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0E5" w:rsidRDefault="002300E5" w:rsidP="002300E5"/>
    <w:tbl>
      <w:tblPr>
        <w:tblW w:w="0" w:type="auto"/>
        <w:tblLook w:val="04A0" w:firstRow="1" w:lastRow="0" w:firstColumn="1" w:lastColumn="0" w:noHBand="0" w:noVBand="1"/>
      </w:tblPr>
      <w:tblGrid>
        <w:gridCol w:w="7198"/>
        <w:gridCol w:w="7828"/>
      </w:tblGrid>
      <w:tr w:rsidR="002300E5" w:rsidTr="002300E5">
        <w:tc>
          <w:tcPr>
            <w:tcW w:w="8242" w:type="dxa"/>
          </w:tcPr>
          <w:p w:rsidR="002300E5" w:rsidRDefault="002300E5" w:rsidP="002300E5"/>
        </w:tc>
        <w:tc>
          <w:tcPr>
            <w:tcW w:w="8243" w:type="dxa"/>
          </w:tcPr>
          <w:p w:rsidR="002300E5" w:rsidRPr="00E45756" w:rsidRDefault="002300E5" w:rsidP="002300E5">
            <w:pPr>
              <w:ind w:left="3165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УТВЕРЖДЕН</w:t>
            </w:r>
          </w:p>
          <w:p w:rsidR="002300E5" w:rsidRPr="002300E5" w:rsidRDefault="002300E5" w:rsidP="002300E5">
            <w:pPr>
              <w:ind w:left="3165"/>
              <w:rPr>
                <w:szCs w:val="28"/>
              </w:rPr>
            </w:pPr>
            <w:r w:rsidRPr="002300E5">
              <w:rPr>
                <w:szCs w:val="28"/>
              </w:rPr>
              <w:t>постановлением администрации</w:t>
            </w:r>
          </w:p>
          <w:p w:rsidR="002300E5" w:rsidRDefault="002300E5" w:rsidP="002300E5">
            <w:pPr>
              <w:ind w:left="3165"/>
              <w:rPr>
                <w:szCs w:val="28"/>
              </w:rPr>
            </w:pPr>
            <w:proofErr w:type="spellStart"/>
            <w:r w:rsidRPr="002300E5">
              <w:rPr>
                <w:szCs w:val="28"/>
              </w:rPr>
              <w:t>Сут-Хольского</w:t>
            </w:r>
            <w:proofErr w:type="spellEnd"/>
            <w:r w:rsidRPr="002300E5">
              <w:rPr>
                <w:szCs w:val="28"/>
              </w:rPr>
              <w:t xml:space="preserve"> </w:t>
            </w:r>
            <w:proofErr w:type="spellStart"/>
            <w:r w:rsidRPr="002300E5">
              <w:rPr>
                <w:szCs w:val="28"/>
              </w:rPr>
              <w:t>кожууна</w:t>
            </w:r>
            <w:proofErr w:type="spellEnd"/>
            <w:r w:rsidRPr="002300E5">
              <w:rPr>
                <w:szCs w:val="28"/>
              </w:rPr>
              <w:t xml:space="preserve"> №</w:t>
            </w:r>
            <w:r w:rsidR="009666D1">
              <w:rPr>
                <w:szCs w:val="28"/>
              </w:rPr>
              <w:t xml:space="preserve"> </w:t>
            </w:r>
            <w:r w:rsidR="001C183C">
              <w:rPr>
                <w:szCs w:val="28"/>
              </w:rPr>
              <w:t>541</w:t>
            </w:r>
            <w:r w:rsidR="00FD3C56">
              <w:rPr>
                <w:szCs w:val="28"/>
              </w:rPr>
              <w:t>-П</w:t>
            </w:r>
          </w:p>
          <w:p w:rsidR="002300E5" w:rsidRPr="00E45756" w:rsidRDefault="002300E5" w:rsidP="002300E5">
            <w:pPr>
              <w:ind w:left="3165"/>
              <w:rPr>
                <w:b/>
                <w:szCs w:val="28"/>
              </w:rPr>
            </w:pPr>
            <w:r w:rsidRPr="002300E5">
              <w:rPr>
                <w:szCs w:val="28"/>
              </w:rPr>
              <w:t>от</w:t>
            </w:r>
            <w:r w:rsidR="00B91419">
              <w:rPr>
                <w:b/>
                <w:szCs w:val="28"/>
              </w:rPr>
              <w:t xml:space="preserve"> </w:t>
            </w:r>
            <w:proofErr w:type="gramStart"/>
            <w:r w:rsidR="00B91419">
              <w:rPr>
                <w:b/>
                <w:szCs w:val="28"/>
              </w:rPr>
              <w:t>«</w:t>
            </w:r>
            <w:r w:rsidR="0007737D">
              <w:rPr>
                <w:b/>
                <w:szCs w:val="28"/>
              </w:rPr>
              <w:t xml:space="preserve"> </w:t>
            </w:r>
            <w:r w:rsidR="00703E4F">
              <w:rPr>
                <w:szCs w:val="28"/>
              </w:rPr>
              <w:t>28</w:t>
            </w:r>
            <w:proofErr w:type="gramEnd"/>
            <w:r w:rsidR="0007737D">
              <w:rPr>
                <w:szCs w:val="28"/>
              </w:rPr>
              <w:t xml:space="preserve"> </w:t>
            </w:r>
            <w:r w:rsidR="00B91419">
              <w:rPr>
                <w:b/>
                <w:szCs w:val="28"/>
              </w:rPr>
              <w:t>»</w:t>
            </w:r>
            <w:r>
              <w:rPr>
                <w:szCs w:val="28"/>
              </w:rPr>
              <w:t xml:space="preserve">  </w:t>
            </w:r>
            <w:r w:rsidR="00703E4F">
              <w:rPr>
                <w:szCs w:val="28"/>
              </w:rPr>
              <w:t>декабря</w:t>
            </w:r>
            <w:r w:rsidRPr="00E45756">
              <w:rPr>
                <w:szCs w:val="28"/>
              </w:rPr>
              <w:t xml:space="preserve"> 201</w:t>
            </w:r>
            <w:r w:rsidR="007C7E42">
              <w:rPr>
                <w:szCs w:val="28"/>
              </w:rPr>
              <w:t>8</w:t>
            </w:r>
            <w:r w:rsidRPr="00E45756">
              <w:rPr>
                <w:szCs w:val="28"/>
              </w:rPr>
              <w:t>г.</w:t>
            </w:r>
            <w:bookmarkStart w:id="0" w:name="_GoBack"/>
            <w:bookmarkEnd w:id="0"/>
          </w:p>
          <w:p w:rsidR="002300E5" w:rsidRDefault="002300E5" w:rsidP="002300E5"/>
        </w:tc>
      </w:tr>
    </w:tbl>
    <w:p w:rsidR="002300E5" w:rsidRPr="00F61E78" w:rsidRDefault="002300E5" w:rsidP="002300E5">
      <w:pPr>
        <w:jc w:val="center"/>
        <w:rPr>
          <w:b/>
          <w:sz w:val="28"/>
          <w:szCs w:val="28"/>
        </w:rPr>
      </w:pPr>
      <w:proofErr w:type="gramStart"/>
      <w:r w:rsidRPr="00E45756">
        <w:rPr>
          <w:b/>
          <w:sz w:val="28"/>
          <w:szCs w:val="28"/>
        </w:rPr>
        <w:t>АУКЦИОННАЯ  ДОКУМЕНТАЦИЯ</w:t>
      </w:r>
      <w:proofErr w:type="gramEnd"/>
    </w:p>
    <w:p w:rsidR="002300E5" w:rsidRPr="00074FD3" w:rsidRDefault="002300E5" w:rsidP="002300E5">
      <w:pPr>
        <w:jc w:val="center"/>
        <w:rPr>
          <w:b/>
          <w:sz w:val="27"/>
          <w:szCs w:val="27"/>
        </w:rPr>
      </w:pPr>
      <w:r w:rsidRPr="004511A5">
        <w:rPr>
          <w:b/>
          <w:sz w:val="27"/>
          <w:szCs w:val="27"/>
        </w:rPr>
        <w:t>Открытый аукцион</w:t>
      </w:r>
      <w:r w:rsidRPr="00074FD3">
        <w:rPr>
          <w:b/>
          <w:sz w:val="27"/>
          <w:szCs w:val="27"/>
        </w:rPr>
        <w:t xml:space="preserve"> </w:t>
      </w:r>
    </w:p>
    <w:p w:rsidR="002300E5" w:rsidRDefault="002300E5" w:rsidP="00191F77">
      <w:pPr>
        <w:jc w:val="center"/>
        <w:rPr>
          <w:b/>
          <w:sz w:val="27"/>
          <w:szCs w:val="27"/>
        </w:rPr>
      </w:pPr>
      <w:r w:rsidRPr="00074FD3">
        <w:rPr>
          <w:b/>
          <w:sz w:val="27"/>
          <w:szCs w:val="27"/>
        </w:rPr>
        <w:t>на право заключения договора</w:t>
      </w:r>
      <w:r>
        <w:rPr>
          <w:b/>
          <w:sz w:val="27"/>
          <w:szCs w:val="27"/>
        </w:rPr>
        <w:t xml:space="preserve"> аренды </w:t>
      </w:r>
      <w:proofErr w:type="gramStart"/>
      <w:r>
        <w:rPr>
          <w:b/>
          <w:sz w:val="27"/>
          <w:szCs w:val="27"/>
        </w:rPr>
        <w:t>земельных участков</w:t>
      </w:r>
      <w:proofErr w:type="gramEnd"/>
      <w:r>
        <w:rPr>
          <w:b/>
          <w:sz w:val="27"/>
          <w:szCs w:val="27"/>
        </w:rPr>
        <w:t xml:space="preserve"> расположенных по адресу:</w:t>
      </w:r>
    </w:p>
    <w:p w:rsidR="00BF6F8D" w:rsidRDefault="00BF6F8D" w:rsidP="00191F77">
      <w:pPr>
        <w:jc w:val="center"/>
        <w:rPr>
          <w:b/>
          <w:sz w:val="27"/>
          <w:szCs w:val="27"/>
        </w:rPr>
      </w:pP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3858"/>
      </w:tblGrid>
      <w:tr w:rsidR="002300E5" w:rsidRPr="0083624D" w:rsidTr="00023D9B">
        <w:tc>
          <w:tcPr>
            <w:tcW w:w="534" w:type="dxa"/>
            <w:shd w:val="clear" w:color="auto" w:fill="FFFFFF" w:themeFill="background1"/>
          </w:tcPr>
          <w:p w:rsidR="002300E5" w:rsidRPr="00081E56" w:rsidRDefault="002300E5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081E56" w:rsidRDefault="002300E5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 лота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Default="002300E5" w:rsidP="002300E5">
            <w:pPr>
              <w:jc w:val="center"/>
              <w:rPr>
                <w:b/>
                <w:sz w:val="23"/>
                <w:szCs w:val="23"/>
              </w:rPr>
            </w:pPr>
            <w:r w:rsidRPr="007C3C8B">
              <w:rPr>
                <w:b/>
                <w:sz w:val="23"/>
                <w:szCs w:val="23"/>
              </w:rPr>
              <w:t xml:space="preserve">Описание, местоположение, </w:t>
            </w:r>
          </w:p>
          <w:p w:rsidR="002300E5" w:rsidRPr="00081E56" w:rsidRDefault="002300E5" w:rsidP="002300E5">
            <w:pPr>
              <w:jc w:val="center"/>
              <w:rPr>
                <w:sz w:val="23"/>
                <w:szCs w:val="23"/>
              </w:rPr>
            </w:pPr>
            <w:r w:rsidRPr="007C3C8B">
              <w:rPr>
                <w:b/>
                <w:sz w:val="23"/>
                <w:szCs w:val="23"/>
              </w:rPr>
              <w:t>характеристики земельного участка</w:t>
            </w:r>
          </w:p>
        </w:tc>
      </w:tr>
      <w:tr w:rsidR="002300E5" w:rsidRPr="00682C91" w:rsidTr="00023D9B">
        <w:tc>
          <w:tcPr>
            <w:tcW w:w="534" w:type="dxa"/>
            <w:shd w:val="clear" w:color="auto" w:fill="FFFFFF" w:themeFill="background1"/>
          </w:tcPr>
          <w:p w:rsidR="002300E5" w:rsidRPr="00682C91" w:rsidRDefault="002300E5" w:rsidP="002300E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682C91" w:rsidRDefault="002300E5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Pr="00682C91" w:rsidRDefault="002300E5" w:rsidP="00703E4F">
            <w:pPr>
              <w:spacing w:before="100" w:beforeAutospacing="1"/>
            </w:pPr>
            <w:r w:rsidRPr="00682C91">
              <w:t>Земельный участок с кадас</w:t>
            </w:r>
            <w:r w:rsidR="000712EE" w:rsidRPr="00682C91">
              <w:t>тровым номером 17:09:</w:t>
            </w:r>
            <w:r w:rsidR="00703E4F">
              <w:t>0401026:417</w:t>
            </w:r>
            <w:r w:rsidRPr="00682C91">
              <w:t xml:space="preserve">, </w:t>
            </w:r>
            <w:r w:rsidR="00116274" w:rsidRPr="00682C91">
              <w:t xml:space="preserve">адрес (местоположение): Российская Федерация, Республика Тыва, </w:t>
            </w:r>
            <w:proofErr w:type="spellStart"/>
            <w:r w:rsidR="00116274" w:rsidRPr="00682C91">
              <w:t>Сут-Холь</w:t>
            </w:r>
            <w:r w:rsidR="00D430B0">
              <w:t>ский</w:t>
            </w:r>
            <w:proofErr w:type="spellEnd"/>
            <w:r w:rsidR="00D430B0">
              <w:t xml:space="preserve"> район</w:t>
            </w:r>
            <w:r w:rsidR="000712EE" w:rsidRPr="00682C91">
              <w:t>, с</w:t>
            </w:r>
            <w:r w:rsidR="007F0D62">
              <w:t>.</w:t>
            </w:r>
            <w:r w:rsidR="000712EE" w:rsidRPr="00682C91">
              <w:t xml:space="preserve"> </w:t>
            </w:r>
            <w:proofErr w:type="spellStart"/>
            <w:r w:rsidR="009666D1">
              <w:t>Суг-Аксы</w:t>
            </w:r>
            <w:proofErr w:type="spellEnd"/>
            <w:r w:rsidR="009666D1">
              <w:t xml:space="preserve">, </w:t>
            </w:r>
            <w:r w:rsidR="00703E4F">
              <w:t>ул. Алдан-</w:t>
            </w:r>
            <w:proofErr w:type="spellStart"/>
            <w:r w:rsidR="00703E4F">
              <w:t>Маадырская</w:t>
            </w:r>
            <w:proofErr w:type="spellEnd"/>
            <w:r w:rsidR="00703E4F">
              <w:t>, д. 25</w:t>
            </w:r>
            <w:r w:rsidR="00116274" w:rsidRPr="00682C91">
              <w:t xml:space="preserve">, </w:t>
            </w:r>
            <w:r w:rsidRPr="00682C91">
              <w:t xml:space="preserve">общей площадью  </w:t>
            </w:r>
            <w:r w:rsidR="00703E4F">
              <w:t>1325</w:t>
            </w:r>
            <w:r w:rsidR="000712EE" w:rsidRPr="00682C91">
              <w:t xml:space="preserve"> </w:t>
            </w:r>
            <w:proofErr w:type="spellStart"/>
            <w:r w:rsidRPr="00682C91">
              <w:t>кв.м</w:t>
            </w:r>
            <w:proofErr w:type="spellEnd"/>
            <w:r w:rsidRPr="00682C91">
              <w:t>., категория земел</w:t>
            </w:r>
            <w:r w:rsidR="00116274" w:rsidRPr="00682C91">
              <w:t>ь – земли населенных пунктов</w:t>
            </w:r>
            <w:r w:rsidR="000712EE" w:rsidRPr="00682C91">
              <w:t xml:space="preserve">, разрешенным использованием </w:t>
            </w:r>
            <w:r w:rsidR="00023D9B">
              <w:t>–</w:t>
            </w:r>
            <w:r w:rsidR="000712EE" w:rsidRPr="00682C91">
              <w:t xml:space="preserve"> </w:t>
            </w:r>
            <w:r w:rsidR="00703E4F">
              <w:t>предпринимательство</w:t>
            </w:r>
          </w:p>
        </w:tc>
      </w:tr>
      <w:tr w:rsidR="002300E5" w:rsidRPr="00682C91" w:rsidTr="00023D9B">
        <w:tc>
          <w:tcPr>
            <w:tcW w:w="534" w:type="dxa"/>
            <w:shd w:val="clear" w:color="auto" w:fill="FFFFFF" w:themeFill="background1"/>
          </w:tcPr>
          <w:p w:rsidR="002300E5" w:rsidRPr="00682C91" w:rsidRDefault="002300E5" w:rsidP="002300E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682C91" w:rsidRDefault="002300E5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116274" w:rsidRPr="00682C91" w:rsidRDefault="002300E5" w:rsidP="00703E4F">
            <w:pPr>
              <w:spacing w:before="100" w:beforeAutospacing="1"/>
            </w:pPr>
            <w:r w:rsidRPr="00682C91">
              <w:t xml:space="preserve">Земельный участок </w:t>
            </w:r>
            <w:r w:rsidR="00116274" w:rsidRPr="00682C91">
              <w:t>с кадас</w:t>
            </w:r>
            <w:r w:rsidR="000712EE" w:rsidRPr="00682C91">
              <w:t>тровым номером 17:09:</w:t>
            </w:r>
            <w:r w:rsidR="00703E4F">
              <w:t>0601008:193</w:t>
            </w:r>
            <w:r w:rsidR="00116274" w:rsidRPr="00682C91">
              <w:t xml:space="preserve">, адрес (местоположение): Российская Федерация, Республика Тыва, </w:t>
            </w:r>
            <w:proofErr w:type="spellStart"/>
            <w:r w:rsidR="00116274" w:rsidRPr="00682C91">
              <w:t>Сут-Хольский</w:t>
            </w:r>
            <w:proofErr w:type="spellEnd"/>
            <w:r w:rsidR="00116274" w:rsidRPr="00682C91">
              <w:t xml:space="preserve"> район, </w:t>
            </w:r>
            <w:r w:rsidR="0013025C">
              <w:t xml:space="preserve">с. </w:t>
            </w:r>
            <w:r w:rsidR="00703E4F">
              <w:t xml:space="preserve">Ак-Даш, ул. </w:t>
            </w:r>
            <w:proofErr w:type="spellStart"/>
            <w:r w:rsidR="00703E4F">
              <w:t>Найырал</w:t>
            </w:r>
            <w:proofErr w:type="spellEnd"/>
            <w:r w:rsidR="00703E4F">
              <w:t>, д. 62 «а»</w:t>
            </w:r>
            <w:r w:rsidR="000712EE" w:rsidRPr="00682C91">
              <w:t xml:space="preserve">, общей площадью </w:t>
            </w:r>
            <w:r w:rsidR="00703E4F">
              <w:t>1000</w:t>
            </w:r>
            <w:r w:rsidR="0025382C">
              <w:t xml:space="preserve"> </w:t>
            </w:r>
            <w:proofErr w:type="spellStart"/>
            <w:r w:rsidR="00116274" w:rsidRPr="00682C91">
              <w:t>кв.м</w:t>
            </w:r>
            <w:proofErr w:type="spellEnd"/>
            <w:r w:rsidR="00116274" w:rsidRPr="00682C91">
              <w:t xml:space="preserve">., </w:t>
            </w:r>
            <w:r w:rsidR="0013025C" w:rsidRPr="00682C91">
              <w:t xml:space="preserve">категория земель – земли населенных пунктов, разрешенным использованием </w:t>
            </w:r>
            <w:r w:rsidR="00C12311">
              <w:t>–</w:t>
            </w:r>
            <w:r w:rsidR="0013025C" w:rsidRPr="00682C91">
              <w:t xml:space="preserve"> </w:t>
            </w:r>
            <w:r w:rsidR="00C12311">
              <w:t xml:space="preserve">для </w:t>
            </w:r>
            <w:r w:rsidR="009666D1">
              <w:t>индивидуального жилищного строительства</w:t>
            </w:r>
          </w:p>
        </w:tc>
      </w:tr>
      <w:tr w:rsidR="002300E5" w:rsidRPr="00682C91" w:rsidTr="00023D9B">
        <w:tc>
          <w:tcPr>
            <w:tcW w:w="534" w:type="dxa"/>
            <w:shd w:val="clear" w:color="auto" w:fill="FFFFFF" w:themeFill="background1"/>
          </w:tcPr>
          <w:p w:rsidR="002300E5" w:rsidRPr="00682C91" w:rsidRDefault="002300E5" w:rsidP="002300E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682C91" w:rsidRDefault="002300E5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Pr="0007737D" w:rsidRDefault="002300E5" w:rsidP="002E4C28">
            <w:pPr>
              <w:spacing w:before="100" w:beforeAutospacing="1"/>
              <w:ind w:firstLine="35"/>
            </w:pPr>
            <w:r w:rsidRPr="0007737D">
              <w:t xml:space="preserve">Земельный участок </w:t>
            </w:r>
            <w:r w:rsidR="00116274" w:rsidRPr="0007737D">
              <w:t xml:space="preserve">с кадастровым номером </w:t>
            </w:r>
            <w:r w:rsidR="000712EE" w:rsidRPr="0007737D">
              <w:t>17:09:</w:t>
            </w:r>
            <w:r w:rsidR="00703E4F">
              <w:t>0401023:1040</w:t>
            </w:r>
            <w:r w:rsidR="002A0465" w:rsidRPr="0007737D">
              <w:t>,</w:t>
            </w:r>
            <w:r w:rsidR="00116274" w:rsidRPr="0007737D">
              <w:t xml:space="preserve"> адрес (местоположение): Российская Федерация, </w:t>
            </w:r>
            <w:proofErr w:type="spellStart"/>
            <w:r w:rsidR="00116274" w:rsidRPr="0007737D">
              <w:t>Сут-Хольский</w:t>
            </w:r>
            <w:proofErr w:type="spellEnd"/>
            <w:r w:rsidR="00116274" w:rsidRPr="0007737D">
              <w:t xml:space="preserve"> район, </w:t>
            </w:r>
            <w:r w:rsidR="00703E4F">
              <w:t xml:space="preserve">с. </w:t>
            </w:r>
            <w:proofErr w:type="spellStart"/>
            <w:r w:rsidR="00703E4F">
              <w:t>Суг-Аксы</w:t>
            </w:r>
            <w:proofErr w:type="spellEnd"/>
            <w:r w:rsidR="00703E4F">
              <w:t>, ул. Алдан-</w:t>
            </w:r>
            <w:proofErr w:type="spellStart"/>
            <w:r w:rsidR="00703E4F">
              <w:t>Маадырская</w:t>
            </w:r>
            <w:proofErr w:type="spellEnd"/>
            <w:r w:rsidR="00703E4F">
              <w:t>, д. 60</w:t>
            </w:r>
            <w:r w:rsidR="0025382C" w:rsidRPr="0007737D">
              <w:t>,</w:t>
            </w:r>
            <w:r w:rsidR="000712EE" w:rsidRPr="0007737D">
              <w:t xml:space="preserve"> общей площадью </w:t>
            </w:r>
            <w:r w:rsidR="002E4C28">
              <w:t>1300</w:t>
            </w:r>
            <w:r w:rsidR="000712EE" w:rsidRPr="0007737D">
              <w:t xml:space="preserve"> </w:t>
            </w:r>
            <w:proofErr w:type="spellStart"/>
            <w:r w:rsidR="00116274" w:rsidRPr="0007737D">
              <w:t>кв.м</w:t>
            </w:r>
            <w:proofErr w:type="spellEnd"/>
            <w:r w:rsidR="00116274" w:rsidRPr="0007737D">
              <w:t xml:space="preserve">., </w:t>
            </w:r>
            <w:r w:rsidR="00FB47C2" w:rsidRPr="0007737D">
              <w:t xml:space="preserve">категория земель – земли </w:t>
            </w:r>
            <w:r w:rsidR="002E4C28">
              <w:t>населенных пунктов</w:t>
            </w:r>
            <w:r w:rsidR="00FB47C2" w:rsidRPr="0007737D">
              <w:t xml:space="preserve">, разрешенным использованием </w:t>
            </w:r>
            <w:r w:rsidR="0025382C" w:rsidRPr="0007737D">
              <w:t>–</w:t>
            </w:r>
            <w:r w:rsidR="00FB47C2" w:rsidRPr="0007737D">
              <w:t xml:space="preserve"> </w:t>
            </w:r>
            <w:r w:rsidR="002E4C28">
              <w:t>для индивидуального жилищного строительства</w:t>
            </w:r>
          </w:p>
        </w:tc>
      </w:tr>
      <w:tr w:rsidR="005A18F5" w:rsidRPr="00682C91" w:rsidTr="00023D9B">
        <w:tc>
          <w:tcPr>
            <w:tcW w:w="534" w:type="dxa"/>
            <w:shd w:val="clear" w:color="auto" w:fill="FFFFFF" w:themeFill="background1"/>
          </w:tcPr>
          <w:p w:rsidR="005A18F5" w:rsidRPr="00682C91" w:rsidRDefault="005A18F5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5A18F5" w:rsidRPr="00682C91" w:rsidRDefault="005A18F5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5A18F5" w:rsidRPr="00682C91" w:rsidRDefault="005A18F5" w:rsidP="002E4C28">
            <w:pPr>
              <w:spacing w:before="100" w:beforeAutospacing="1"/>
              <w:ind w:firstLine="35"/>
            </w:pPr>
            <w:r w:rsidRPr="00682C91">
              <w:t>Земельный участок с кадастровым номером 17:09:</w:t>
            </w:r>
            <w:r w:rsidR="002E4C28">
              <w:t>1101004:236</w:t>
            </w:r>
            <w:r w:rsidR="002A0465">
              <w:t xml:space="preserve">, </w:t>
            </w:r>
            <w:r w:rsidRPr="00682C91">
              <w:t xml:space="preserve"> адрес (местоположение): Российская Федерация, </w:t>
            </w:r>
            <w:proofErr w:type="spellStart"/>
            <w:r w:rsidRPr="00682C91">
              <w:t>Сут-Хольский</w:t>
            </w:r>
            <w:proofErr w:type="spellEnd"/>
            <w:r w:rsidRPr="00682C91">
              <w:t xml:space="preserve"> район, </w:t>
            </w:r>
            <w:r w:rsidR="00FB47C2">
              <w:t xml:space="preserve">с. </w:t>
            </w:r>
            <w:r w:rsidR="002E4C28">
              <w:t>Кара-</w:t>
            </w:r>
            <w:proofErr w:type="spellStart"/>
            <w:r w:rsidR="002E4C28">
              <w:t>Чыраа</w:t>
            </w:r>
            <w:proofErr w:type="spellEnd"/>
            <w:r w:rsidR="002E4C28">
              <w:t>, м. Чес-</w:t>
            </w:r>
            <w:proofErr w:type="spellStart"/>
            <w:r w:rsidR="002E4C28">
              <w:t>Булун</w:t>
            </w:r>
            <w:proofErr w:type="spellEnd"/>
            <w:r w:rsidR="00E20C93">
              <w:t>,</w:t>
            </w:r>
            <w:r w:rsidRPr="00682C91">
              <w:t xml:space="preserve"> общей площадью </w:t>
            </w:r>
            <w:r w:rsidR="002E4C28">
              <w:t>126047</w:t>
            </w:r>
            <w:r w:rsidRPr="00682C91">
              <w:t xml:space="preserve"> </w:t>
            </w:r>
            <w:proofErr w:type="spellStart"/>
            <w:r w:rsidRPr="00682C91">
              <w:t>кв.м</w:t>
            </w:r>
            <w:proofErr w:type="spellEnd"/>
            <w:r w:rsidRPr="00682C91">
              <w:t xml:space="preserve">., </w:t>
            </w:r>
            <w:r w:rsidR="00FB47C2" w:rsidRPr="00682C91">
              <w:t xml:space="preserve">категория земель – </w:t>
            </w:r>
            <w:r w:rsidR="00023D9B" w:rsidRPr="00682C91">
              <w:t xml:space="preserve">земли </w:t>
            </w:r>
            <w:r w:rsidR="002E4C28">
              <w:t>сельскохозяйственного назначения</w:t>
            </w:r>
            <w:r w:rsidR="00023D9B" w:rsidRPr="00682C91">
              <w:t xml:space="preserve">, разрешенным использованием - </w:t>
            </w:r>
            <w:r w:rsidR="002E4C28">
              <w:t>скотоводство</w:t>
            </w:r>
          </w:p>
        </w:tc>
      </w:tr>
      <w:tr w:rsidR="002238CD" w:rsidRPr="00682C91" w:rsidTr="00023D9B">
        <w:tc>
          <w:tcPr>
            <w:tcW w:w="534" w:type="dxa"/>
            <w:shd w:val="clear" w:color="auto" w:fill="FFFFFF" w:themeFill="background1"/>
          </w:tcPr>
          <w:p w:rsidR="002238CD" w:rsidRPr="00682C91" w:rsidRDefault="002238CD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2238CD" w:rsidRPr="00682C91" w:rsidRDefault="002238CD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238CD" w:rsidRPr="00682C91" w:rsidRDefault="002238CD" w:rsidP="002E4C28">
            <w:pPr>
              <w:spacing w:before="100" w:beforeAutospacing="1"/>
              <w:ind w:firstLine="35"/>
            </w:pPr>
            <w:r w:rsidRPr="00682C91">
              <w:t xml:space="preserve">Земельный участок с кадастровым номером </w:t>
            </w:r>
            <w:r w:rsidRPr="00553CD2">
              <w:t>17:09:</w:t>
            </w:r>
            <w:r w:rsidR="002E4C28">
              <w:t>0401023:635</w:t>
            </w:r>
            <w:r w:rsidRPr="00682C91">
              <w:t xml:space="preserve">, адрес (местоположение): Российская Федерация, Республика Тыва, </w:t>
            </w:r>
            <w:proofErr w:type="spellStart"/>
            <w:r w:rsidRPr="00682C91">
              <w:t>Сут-Хольский</w:t>
            </w:r>
            <w:proofErr w:type="spellEnd"/>
            <w:r w:rsidRPr="00682C91">
              <w:t xml:space="preserve"> район, </w:t>
            </w:r>
            <w:r w:rsidR="009408A1">
              <w:t xml:space="preserve"> </w:t>
            </w:r>
            <w:r w:rsidR="00B74828">
              <w:t xml:space="preserve">с. </w:t>
            </w:r>
            <w:proofErr w:type="spellStart"/>
            <w:r w:rsidR="002E4C28">
              <w:t>Суг-Аксы</w:t>
            </w:r>
            <w:proofErr w:type="spellEnd"/>
            <w:r w:rsidR="002E4C28">
              <w:t>, ул. Алдан-</w:t>
            </w:r>
            <w:proofErr w:type="spellStart"/>
            <w:r w:rsidR="002E4C28">
              <w:t>Маадырская</w:t>
            </w:r>
            <w:proofErr w:type="spellEnd"/>
            <w:r w:rsidR="002E4C28">
              <w:t>, д. 68</w:t>
            </w:r>
            <w:r w:rsidRPr="00682C91">
              <w:t xml:space="preserve">, общей площадью </w:t>
            </w:r>
            <w:r w:rsidR="002E4C28">
              <w:t>1400</w:t>
            </w:r>
            <w:r w:rsidRPr="00682C91">
              <w:t xml:space="preserve"> </w:t>
            </w:r>
            <w:proofErr w:type="spellStart"/>
            <w:r w:rsidRPr="00682C91">
              <w:t>кв.м</w:t>
            </w:r>
            <w:proofErr w:type="spellEnd"/>
            <w:r w:rsidRPr="00682C91">
              <w:t xml:space="preserve">., категория земель – </w:t>
            </w:r>
            <w:r w:rsidR="00023D9B" w:rsidRPr="00682C91">
              <w:t>земли населенных пунктов, разрешенным использованием - для индивидуального жилищного строительства</w:t>
            </w:r>
          </w:p>
        </w:tc>
      </w:tr>
      <w:tr w:rsidR="00055C32" w:rsidRPr="00682C91" w:rsidTr="00023D9B">
        <w:tc>
          <w:tcPr>
            <w:tcW w:w="534" w:type="dxa"/>
            <w:shd w:val="clear" w:color="auto" w:fill="FFFFFF" w:themeFill="background1"/>
          </w:tcPr>
          <w:p w:rsidR="00055C32" w:rsidRPr="00682C91" w:rsidRDefault="00055C32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055C32" w:rsidRPr="00682C91" w:rsidRDefault="00055C32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лот 1 </w:t>
            </w:r>
          </w:p>
        </w:tc>
        <w:tc>
          <w:tcPr>
            <w:tcW w:w="13858" w:type="dxa"/>
            <w:shd w:val="clear" w:color="auto" w:fill="FFFFFF" w:themeFill="background1"/>
          </w:tcPr>
          <w:p w:rsidR="00055C32" w:rsidRPr="00682C91" w:rsidRDefault="00055C32" w:rsidP="002E4C28">
            <w:pPr>
              <w:spacing w:before="100" w:beforeAutospacing="1"/>
            </w:pPr>
            <w:r w:rsidRPr="00682C91">
              <w:t>Земельный участок с кадастровым номером 17:09:</w:t>
            </w:r>
            <w:r w:rsidR="002E4C28">
              <w:t>0701016:370</w:t>
            </w:r>
            <w:r w:rsidRPr="00682C91">
              <w:t xml:space="preserve">, адрес (местоположение): Российская Федерация, Республика Тыва, </w:t>
            </w:r>
            <w:proofErr w:type="spellStart"/>
            <w:r w:rsidRPr="00682C91">
              <w:t>Сут-Холь</w:t>
            </w:r>
            <w:r>
              <w:t>ский</w:t>
            </w:r>
            <w:proofErr w:type="spellEnd"/>
            <w:r>
              <w:t xml:space="preserve"> район</w:t>
            </w:r>
            <w:r w:rsidRPr="00682C91">
              <w:t xml:space="preserve">, </w:t>
            </w:r>
            <w:r w:rsidR="00B74828">
              <w:t xml:space="preserve">с. </w:t>
            </w:r>
            <w:r w:rsidR="002E4C28">
              <w:t>Алдан-</w:t>
            </w:r>
            <w:proofErr w:type="spellStart"/>
            <w:r w:rsidR="002E4C28">
              <w:t>Маадыр</w:t>
            </w:r>
            <w:proofErr w:type="spellEnd"/>
            <w:r w:rsidR="002E4C28">
              <w:t xml:space="preserve">, ул. </w:t>
            </w:r>
            <w:proofErr w:type="spellStart"/>
            <w:r w:rsidR="002E4C28">
              <w:t>Самбажык</w:t>
            </w:r>
            <w:proofErr w:type="spellEnd"/>
            <w:r w:rsidR="002E4C28">
              <w:t>, д. 29</w:t>
            </w:r>
            <w:r w:rsidR="007C7E42">
              <w:t>,</w:t>
            </w:r>
            <w:r w:rsidRPr="00682C91">
              <w:t xml:space="preserve"> общей площадью  </w:t>
            </w:r>
            <w:r w:rsidR="002E4C28">
              <w:t>129</w:t>
            </w:r>
            <w:r w:rsidRPr="00682C91">
              <w:t xml:space="preserve"> </w:t>
            </w:r>
            <w:proofErr w:type="spellStart"/>
            <w:r w:rsidRPr="00682C91">
              <w:t>кв.м</w:t>
            </w:r>
            <w:proofErr w:type="spellEnd"/>
            <w:r w:rsidRPr="00682C91">
              <w:t xml:space="preserve">., </w:t>
            </w:r>
            <w:r w:rsidR="00B74828" w:rsidRPr="00682C91">
              <w:t xml:space="preserve">категория земель – </w:t>
            </w:r>
            <w:r w:rsidR="00023D9B" w:rsidRPr="00682C91">
              <w:t xml:space="preserve">земли населенных пунктов, разрешенным использованием - </w:t>
            </w:r>
            <w:r w:rsidR="002E4C28">
              <w:t>предпринимательство</w:t>
            </w:r>
          </w:p>
        </w:tc>
      </w:tr>
    </w:tbl>
    <w:p w:rsidR="00BF6F8D" w:rsidRDefault="00BF6F8D" w:rsidP="00AB5974">
      <w:pPr>
        <w:jc w:val="center"/>
        <w:rPr>
          <w:b/>
          <w:sz w:val="20"/>
          <w:szCs w:val="20"/>
        </w:rPr>
      </w:pPr>
    </w:p>
    <w:p w:rsidR="00AB5974" w:rsidRPr="00BF6F8D" w:rsidRDefault="002300E5" w:rsidP="00AB5974">
      <w:pPr>
        <w:jc w:val="center"/>
        <w:rPr>
          <w:b/>
          <w:sz w:val="20"/>
          <w:szCs w:val="20"/>
        </w:rPr>
      </w:pPr>
      <w:r w:rsidRPr="00BF6F8D">
        <w:rPr>
          <w:b/>
          <w:sz w:val="20"/>
          <w:szCs w:val="20"/>
        </w:rPr>
        <w:t xml:space="preserve">Организатор аукциона: </w:t>
      </w:r>
      <w:proofErr w:type="gramStart"/>
      <w:r w:rsidRPr="00BF6F8D">
        <w:rPr>
          <w:b/>
          <w:sz w:val="20"/>
          <w:szCs w:val="20"/>
        </w:rPr>
        <w:t>Администрация  муниципального</w:t>
      </w:r>
      <w:proofErr w:type="gramEnd"/>
      <w:r w:rsidRPr="00BF6F8D">
        <w:rPr>
          <w:b/>
          <w:sz w:val="20"/>
          <w:szCs w:val="20"/>
        </w:rPr>
        <w:t xml:space="preserve"> района «</w:t>
      </w:r>
      <w:proofErr w:type="spellStart"/>
      <w:r w:rsidRPr="00BF6F8D">
        <w:rPr>
          <w:b/>
          <w:sz w:val="20"/>
          <w:szCs w:val="20"/>
        </w:rPr>
        <w:t>Сут-Хольский</w:t>
      </w:r>
      <w:proofErr w:type="spellEnd"/>
      <w:r w:rsidRPr="00BF6F8D">
        <w:rPr>
          <w:b/>
          <w:sz w:val="20"/>
          <w:szCs w:val="20"/>
        </w:rPr>
        <w:t xml:space="preserve"> </w:t>
      </w:r>
      <w:proofErr w:type="spellStart"/>
      <w:r w:rsidRPr="00BF6F8D">
        <w:rPr>
          <w:b/>
          <w:sz w:val="20"/>
          <w:szCs w:val="20"/>
        </w:rPr>
        <w:t>кожуун</w:t>
      </w:r>
      <w:proofErr w:type="spellEnd"/>
      <w:r w:rsidRPr="00BF6F8D">
        <w:rPr>
          <w:b/>
          <w:sz w:val="20"/>
          <w:szCs w:val="20"/>
        </w:rPr>
        <w:t xml:space="preserve"> Республики Тыва»</w:t>
      </w:r>
    </w:p>
    <w:p w:rsidR="002300E5" w:rsidRPr="00BF6F8D" w:rsidRDefault="002300E5" w:rsidP="00AB5974">
      <w:pPr>
        <w:rPr>
          <w:sz w:val="20"/>
          <w:szCs w:val="20"/>
        </w:rPr>
      </w:pPr>
      <w:r w:rsidRPr="00BF6F8D">
        <w:rPr>
          <w:sz w:val="20"/>
          <w:szCs w:val="20"/>
        </w:rPr>
        <w:t>Дата нач</w:t>
      </w:r>
      <w:r w:rsidR="00EB705D" w:rsidRPr="00BF6F8D">
        <w:rPr>
          <w:sz w:val="20"/>
          <w:szCs w:val="20"/>
        </w:rPr>
        <w:t>а</w:t>
      </w:r>
      <w:r w:rsidR="000712EE" w:rsidRPr="00BF6F8D">
        <w:rPr>
          <w:sz w:val="20"/>
          <w:szCs w:val="20"/>
        </w:rPr>
        <w:t xml:space="preserve">ла приема </w:t>
      </w:r>
      <w:proofErr w:type="gramStart"/>
      <w:r w:rsidR="000712EE" w:rsidRPr="00BF6F8D">
        <w:rPr>
          <w:sz w:val="20"/>
          <w:szCs w:val="20"/>
        </w:rPr>
        <w:t xml:space="preserve">заявок:   </w:t>
      </w:r>
      <w:proofErr w:type="gramEnd"/>
      <w:r w:rsidR="000712EE" w:rsidRPr="00BF6F8D">
        <w:rPr>
          <w:sz w:val="20"/>
          <w:szCs w:val="20"/>
        </w:rPr>
        <w:t xml:space="preserve">         </w:t>
      </w:r>
      <w:r w:rsidR="002E4C28">
        <w:rPr>
          <w:sz w:val="20"/>
          <w:szCs w:val="20"/>
        </w:rPr>
        <w:t>28.12</w:t>
      </w:r>
      <w:r w:rsidR="008E515E" w:rsidRPr="00BF6F8D">
        <w:rPr>
          <w:sz w:val="20"/>
          <w:szCs w:val="20"/>
        </w:rPr>
        <w:t>.2018</w:t>
      </w:r>
      <w:r w:rsidRPr="00BF6F8D">
        <w:rPr>
          <w:sz w:val="20"/>
          <w:szCs w:val="20"/>
        </w:rPr>
        <w:t>г.  с 09.00ч.  до 18.00ч.</w:t>
      </w:r>
    </w:p>
    <w:p w:rsidR="002300E5" w:rsidRPr="00BF6F8D" w:rsidRDefault="002300E5" w:rsidP="002300E5">
      <w:pPr>
        <w:rPr>
          <w:color w:val="FF0000"/>
          <w:sz w:val="20"/>
          <w:szCs w:val="20"/>
        </w:rPr>
      </w:pPr>
      <w:r w:rsidRPr="00BF6F8D">
        <w:rPr>
          <w:sz w:val="20"/>
          <w:szCs w:val="20"/>
        </w:rPr>
        <w:t xml:space="preserve">Дата окончания приема </w:t>
      </w:r>
      <w:proofErr w:type="gramStart"/>
      <w:r w:rsidRPr="00BF6F8D">
        <w:rPr>
          <w:sz w:val="20"/>
          <w:szCs w:val="20"/>
        </w:rPr>
        <w:t xml:space="preserve">заявок:   </w:t>
      </w:r>
      <w:proofErr w:type="gramEnd"/>
      <w:r w:rsidRPr="00BF6F8D">
        <w:rPr>
          <w:sz w:val="20"/>
          <w:szCs w:val="20"/>
        </w:rPr>
        <w:t xml:space="preserve"> </w:t>
      </w:r>
      <w:r w:rsidR="00404C30" w:rsidRPr="00BF6F8D">
        <w:rPr>
          <w:sz w:val="20"/>
          <w:szCs w:val="20"/>
        </w:rPr>
        <w:t xml:space="preserve"> </w:t>
      </w:r>
      <w:r w:rsidR="002E4C28">
        <w:rPr>
          <w:sz w:val="20"/>
          <w:szCs w:val="20"/>
        </w:rPr>
        <w:t>28.01.2019</w:t>
      </w:r>
      <w:r w:rsidRPr="00BF6F8D">
        <w:rPr>
          <w:sz w:val="20"/>
          <w:szCs w:val="20"/>
        </w:rPr>
        <w:t xml:space="preserve">г.  с 09.00ч. до 18.00ч.     </w:t>
      </w:r>
    </w:p>
    <w:p w:rsidR="002300E5" w:rsidRPr="00BF6F8D" w:rsidRDefault="002300E5" w:rsidP="002300E5">
      <w:pPr>
        <w:rPr>
          <w:color w:val="FF0000"/>
          <w:sz w:val="20"/>
          <w:szCs w:val="20"/>
        </w:rPr>
      </w:pPr>
      <w:r w:rsidRPr="00BF6F8D">
        <w:rPr>
          <w:sz w:val="20"/>
          <w:szCs w:val="20"/>
        </w:rPr>
        <w:t xml:space="preserve">Дата </w:t>
      </w:r>
      <w:proofErr w:type="gramStart"/>
      <w:r w:rsidRPr="00BF6F8D">
        <w:rPr>
          <w:sz w:val="20"/>
          <w:szCs w:val="20"/>
        </w:rPr>
        <w:t>аукциона</w:t>
      </w:r>
      <w:r w:rsidRPr="00A64C15">
        <w:rPr>
          <w:sz w:val="20"/>
          <w:szCs w:val="20"/>
        </w:rPr>
        <w:t xml:space="preserve">:   </w:t>
      </w:r>
      <w:proofErr w:type="gramEnd"/>
      <w:r w:rsidRPr="00A64C15">
        <w:rPr>
          <w:sz w:val="20"/>
          <w:szCs w:val="20"/>
        </w:rPr>
        <w:t xml:space="preserve">                             </w:t>
      </w:r>
      <w:r w:rsidR="00FC1115">
        <w:rPr>
          <w:sz w:val="20"/>
          <w:szCs w:val="20"/>
        </w:rPr>
        <w:t xml:space="preserve"> </w:t>
      </w:r>
      <w:r w:rsidR="002E4C28">
        <w:rPr>
          <w:sz w:val="20"/>
          <w:szCs w:val="20"/>
        </w:rPr>
        <w:t>04.02.2019</w:t>
      </w:r>
      <w:r w:rsidR="00804CC7" w:rsidRPr="00BF6F8D">
        <w:rPr>
          <w:sz w:val="20"/>
          <w:szCs w:val="20"/>
        </w:rPr>
        <w:t>г.</w:t>
      </w:r>
      <w:r w:rsidRPr="00BF6F8D">
        <w:rPr>
          <w:sz w:val="20"/>
          <w:szCs w:val="20"/>
        </w:rPr>
        <w:t xml:space="preserve"> в  10.00ч.                      </w:t>
      </w:r>
    </w:p>
    <w:p w:rsidR="009657B0" w:rsidRDefault="009657B0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9B5AFB" w:rsidRDefault="009B5AFB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2300E5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300E5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Тыва</w:t>
      </w:r>
    </w:p>
    <w:p w:rsidR="002300E5" w:rsidRPr="00B24E42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Сут-Хольский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2300E5" w:rsidRDefault="002300E5" w:rsidP="002300E5">
      <w:pP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Суг-Аксы</w:t>
      </w:r>
      <w:proofErr w:type="spellEnd"/>
    </w:p>
    <w:p w:rsidR="002300E5" w:rsidRPr="00B24E42" w:rsidRDefault="002300E5" w:rsidP="002300E5">
      <w:pPr>
        <w:shd w:val="clear" w:color="auto" w:fill="FFFFFF" w:themeFill="background1"/>
        <w:jc w:val="center"/>
        <w:rPr>
          <w:b/>
        </w:rPr>
      </w:pPr>
      <w:r>
        <w:rPr>
          <w:b/>
        </w:rPr>
        <w:t>201</w:t>
      </w:r>
      <w:r w:rsidR="007C7E42">
        <w:rPr>
          <w:b/>
        </w:rPr>
        <w:t>8</w:t>
      </w:r>
      <w:r>
        <w:rPr>
          <w:b/>
        </w:rPr>
        <w:t xml:space="preserve"> г.</w:t>
      </w:r>
    </w:p>
    <w:p w:rsidR="002300E5" w:rsidRPr="002C5428" w:rsidRDefault="002300E5" w:rsidP="002300E5">
      <w:pPr>
        <w:shd w:val="clear" w:color="auto" w:fill="FFFFFF" w:themeFill="background1"/>
        <w:jc w:val="center"/>
      </w:pPr>
    </w:p>
    <w:p w:rsidR="002300E5" w:rsidRPr="002C5428" w:rsidRDefault="002300E5" w:rsidP="002300E5">
      <w:pPr>
        <w:shd w:val="clear" w:color="auto" w:fill="FFFFFF" w:themeFill="background1"/>
        <w:autoSpaceDE w:val="0"/>
        <w:autoSpaceDN w:val="0"/>
        <w:adjustRightInd w:val="0"/>
        <w:spacing w:after="240"/>
        <w:jc w:val="center"/>
        <w:outlineLvl w:val="1"/>
        <w:rPr>
          <w:b/>
        </w:rPr>
      </w:pPr>
      <w:r w:rsidRPr="002C5428">
        <w:rPr>
          <w:b/>
        </w:rPr>
        <w:t>СОДЕРЖАНИЕ</w:t>
      </w:r>
      <w:r>
        <w:rPr>
          <w:b/>
        </w:rPr>
        <w:t xml:space="preserve"> </w:t>
      </w:r>
    </w:p>
    <w:p w:rsidR="002300E5" w:rsidRPr="00167B85" w:rsidRDefault="002300E5" w:rsidP="002300E5">
      <w:pPr>
        <w:shd w:val="clear" w:color="auto" w:fill="FFFFFF" w:themeFill="background1"/>
      </w:pP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rPr>
          <w:bCs/>
          <w:color w:val="000000"/>
        </w:rPr>
        <w:t>Извещение о проведении аукциона</w:t>
      </w:r>
      <w:r>
        <w:tab/>
        <w:t>4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 xml:space="preserve">Инструкция участникам аукциона </w:t>
      </w:r>
      <w:r w:rsidRPr="002C5428">
        <w:tab/>
      </w:r>
      <w:r>
        <w:t>7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>
        <w:t xml:space="preserve">Общие положения </w:t>
      </w:r>
      <w:r>
        <w:tab/>
        <w:t>7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Условия участия в торгах </w:t>
      </w:r>
      <w:r>
        <w:tab/>
        <w:t>7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Порядок проведения торгов </w:t>
      </w:r>
      <w:r>
        <w:tab/>
        <w:t>8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Оформление результатов торгов </w:t>
      </w:r>
      <w:r>
        <w:tab/>
        <w:t>9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 w:rsidRPr="002C5428">
        <w:t>Условия и сроки подписания договора купли-продажи</w:t>
      </w:r>
      <w:r>
        <w:t xml:space="preserve"> на земельный участок </w:t>
      </w:r>
      <w:r>
        <w:tab/>
        <w:t>10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Последствия приз</w:t>
      </w:r>
      <w:r>
        <w:t xml:space="preserve">нания аукциона несостоявшимся </w:t>
      </w:r>
      <w:r>
        <w:tab/>
        <w:t>10</w:t>
      </w:r>
    </w:p>
    <w:p w:rsidR="002300E5" w:rsidRPr="00A12755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Приложение №1 Проект договора купли-продажи</w:t>
      </w:r>
      <w:r>
        <w:t>/аренды</w:t>
      </w:r>
      <w:r>
        <w:tab/>
        <w:t>…………12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Приложение №2 Форма</w:t>
      </w:r>
      <w:r>
        <w:t xml:space="preserve"> заявки для физического лица </w:t>
      </w:r>
      <w:r>
        <w:tab/>
        <w:t>26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>
        <w:t>Приложение №3</w:t>
      </w:r>
      <w:r w:rsidRPr="002C5428">
        <w:t xml:space="preserve"> Форма </w:t>
      </w:r>
      <w:r>
        <w:t xml:space="preserve">заявки для юридического лица </w:t>
      </w:r>
      <w:r>
        <w:tab/>
        <w:t>28</w:t>
      </w:r>
    </w:p>
    <w:p w:rsidR="002300E5" w:rsidRDefault="002300E5" w:rsidP="002300E5">
      <w:pPr>
        <w:shd w:val="clear" w:color="auto" w:fill="FFFFFF" w:themeFill="background1"/>
        <w:jc w:val="center"/>
      </w:pPr>
    </w:p>
    <w:p w:rsidR="002300E5" w:rsidRDefault="002300E5" w:rsidP="002300E5">
      <w:pPr>
        <w:shd w:val="clear" w:color="auto" w:fill="FFFFFF" w:themeFill="background1"/>
        <w:jc w:val="center"/>
      </w:pPr>
    </w:p>
    <w:p w:rsidR="002300E5" w:rsidRPr="002C5428" w:rsidRDefault="002300E5" w:rsidP="004439F5">
      <w:pPr>
        <w:shd w:val="clear" w:color="auto" w:fill="FFFFFF" w:themeFill="background1"/>
      </w:pPr>
    </w:p>
    <w:p w:rsidR="002300E5" w:rsidRDefault="009657B0" w:rsidP="009657B0">
      <w:pPr>
        <w:tabs>
          <w:tab w:val="left" w:pos="8724"/>
        </w:tabs>
      </w:pPr>
      <w:r>
        <w:tab/>
      </w:r>
    </w:p>
    <w:p w:rsidR="009657B0" w:rsidRDefault="009657B0" w:rsidP="009657B0">
      <w:pPr>
        <w:tabs>
          <w:tab w:val="left" w:pos="8724"/>
        </w:tabs>
      </w:pPr>
    </w:p>
    <w:p w:rsidR="009657B0" w:rsidRDefault="009657B0" w:rsidP="009657B0">
      <w:pPr>
        <w:tabs>
          <w:tab w:val="left" w:pos="8724"/>
        </w:tabs>
      </w:pPr>
    </w:p>
    <w:p w:rsidR="009657B0" w:rsidRDefault="009657B0" w:rsidP="009657B0">
      <w:pPr>
        <w:tabs>
          <w:tab w:val="left" w:pos="8724"/>
        </w:tabs>
      </w:pPr>
    </w:p>
    <w:p w:rsidR="009657B0" w:rsidRDefault="009657B0" w:rsidP="009657B0">
      <w:pPr>
        <w:tabs>
          <w:tab w:val="left" w:pos="8724"/>
        </w:tabs>
      </w:pPr>
    </w:p>
    <w:p w:rsidR="008E515E" w:rsidRDefault="008E515E" w:rsidP="009657B0">
      <w:pPr>
        <w:tabs>
          <w:tab w:val="left" w:pos="8724"/>
        </w:tabs>
      </w:pPr>
    </w:p>
    <w:p w:rsidR="008E515E" w:rsidRDefault="008E515E" w:rsidP="009657B0">
      <w:pPr>
        <w:tabs>
          <w:tab w:val="left" w:pos="8724"/>
        </w:tabs>
      </w:pPr>
    </w:p>
    <w:p w:rsidR="008E515E" w:rsidRDefault="008E515E" w:rsidP="009657B0">
      <w:pPr>
        <w:tabs>
          <w:tab w:val="left" w:pos="8724"/>
        </w:tabs>
      </w:pPr>
    </w:p>
    <w:p w:rsidR="008E515E" w:rsidRDefault="008E515E" w:rsidP="009657B0">
      <w:pPr>
        <w:tabs>
          <w:tab w:val="left" w:pos="8724"/>
        </w:tabs>
      </w:pPr>
    </w:p>
    <w:p w:rsidR="002300E5" w:rsidRPr="002753A3" w:rsidRDefault="002300E5" w:rsidP="002300E5">
      <w:pPr>
        <w:rPr>
          <w:bCs/>
          <w:lang w:eastAsia="ru-RU"/>
        </w:rPr>
      </w:pPr>
    </w:p>
    <w:p w:rsidR="002300E5" w:rsidRPr="002753A3" w:rsidRDefault="002300E5" w:rsidP="002238CD">
      <w:pPr>
        <w:pStyle w:val="1"/>
        <w:keepNext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240" w:lineRule="auto"/>
        <w:contextualSpacing w:val="0"/>
        <w:jc w:val="center"/>
        <w:rPr>
          <w:rFonts w:ascii="Times New Roman" w:hAnsi="Times New Roman" w:cs="Times New Roman"/>
          <w:i w:val="0"/>
          <w:color w:val="auto"/>
          <w:lang w:val="ru-RU"/>
        </w:rPr>
      </w:pPr>
      <w:r w:rsidRPr="002753A3">
        <w:rPr>
          <w:rFonts w:ascii="Times New Roman" w:hAnsi="Times New Roman" w:cs="Times New Roman"/>
          <w:i w:val="0"/>
          <w:color w:val="auto"/>
          <w:lang w:val="ru-RU"/>
        </w:rPr>
        <w:t>ИЗВЕЩЕНИЕ</w:t>
      </w:r>
    </w:p>
    <w:p w:rsidR="002300E5" w:rsidRPr="00E45F59" w:rsidRDefault="002300E5" w:rsidP="002300E5">
      <w:pPr>
        <w:jc w:val="center"/>
        <w:rPr>
          <w:b/>
        </w:rPr>
      </w:pPr>
      <w:r w:rsidRPr="00E45F59">
        <w:rPr>
          <w:b/>
        </w:rPr>
        <w:t>о проведении открытого аукциона на право заключения договора</w:t>
      </w:r>
      <w:r>
        <w:rPr>
          <w:b/>
        </w:rPr>
        <w:t xml:space="preserve"> аренды </w:t>
      </w:r>
      <w:proofErr w:type="gramStart"/>
      <w:r w:rsidRPr="00E45F59">
        <w:rPr>
          <w:b/>
        </w:rPr>
        <w:t>земельных  участков</w:t>
      </w:r>
      <w:proofErr w:type="gramEnd"/>
      <w:r w:rsidRPr="00E45F59">
        <w:rPr>
          <w:b/>
        </w:rPr>
        <w:t>, р</w:t>
      </w:r>
      <w:r>
        <w:rPr>
          <w:b/>
        </w:rPr>
        <w:t>асположенных</w:t>
      </w:r>
      <w:r w:rsidRPr="00E45F59">
        <w:rPr>
          <w:b/>
        </w:rPr>
        <w:t xml:space="preserve"> на территории </w:t>
      </w:r>
      <w:r>
        <w:rPr>
          <w:b/>
        </w:rPr>
        <w:t>муниципального района «</w:t>
      </w:r>
      <w:proofErr w:type="spellStart"/>
      <w:r>
        <w:rPr>
          <w:b/>
        </w:rPr>
        <w:t>Сут-Хольский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кожуун</w:t>
      </w:r>
      <w:proofErr w:type="spellEnd"/>
      <w:r>
        <w:rPr>
          <w:b/>
        </w:rPr>
        <w:t xml:space="preserve"> Республики Тыва»</w:t>
      </w:r>
      <w:r w:rsidRPr="00E45F59">
        <w:rPr>
          <w:b/>
        </w:rPr>
        <w:t>, находящегося  муниципальной собственности.</w:t>
      </w:r>
    </w:p>
    <w:p w:rsidR="002300E5" w:rsidRPr="00E45F59" w:rsidRDefault="002300E5" w:rsidP="002300E5">
      <w:pPr>
        <w:jc w:val="both"/>
      </w:pPr>
    </w:p>
    <w:p w:rsidR="002300E5" w:rsidRPr="00E45F59" w:rsidRDefault="002300E5" w:rsidP="002300E5">
      <w:pPr>
        <w:ind w:firstLine="426"/>
        <w:jc w:val="both"/>
      </w:pPr>
      <w:r w:rsidRPr="00E45F59">
        <w:t xml:space="preserve">Администрация </w:t>
      </w:r>
      <w:r>
        <w:t>муниципального района «</w:t>
      </w:r>
      <w:proofErr w:type="spellStart"/>
      <w:r>
        <w:t>Сут-Хольский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 </w:t>
      </w:r>
      <w:r w:rsidRPr="00E45F59">
        <w:t xml:space="preserve">проводит аукцион, </w:t>
      </w:r>
      <w:proofErr w:type="gramStart"/>
      <w:r w:rsidRPr="00E45F59">
        <w:t>открытый  по</w:t>
      </w:r>
      <w:proofErr w:type="gramEnd"/>
      <w:r w:rsidRPr="00E45F59">
        <w:t xml:space="preserve"> составу участников и по форме подачи заявок на право заключения договора</w:t>
      </w:r>
      <w:r>
        <w:t xml:space="preserve"> аренды и</w:t>
      </w:r>
      <w:r w:rsidRPr="00E45F59">
        <w:t xml:space="preserve"> купли продажи земельных участков в</w:t>
      </w:r>
      <w:r>
        <w:t xml:space="preserve"> </w:t>
      </w:r>
      <w:proofErr w:type="spellStart"/>
      <w:r>
        <w:t>Сут-Хольском</w:t>
      </w:r>
      <w:proofErr w:type="spellEnd"/>
      <w:r>
        <w:t xml:space="preserve"> </w:t>
      </w:r>
      <w:proofErr w:type="spellStart"/>
      <w:r>
        <w:t>кожууне</w:t>
      </w:r>
      <w:proofErr w:type="spellEnd"/>
      <w:r>
        <w:t xml:space="preserve"> Республики Тыва</w:t>
      </w:r>
      <w:r w:rsidRPr="00E45F59">
        <w:t xml:space="preserve">. </w:t>
      </w:r>
    </w:p>
    <w:p w:rsidR="002300E5" w:rsidRPr="002238CD" w:rsidRDefault="002300E5" w:rsidP="002238CD">
      <w:pPr>
        <w:pStyle w:val="ab"/>
        <w:numPr>
          <w:ilvl w:val="0"/>
          <w:numId w:val="35"/>
        </w:numPr>
        <w:jc w:val="both"/>
        <w:rPr>
          <w:b/>
        </w:rPr>
      </w:pPr>
      <w:r w:rsidRPr="002238CD">
        <w:rPr>
          <w:b/>
        </w:rPr>
        <w:t>Реквизиты решения о проведении торгов:</w:t>
      </w:r>
      <w:r w:rsidRPr="00E45F59">
        <w:t xml:space="preserve"> </w:t>
      </w:r>
      <w:r w:rsidRPr="002238CD">
        <w:rPr>
          <w:shd w:val="clear" w:color="auto" w:fill="FFFFFF"/>
        </w:rPr>
        <w:t>Постановление администрации муниципального района «</w:t>
      </w:r>
      <w:proofErr w:type="spellStart"/>
      <w:r w:rsidRPr="002238CD">
        <w:rPr>
          <w:shd w:val="clear" w:color="auto" w:fill="FFFFFF"/>
        </w:rPr>
        <w:t>Сут-Хольск</w:t>
      </w:r>
      <w:r w:rsidR="00830E2B" w:rsidRPr="002238CD">
        <w:rPr>
          <w:shd w:val="clear" w:color="auto" w:fill="FFFFFF"/>
        </w:rPr>
        <w:t>ий</w:t>
      </w:r>
      <w:proofErr w:type="spellEnd"/>
      <w:r w:rsidR="00830E2B" w:rsidRPr="002238CD">
        <w:rPr>
          <w:shd w:val="clear" w:color="auto" w:fill="FFFFFF"/>
        </w:rPr>
        <w:t xml:space="preserve"> </w:t>
      </w:r>
      <w:proofErr w:type="spellStart"/>
      <w:r w:rsidR="00830E2B" w:rsidRPr="002238CD">
        <w:rPr>
          <w:shd w:val="clear" w:color="auto" w:fill="FFFFFF"/>
        </w:rPr>
        <w:t>кожуун</w:t>
      </w:r>
      <w:proofErr w:type="spellEnd"/>
      <w:r w:rsidR="00830E2B" w:rsidRPr="002238CD">
        <w:rPr>
          <w:shd w:val="clear" w:color="auto" w:fill="FFFFFF"/>
        </w:rPr>
        <w:t xml:space="preserve"> Республики Тыва» от </w:t>
      </w:r>
      <w:proofErr w:type="gramStart"/>
      <w:r w:rsidR="00EB4ABE" w:rsidRPr="002238CD">
        <w:rPr>
          <w:shd w:val="clear" w:color="auto" w:fill="FFFFFF"/>
        </w:rPr>
        <w:t>«</w:t>
      </w:r>
      <w:r w:rsidR="001C183C">
        <w:rPr>
          <w:shd w:val="clear" w:color="auto" w:fill="FFFFFF"/>
        </w:rPr>
        <w:t xml:space="preserve"> </w:t>
      </w:r>
      <w:r w:rsidR="002E4C28">
        <w:rPr>
          <w:shd w:val="clear" w:color="auto" w:fill="FFFFFF"/>
        </w:rPr>
        <w:t>28</w:t>
      </w:r>
      <w:proofErr w:type="gramEnd"/>
      <w:r w:rsidR="004C36A3">
        <w:rPr>
          <w:shd w:val="clear" w:color="auto" w:fill="FFFFFF"/>
        </w:rPr>
        <w:t xml:space="preserve"> </w:t>
      </w:r>
      <w:r w:rsidR="00EB4ABE" w:rsidRPr="002238CD">
        <w:rPr>
          <w:shd w:val="clear" w:color="auto" w:fill="FFFFFF"/>
        </w:rPr>
        <w:t>»</w:t>
      </w:r>
      <w:r w:rsidR="006A2CC2" w:rsidRPr="002238CD">
        <w:rPr>
          <w:shd w:val="clear" w:color="auto" w:fill="FFFFFF"/>
        </w:rPr>
        <w:t xml:space="preserve"> </w:t>
      </w:r>
      <w:r w:rsidR="002E4C28">
        <w:rPr>
          <w:shd w:val="clear" w:color="auto" w:fill="FFFFFF"/>
        </w:rPr>
        <w:t>декабря</w:t>
      </w:r>
      <w:r w:rsidR="006A2CC2" w:rsidRPr="002238CD">
        <w:rPr>
          <w:shd w:val="clear" w:color="auto" w:fill="FFFFFF"/>
        </w:rPr>
        <w:t xml:space="preserve"> </w:t>
      </w:r>
      <w:r w:rsidR="002E0095">
        <w:rPr>
          <w:shd w:val="clear" w:color="auto" w:fill="FFFFFF"/>
        </w:rPr>
        <w:t>201</w:t>
      </w:r>
      <w:r w:rsidR="00A11ECE">
        <w:rPr>
          <w:shd w:val="clear" w:color="auto" w:fill="FFFFFF"/>
        </w:rPr>
        <w:t>8</w:t>
      </w:r>
      <w:r w:rsidR="002E0095">
        <w:rPr>
          <w:shd w:val="clear" w:color="auto" w:fill="FFFFFF"/>
        </w:rPr>
        <w:t xml:space="preserve">г. </w:t>
      </w:r>
      <w:r w:rsidR="001C183C">
        <w:rPr>
          <w:shd w:val="clear" w:color="auto" w:fill="FFFFFF"/>
        </w:rPr>
        <w:t>№ 541</w:t>
      </w:r>
      <w:r w:rsidR="002E7A26">
        <w:rPr>
          <w:shd w:val="clear" w:color="auto" w:fill="FFFFFF"/>
        </w:rPr>
        <w:t>-П</w:t>
      </w:r>
      <w:r w:rsidRPr="002238CD">
        <w:rPr>
          <w:b/>
        </w:rPr>
        <w:t xml:space="preserve">    </w:t>
      </w:r>
    </w:p>
    <w:p w:rsidR="002300E5" w:rsidRPr="00E45F59" w:rsidRDefault="002300E5" w:rsidP="00830E2B">
      <w:pPr>
        <w:ind w:right="-185" w:firstLine="708"/>
        <w:jc w:val="both"/>
      </w:pPr>
      <w:r>
        <w:rPr>
          <w:b/>
        </w:rPr>
        <w:t>Аренда земельных участков:</w:t>
      </w:r>
    </w:p>
    <w:tbl>
      <w:tblPr>
        <w:tblW w:w="154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5"/>
        <w:gridCol w:w="609"/>
        <w:gridCol w:w="993"/>
        <w:gridCol w:w="2976"/>
        <w:gridCol w:w="1134"/>
        <w:gridCol w:w="1701"/>
        <w:gridCol w:w="1701"/>
        <w:gridCol w:w="993"/>
        <w:gridCol w:w="850"/>
        <w:gridCol w:w="992"/>
        <w:gridCol w:w="1276"/>
        <w:gridCol w:w="851"/>
        <w:gridCol w:w="869"/>
      </w:tblGrid>
      <w:tr w:rsidR="00830E2B" w:rsidRPr="00633594" w:rsidTr="00830E2B">
        <w:trPr>
          <w:trHeight w:val="252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outlineLvl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Лот 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Местонахождение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Категория земель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 xml:space="preserve">Площадь, </w:t>
            </w:r>
            <w:proofErr w:type="spellStart"/>
            <w:r w:rsidRPr="00C94247">
              <w:rPr>
                <w:b/>
                <w:sz w:val="22"/>
                <w:szCs w:val="22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Форма подачи предложений о цене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Способ продажи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Начальная цена (</w:t>
            </w:r>
            <w:proofErr w:type="spellStart"/>
            <w:r w:rsidRPr="00C94247">
              <w:rPr>
                <w:b/>
                <w:sz w:val="22"/>
                <w:szCs w:val="22"/>
                <w:lang w:eastAsia="ru-RU"/>
              </w:rPr>
              <w:t>тыс.руб</w:t>
            </w:r>
            <w:proofErr w:type="spellEnd"/>
            <w:r w:rsidRPr="00C94247">
              <w:rPr>
                <w:b/>
                <w:sz w:val="22"/>
                <w:szCs w:val="22"/>
                <w:lang w:eastAsia="ru-RU"/>
              </w:rPr>
              <w:t>.) по отчету независимой оценки без учета НДС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Условия продажи – шаг аукциона- 3 %, руб.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Обременение</w:t>
            </w:r>
          </w:p>
        </w:tc>
      </w:tr>
      <w:tr w:rsidR="00C56176" w:rsidRPr="00F46DD2" w:rsidTr="00E92180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56176" w:rsidRPr="00F46DD2" w:rsidRDefault="00C56176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56176" w:rsidRPr="00F46DD2" w:rsidRDefault="00C56176" w:rsidP="00C56176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56176" w:rsidRPr="00F46DD2" w:rsidRDefault="00C56176" w:rsidP="00C56176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56176" w:rsidRPr="00F46DD2" w:rsidRDefault="00C56176" w:rsidP="008450A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Республика Тыва, </w:t>
            </w:r>
            <w:proofErr w:type="spellStart"/>
            <w:r w:rsidRPr="00F46DD2">
              <w:t>Сут-</w:t>
            </w:r>
            <w:r>
              <w:t>Хольский</w:t>
            </w:r>
            <w:proofErr w:type="spellEnd"/>
            <w:r>
              <w:t xml:space="preserve"> район, с. </w:t>
            </w:r>
            <w:proofErr w:type="spellStart"/>
            <w:r>
              <w:t>Суг-Аксы</w:t>
            </w:r>
            <w:proofErr w:type="spellEnd"/>
            <w:r>
              <w:t xml:space="preserve">, </w:t>
            </w:r>
            <w:r w:rsidR="006A08F7">
              <w:t xml:space="preserve">ул. </w:t>
            </w:r>
            <w:r w:rsidR="008450AE">
              <w:t>Алдан-</w:t>
            </w:r>
            <w:proofErr w:type="spellStart"/>
            <w:r w:rsidR="008450AE">
              <w:t>Маадырская</w:t>
            </w:r>
            <w:proofErr w:type="spellEnd"/>
            <w:r w:rsidR="006A08F7">
              <w:t>, д.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56176" w:rsidRPr="00F46DD2" w:rsidRDefault="00C56176" w:rsidP="00C56176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56176" w:rsidRPr="00F46DD2" w:rsidRDefault="00C56176" w:rsidP="006A08F7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6A08F7">
              <w:t>0401026:417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450AE" w:rsidRDefault="008450AE" w:rsidP="006A08F7">
            <w:pPr>
              <w:jc w:val="center"/>
            </w:pPr>
          </w:p>
          <w:p w:rsidR="008450AE" w:rsidRDefault="008450AE" w:rsidP="006A08F7">
            <w:pPr>
              <w:jc w:val="center"/>
            </w:pPr>
          </w:p>
          <w:p w:rsidR="00C56176" w:rsidRPr="00F46DD2" w:rsidRDefault="006A08F7" w:rsidP="006A08F7">
            <w:pPr>
              <w:jc w:val="center"/>
            </w:pPr>
            <w:r>
              <w:t>предпринимательство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56176" w:rsidRPr="00F46DD2" w:rsidRDefault="006A08F7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1325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56176" w:rsidRPr="00F46DD2" w:rsidRDefault="00C56176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56176" w:rsidRPr="00F46DD2" w:rsidRDefault="00C56176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56176" w:rsidRPr="00F46DD2" w:rsidRDefault="006A08F7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56176" w:rsidRPr="00F46DD2" w:rsidRDefault="006A08F7" w:rsidP="00C56176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6176" w:rsidRPr="00F46DD2" w:rsidRDefault="00C56176" w:rsidP="00C56176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804CC7" w:rsidRPr="00F46DD2" w:rsidTr="00412B9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04CC7" w:rsidRPr="00F46DD2" w:rsidRDefault="00804CC7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04CC7" w:rsidRPr="00F46DD2" w:rsidRDefault="00804CC7" w:rsidP="002300E5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04CC7" w:rsidRPr="00F46DD2" w:rsidRDefault="00804CC7" w:rsidP="002300E5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804CC7" w:rsidP="006A08F7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Республика Тыва, </w:t>
            </w:r>
            <w:proofErr w:type="spellStart"/>
            <w:r w:rsidRPr="00F46DD2">
              <w:t>Сут-</w:t>
            </w:r>
            <w:r>
              <w:t>Хольский</w:t>
            </w:r>
            <w:proofErr w:type="spellEnd"/>
            <w:r>
              <w:t xml:space="preserve"> район, с</w:t>
            </w:r>
            <w:r w:rsidR="00C76CC2">
              <w:t xml:space="preserve">. </w:t>
            </w:r>
            <w:r w:rsidR="006A08F7">
              <w:t xml:space="preserve">Ак-Даш, ул. </w:t>
            </w:r>
            <w:proofErr w:type="spellStart"/>
            <w:r w:rsidR="006A08F7">
              <w:t>Найырал</w:t>
            </w:r>
            <w:proofErr w:type="spellEnd"/>
            <w:r w:rsidR="006A08F7">
              <w:t>, д. 62 «а»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804CC7" w:rsidP="00412B98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804CC7" w:rsidP="006A08F7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6A08F7">
              <w:t>0601008:193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04CC7" w:rsidRPr="00F46DD2" w:rsidRDefault="00804CC7" w:rsidP="0074765D">
            <w:r w:rsidRPr="00F46DD2">
              <w:t xml:space="preserve">для </w:t>
            </w:r>
            <w:r w:rsidR="0074765D">
              <w:t>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6A08F7" w:rsidP="007409E1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804CC7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804CC7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74765D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74765D" w:rsidP="002300E5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4CC7" w:rsidRPr="00F46DD2" w:rsidRDefault="00804CC7" w:rsidP="002300E5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8450AE" w:rsidRPr="00F46DD2" w:rsidTr="00412B98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450AE" w:rsidRPr="00F46DD2" w:rsidRDefault="008450AE" w:rsidP="008450A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450AE" w:rsidRPr="00F46DD2" w:rsidRDefault="008450AE" w:rsidP="008450AE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450AE" w:rsidRPr="00F46DD2" w:rsidRDefault="008450AE" w:rsidP="008450AE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50AE" w:rsidRPr="00F46DD2" w:rsidRDefault="008450AE" w:rsidP="008450A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</w:t>
            </w:r>
            <w:proofErr w:type="spellStart"/>
            <w:r w:rsidRPr="00F46DD2">
              <w:t>Сут-Хольский</w:t>
            </w:r>
            <w:proofErr w:type="spellEnd"/>
            <w:r w:rsidRPr="00F46DD2">
              <w:t xml:space="preserve"> район, </w:t>
            </w:r>
            <w:r>
              <w:t xml:space="preserve">с. </w:t>
            </w:r>
            <w:proofErr w:type="spellStart"/>
            <w:r>
              <w:t>Суг-Аксы</w:t>
            </w:r>
            <w:proofErr w:type="spellEnd"/>
            <w:r>
              <w:t>, ул. Алдан-</w:t>
            </w:r>
            <w:proofErr w:type="spellStart"/>
            <w:r>
              <w:t>Маадырская</w:t>
            </w:r>
            <w:proofErr w:type="spellEnd"/>
            <w:r>
              <w:t>, д. 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50AE" w:rsidRPr="00F46DD2" w:rsidRDefault="008450AE" w:rsidP="008450AE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50AE" w:rsidRPr="00F46DD2" w:rsidRDefault="008450AE" w:rsidP="008450A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17:09:0401023:1040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450AE" w:rsidRPr="00F46DD2" w:rsidRDefault="008450AE" w:rsidP="008450AE">
            <w:r w:rsidRPr="00F46DD2">
              <w:t xml:space="preserve">для </w:t>
            </w:r>
            <w:r>
              <w:t>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50AE" w:rsidRPr="00F46DD2" w:rsidRDefault="008450AE" w:rsidP="008450A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50AE" w:rsidRPr="00F46DD2" w:rsidRDefault="008450AE" w:rsidP="008450A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50AE" w:rsidRPr="00F46DD2" w:rsidRDefault="008450AE" w:rsidP="008450A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50AE" w:rsidRPr="00F46DD2" w:rsidRDefault="008450AE" w:rsidP="008450A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50AE" w:rsidRPr="00F46DD2" w:rsidRDefault="008450AE" w:rsidP="008450AE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0AE" w:rsidRPr="00F46DD2" w:rsidRDefault="008450AE" w:rsidP="008450AE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  <w:p w:rsidR="008450AE" w:rsidRPr="00F46DD2" w:rsidRDefault="008450AE" w:rsidP="008450AE">
            <w:pPr>
              <w:rPr>
                <w:lang w:eastAsia="ru-RU"/>
              </w:rPr>
            </w:pPr>
          </w:p>
          <w:p w:rsidR="008450AE" w:rsidRPr="00F46DD2" w:rsidRDefault="008450AE" w:rsidP="008450AE"/>
        </w:tc>
      </w:tr>
      <w:tr w:rsidR="00DA4F53" w:rsidRPr="00F46DD2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4F53" w:rsidRPr="00F46DD2" w:rsidRDefault="00DA4F53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4F53" w:rsidRPr="00F46DD2" w:rsidRDefault="00DA4F53" w:rsidP="00DA4F53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4F53" w:rsidRPr="00F46DD2" w:rsidRDefault="00DA4F53" w:rsidP="00DA4F53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F6F8D" w:rsidRDefault="00DA4F53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 xml:space="preserve">Российская Федерация, </w:t>
            </w:r>
            <w:proofErr w:type="spellStart"/>
            <w:r w:rsidRPr="00F46DD2">
              <w:t>Сут-Хольский</w:t>
            </w:r>
            <w:proofErr w:type="spellEnd"/>
            <w:r w:rsidRPr="00F46DD2">
              <w:t xml:space="preserve"> район, </w:t>
            </w:r>
          </w:p>
          <w:p w:rsidR="00DA4F53" w:rsidRPr="00F46DD2" w:rsidRDefault="00DA4F53" w:rsidP="008450A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 xml:space="preserve">с. </w:t>
            </w:r>
            <w:r w:rsidR="008450AE">
              <w:t>Кара-</w:t>
            </w:r>
            <w:proofErr w:type="spellStart"/>
            <w:r w:rsidR="008450AE">
              <w:t>Чыраа</w:t>
            </w:r>
            <w:proofErr w:type="spellEnd"/>
            <w:r w:rsidR="008450AE">
              <w:t>, м. Чес-</w:t>
            </w:r>
            <w:proofErr w:type="spellStart"/>
            <w:r w:rsidR="008450AE">
              <w:t>Булун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A4F53" w:rsidRPr="00F46DD2" w:rsidRDefault="0074765D" w:rsidP="008450AE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земли </w:t>
            </w:r>
            <w:r w:rsidR="008450AE"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A4F53" w:rsidRPr="00F46DD2" w:rsidRDefault="00DA4F53" w:rsidP="008450A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</w:t>
            </w:r>
            <w:r w:rsidR="008450AE">
              <w:t>1101004:236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450AE" w:rsidRDefault="008450AE" w:rsidP="00DA4F53"/>
          <w:p w:rsidR="008450AE" w:rsidRDefault="008450AE" w:rsidP="00DA4F53"/>
          <w:p w:rsidR="00DA4F53" w:rsidRDefault="008450AE" w:rsidP="00DA4F53">
            <w:r>
              <w:t>скотоводство</w:t>
            </w:r>
          </w:p>
          <w:p w:rsidR="00DA4F53" w:rsidRPr="00F46DD2" w:rsidRDefault="00DA4F53" w:rsidP="00DA4F53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A4F53" w:rsidRPr="00F46DD2" w:rsidRDefault="00BF6F8D" w:rsidP="008450AE">
            <w:pPr>
              <w:suppressAutoHyphens w:val="0"/>
              <w:autoSpaceDE w:val="0"/>
              <w:autoSpaceDN w:val="0"/>
              <w:adjustRightInd w:val="0"/>
              <w:outlineLvl w:val="1"/>
            </w:pPr>
            <w:r>
              <w:t xml:space="preserve"> </w:t>
            </w:r>
            <w:r w:rsidR="008450AE">
              <w:t>126047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A4F53" w:rsidRPr="00F46DD2" w:rsidRDefault="00DA4F53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A4F53" w:rsidRPr="00F46DD2" w:rsidRDefault="00DA4F53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A4F53" w:rsidRPr="00F46DD2" w:rsidRDefault="008450AE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A4F53" w:rsidRPr="00F46DD2" w:rsidRDefault="008450AE" w:rsidP="00DA4F53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4F53" w:rsidRPr="00F46DD2" w:rsidRDefault="00DA4F53" w:rsidP="00DA4F53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D27C68" w:rsidRPr="00F46DD2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8450A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 xml:space="preserve">Российская Федерация, Республика Тыва, </w:t>
            </w:r>
            <w:proofErr w:type="spellStart"/>
            <w:r w:rsidRPr="00F46DD2">
              <w:t>Сут-Хольский</w:t>
            </w:r>
            <w:proofErr w:type="spellEnd"/>
            <w:r w:rsidRPr="00F46DD2">
              <w:t xml:space="preserve"> район, </w:t>
            </w:r>
            <w:r w:rsidR="0074765D">
              <w:t xml:space="preserve">с. </w:t>
            </w:r>
            <w:proofErr w:type="spellStart"/>
            <w:r w:rsidR="008450AE">
              <w:t>Суг-Аксы</w:t>
            </w:r>
            <w:proofErr w:type="spellEnd"/>
            <w:r w:rsidR="008450AE">
              <w:t>, ул. Алдан-</w:t>
            </w:r>
            <w:proofErr w:type="spellStart"/>
            <w:r w:rsidR="008450AE">
              <w:t>Маадырская</w:t>
            </w:r>
            <w:proofErr w:type="spellEnd"/>
            <w:r w:rsidR="008450AE">
              <w:t>, д. 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8450A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8450AE">
              <w:t>0401023:635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Default="00D27C68" w:rsidP="00D27C68">
            <w:r>
              <w:t>для индивидуального жилищного строительства</w:t>
            </w:r>
          </w:p>
          <w:p w:rsidR="00D27C68" w:rsidRPr="00F46DD2" w:rsidRDefault="00D27C68" w:rsidP="00D27C6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8450AE" w:rsidP="0074765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8450AE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74765D" w:rsidP="00D27C68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D27C68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8450A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 xml:space="preserve">Российская Федерация, Республика Тыва, </w:t>
            </w:r>
            <w:proofErr w:type="spellStart"/>
            <w:r w:rsidRPr="00F46DD2">
              <w:t>Сут-Хольский</w:t>
            </w:r>
            <w:proofErr w:type="spellEnd"/>
            <w:r w:rsidRPr="00F46DD2">
              <w:t xml:space="preserve"> район, </w:t>
            </w:r>
            <w:r>
              <w:t xml:space="preserve">с. </w:t>
            </w:r>
            <w:r w:rsidR="008450AE">
              <w:t>Алдан-</w:t>
            </w:r>
            <w:proofErr w:type="spellStart"/>
            <w:r w:rsidR="008450AE">
              <w:t>Маадыр</w:t>
            </w:r>
            <w:proofErr w:type="spellEnd"/>
            <w:r w:rsidR="008450AE">
              <w:t xml:space="preserve">, ул. </w:t>
            </w:r>
            <w:proofErr w:type="spellStart"/>
            <w:r w:rsidR="008450AE">
              <w:t>Самбажык</w:t>
            </w:r>
            <w:proofErr w:type="spellEnd"/>
            <w:r w:rsidR="008450AE">
              <w:t>, д. 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8450A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553CD2">
              <w:t>17:09:</w:t>
            </w:r>
            <w:r w:rsidR="008450AE">
              <w:t>0701016:370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450AE" w:rsidRDefault="008450AE" w:rsidP="00D27C68"/>
          <w:p w:rsidR="008450AE" w:rsidRDefault="008450AE" w:rsidP="00D27C68"/>
          <w:p w:rsidR="00D27C68" w:rsidRDefault="008450AE" w:rsidP="00D27C68">
            <w:r>
              <w:t>предпринимательство</w:t>
            </w:r>
          </w:p>
          <w:p w:rsidR="00D27C68" w:rsidRPr="00F46DD2" w:rsidRDefault="00D27C68" w:rsidP="00D27C6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8450AE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FC1115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FC1115" w:rsidP="00D27C68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7C68" w:rsidRPr="00C01866" w:rsidRDefault="00D27C68" w:rsidP="00D27C68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</w:tbl>
    <w:p w:rsidR="002300E5" w:rsidRPr="008B3EF6" w:rsidRDefault="002300E5" w:rsidP="0066297D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8B3EF6">
        <w:rPr>
          <w:iCs/>
        </w:rPr>
        <w:t>Аукцион проводится в ука</w:t>
      </w:r>
      <w:r>
        <w:rPr>
          <w:iCs/>
        </w:rPr>
        <w:t>занном в извещении о проведении</w:t>
      </w:r>
      <w:r w:rsidRPr="008B3EF6">
        <w:rPr>
          <w:iCs/>
        </w:rPr>
        <w:t xml:space="preserve"> аукциона месте, в соответствующий день и час.</w:t>
      </w:r>
      <w:r w:rsidRPr="008B3EF6">
        <w:rPr>
          <w:b/>
        </w:rPr>
        <w:t xml:space="preserve">  </w:t>
      </w:r>
    </w:p>
    <w:p w:rsidR="002300E5" w:rsidRPr="008B3EF6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8B3EF6">
        <w:rPr>
          <w:iCs/>
        </w:rPr>
        <w:t xml:space="preserve">        </w:t>
      </w:r>
      <w:r w:rsidRPr="008B3EF6">
        <w:rPr>
          <w:b/>
          <w:bCs/>
          <w:color w:val="000000"/>
        </w:rPr>
        <w:t xml:space="preserve">Аукцион    на    право    заключения    </w:t>
      </w:r>
      <w:proofErr w:type="gramStart"/>
      <w:r w:rsidRPr="008B3EF6">
        <w:rPr>
          <w:b/>
          <w:bCs/>
          <w:color w:val="000000"/>
        </w:rPr>
        <w:t>договора  аренды</w:t>
      </w:r>
      <w:proofErr w:type="gramEnd"/>
      <w:r w:rsidRPr="008B3EF6">
        <w:rPr>
          <w:b/>
          <w:bCs/>
          <w:color w:val="000000"/>
        </w:rPr>
        <w:t xml:space="preserve"> в    открытой    форме    проводится    в следующем порядке: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8B3EF6">
        <w:rPr>
          <w:color w:val="000000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</w:t>
      </w:r>
      <w:r w:rsidRPr="00E45F59">
        <w:rPr>
          <w:color w:val="000000"/>
        </w:rPr>
        <w:t xml:space="preserve"> и получить пронумерованные карточки Участника аукциона;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 xml:space="preserve">-  Участник аукциона после объявления аукционистом начальной цены предмета аукциона поднимает карточку в случае, если он согласен заключить </w:t>
      </w:r>
      <w:proofErr w:type="gramStart"/>
      <w:r w:rsidRPr="00E45F59">
        <w:rPr>
          <w:color w:val="000000"/>
        </w:rPr>
        <w:t>договор  по</w:t>
      </w:r>
      <w:proofErr w:type="gramEnd"/>
      <w:r w:rsidRPr="00E45F59">
        <w:rPr>
          <w:color w:val="000000"/>
        </w:rPr>
        <w:t xml:space="preserve"> объявленной цене;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 xml:space="preserve">- </w:t>
      </w:r>
      <w:r w:rsidRPr="00D505B5">
        <w:rPr>
          <w:color w:val="000000"/>
        </w:rPr>
        <w:t>аукционист объявляет номер карточки Участника аукциона, который первым поднял карточку после объявления аукционистом начальную стоимость купли - продажи;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D505B5">
        <w:rPr>
          <w:color w:val="000000"/>
        </w:rPr>
        <w:t>-  аукционист объявляет очередную стоимость купли - продажи земельного участка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очередной стоимости земельного участка;</w:t>
      </w:r>
    </w:p>
    <w:p w:rsidR="002300E5" w:rsidRPr="00D505B5" w:rsidRDefault="002300E5" w:rsidP="002300E5">
      <w:pPr>
        <w:autoSpaceDE w:val="0"/>
        <w:autoSpaceDN w:val="0"/>
        <w:adjustRightInd w:val="0"/>
        <w:jc w:val="both"/>
        <w:rPr>
          <w:color w:val="000000"/>
        </w:rPr>
      </w:pPr>
      <w:r w:rsidRPr="00D505B5">
        <w:rPr>
          <w:color w:val="000000"/>
        </w:rPr>
        <w:t xml:space="preserve">-   если после троекратного объявления очередной стоимости купли- </w:t>
      </w:r>
      <w:proofErr w:type="gramStart"/>
      <w:r w:rsidRPr="00D505B5">
        <w:rPr>
          <w:color w:val="000000"/>
        </w:rPr>
        <w:t>продажи  земельного</w:t>
      </w:r>
      <w:proofErr w:type="gramEnd"/>
      <w:r w:rsidRPr="00D505B5">
        <w:rPr>
          <w:color w:val="000000"/>
        </w:rPr>
        <w:t xml:space="preserve"> участка ни один из Участников аукциона не заявил о своем намерении предложить более высокую цену договора (не поднял карточку), аукцион завершается.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D505B5">
        <w:rPr>
          <w:b/>
          <w:bCs/>
          <w:color w:val="000000"/>
        </w:rPr>
        <w:t xml:space="preserve">Победителем аукциона </w:t>
      </w:r>
      <w:r w:rsidRPr="00D505B5">
        <w:rPr>
          <w:color w:val="000000"/>
        </w:rPr>
        <w:t xml:space="preserve">признается Участник аукциона, предложивший наибольшую стоимость </w:t>
      </w:r>
      <w:proofErr w:type="gramStart"/>
      <w:r w:rsidRPr="00D505B5">
        <w:rPr>
          <w:color w:val="000000"/>
        </w:rPr>
        <w:t>купли  продажи</w:t>
      </w:r>
      <w:proofErr w:type="gramEnd"/>
      <w:r w:rsidRPr="00D505B5">
        <w:rPr>
          <w:color w:val="000000"/>
        </w:rPr>
        <w:t xml:space="preserve">  за земельный участок, номер карточки которого был назван аукционистом последним.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rPr>
          <w:color w:val="000000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купли - продажи земельного участка по начальной цене договора. Единственный участник вправе заключить договор купли - продажи земельного участка. При этом заключение договора с Единственным </w:t>
      </w:r>
      <w:r w:rsidRPr="00D505B5">
        <w:rPr>
          <w:color w:val="000000"/>
        </w:rPr>
        <w:lastRenderedPageBreak/>
        <w:t xml:space="preserve">участником для Организатора аукциона является обязательным. Организатор аукциона ведет протокол аукциона, в котором фиксируется последнее и предпоследнее предложение о </w:t>
      </w:r>
      <w:proofErr w:type="gramStart"/>
      <w:r w:rsidRPr="00D505B5">
        <w:rPr>
          <w:color w:val="000000"/>
        </w:rPr>
        <w:t>стоимости  земельного</w:t>
      </w:r>
      <w:proofErr w:type="gramEnd"/>
      <w:r w:rsidRPr="00D505B5">
        <w:rPr>
          <w:color w:val="000000"/>
        </w:rPr>
        <w:t xml:space="preserve"> участка на заключение договора – купли продажи за использование </w:t>
      </w:r>
      <w:r w:rsidRPr="00D505B5">
        <w:t xml:space="preserve">земельного участка. 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jc w:val="both"/>
      </w:pPr>
      <w:r w:rsidRPr="00D505B5">
        <w:t xml:space="preserve">     </w:t>
      </w:r>
      <w:r w:rsidRPr="00D505B5">
        <w:rPr>
          <w:u w:val="single"/>
        </w:rPr>
        <w:t>Организатор аукциона</w:t>
      </w:r>
      <w:r w:rsidRPr="00D505B5"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купли – продажи земельного участка </w:t>
      </w:r>
      <w:r w:rsidRPr="00D505B5">
        <w:rPr>
          <w:b/>
          <w:bCs/>
        </w:rPr>
        <w:t xml:space="preserve">в десятидневный срок </w:t>
      </w:r>
      <w:r w:rsidRPr="00D505B5">
        <w:t>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по цене, равной начальной цене предмета аукциона.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>При заключении договора цена такого договора не может быть ниже начальной цены договора, указанной в извещении о проведении аукциона.</w:t>
      </w:r>
    </w:p>
    <w:p w:rsidR="002300E5" w:rsidRPr="00D505B5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 xml:space="preserve">Договор купли - продажи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r w:rsidRPr="00D505B5">
        <w:rPr>
          <w:lang w:val="en-US"/>
        </w:rPr>
        <w:t>www</w:t>
      </w:r>
      <w:r w:rsidRPr="00D505B5">
        <w:t>.</w:t>
      </w:r>
      <w:proofErr w:type="spellStart"/>
      <w:r w:rsidRPr="00D505B5">
        <w:rPr>
          <w:lang w:val="en-US"/>
        </w:rPr>
        <w:t>torgi</w:t>
      </w:r>
      <w:proofErr w:type="spellEnd"/>
      <w:r w:rsidRPr="00D505B5">
        <w:t>.</w:t>
      </w:r>
      <w:proofErr w:type="spellStart"/>
      <w:r w:rsidRPr="00D505B5">
        <w:rPr>
          <w:lang w:val="en-US"/>
        </w:rPr>
        <w:t>gov</w:t>
      </w:r>
      <w:proofErr w:type="spellEnd"/>
      <w:r w:rsidRPr="00D505B5">
        <w:t>.</w:t>
      </w:r>
      <w:proofErr w:type="spellStart"/>
      <w:r w:rsidRPr="00D505B5">
        <w:rPr>
          <w:lang w:val="en-US"/>
        </w:rPr>
        <w:t>ru</w:t>
      </w:r>
      <w:proofErr w:type="spellEnd"/>
      <w:r w:rsidRPr="00D505B5">
        <w:t>.</w:t>
      </w:r>
    </w:p>
    <w:p w:rsidR="002300E5" w:rsidRPr="00D505B5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 xml:space="preserve">Если договор купли - продажи земельного участка в течение 30 (тридцати) дней со дня направления проекта договора купли - продажи победителю аукциона не был им подписан и представлен организатору аукциона. </w:t>
      </w:r>
      <w:r w:rsidRPr="00D505B5">
        <w:rPr>
          <w:u w:val="single"/>
        </w:rPr>
        <w:t>Организатор аукциона</w:t>
      </w:r>
      <w:r w:rsidRPr="00D505B5">
        <w:t xml:space="preserve"> предлагает заключить указанный договор Участнику аукциона, сделавшему предпоследнее предложение о цене договора, по цене, предложенной победителем аукциона.</w:t>
      </w:r>
    </w:p>
    <w:p w:rsidR="002300E5" w:rsidRPr="00BD50F3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купли - продажи земельного участка этот участник не представил организатору аукциона подписанные им договоры, Организатор аукциона вправе объявить о проведении повторного аукциона.</w:t>
      </w:r>
    </w:p>
    <w:p w:rsidR="002300E5" w:rsidRPr="00E45F59" w:rsidRDefault="002300E5" w:rsidP="002300E5">
      <w:pPr>
        <w:autoSpaceDE w:val="0"/>
        <w:autoSpaceDN w:val="0"/>
        <w:adjustRightInd w:val="0"/>
        <w:jc w:val="both"/>
        <w:rPr>
          <w:b/>
        </w:rPr>
      </w:pPr>
      <w:r w:rsidRPr="00E45F59">
        <w:rPr>
          <w:b/>
        </w:rPr>
        <w:t xml:space="preserve">     5. Для участия в аукционе необходимо:</w:t>
      </w:r>
    </w:p>
    <w:p w:rsidR="002300E5" w:rsidRPr="00E45F59" w:rsidRDefault="002300E5" w:rsidP="002300E5">
      <w:pPr>
        <w:pStyle w:val="ab"/>
        <w:widowControl w:val="0"/>
        <w:numPr>
          <w:ilvl w:val="0"/>
          <w:numId w:val="19"/>
        </w:numPr>
        <w:suppressAutoHyphens w:val="0"/>
        <w:ind w:left="0" w:firstLine="426"/>
        <w:jc w:val="both"/>
      </w:pPr>
      <w:r w:rsidRPr="00E45F59">
        <w:t xml:space="preserve">Подать заявку на участие в аукционе по установленной Организатором торгов форме с указанием реквизитов счета для возврата задатка. Заявки подаются и принимаются одновременно с полным комплектом требуемых для участия в аукционе документов. </w:t>
      </w:r>
      <w:r w:rsidRPr="00E45F59">
        <w:rPr>
          <w:bCs/>
        </w:rPr>
        <w:t>Один заявитель вправе подать только одну заявку на участие в аукционе.</w:t>
      </w:r>
    </w:p>
    <w:p w:rsidR="002300E5" w:rsidRPr="00E45F59" w:rsidRDefault="002300E5" w:rsidP="002300E5">
      <w:pPr>
        <w:pStyle w:val="ListParagraph1"/>
        <w:widowControl w:val="0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45F59">
        <w:rPr>
          <w:rFonts w:ascii="Times New Roman" w:hAnsi="Times New Roman"/>
          <w:sz w:val="24"/>
          <w:szCs w:val="24"/>
        </w:rPr>
        <w:t>Участником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купли- продажи и подавшее Заявку на участие в аукционе и признанное Участником. При этом Участники должны соответствовать требованиям, установленным законодательством Российской Федерации к таким Участникам:</w:t>
      </w:r>
    </w:p>
    <w:p w:rsidR="002300E5" w:rsidRPr="00E45F59" w:rsidRDefault="005B7239" w:rsidP="002300E5">
      <w:pPr>
        <w:widowControl w:val="0"/>
        <w:suppressAutoHyphens w:val="0"/>
        <w:ind w:firstLine="426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2300E5" w:rsidRPr="00E45F59">
        <w:rPr>
          <w:lang w:eastAsia="ru-RU"/>
        </w:rPr>
        <w:t>предоставить копии документов, удостоверяющих личность. В случае подачи заявки представителем претендента предъявляется доверенность;</w:t>
      </w:r>
    </w:p>
    <w:p w:rsidR="002300E5" w:rsidRPr="003050F8" w:rsidRDefault="002300E5" w:rsidP="002300E5">
      <w:pPr>
        <w:pStyle w:val="ab"/>
        <w:autoSpaceDE w:val="0"/>
        <w:autoSpaceDN w:val="0"/>
        <w:adjustRightInd w:val="0"/>
        <w:ind w:left="0" w:firstLine="426"/>
        <w:jc w:val="both"/>
      </w:pPr>
      <w:r w:rsidRPr="00E45F59">
        <w:t xml:space="preserve">- </w:t>
      </w:r>
      <w:proofErr w:type="gramStart"/>
      <w:r w:rsidRPr="00E45F59">
        <w:t>надлежащим образом</w:t>
      </w:r>
      <w:proofErr w:type="gramEnd"/>
      <w:r w:rsidRPr="00E45F59"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300E5" w:rsidRPr="00616050" w:rsidRDefault="002300E5" w:rsidP="002300E5">
      <w:pPr>
        <w:numPr>
          <w:ilvl w:val="0"/>
          <w:numId w:val="20"/>
        </w:numPr>
        <w:suppressAutoHyphens w:val="0"/>
        <w:ind w:left="0" w:firstLine="360"/>
        <w:jc w:val="both"/>
      </w:pPr>
      <w:r w:rsidRPr="00616050">
        <w:t>договор купли- продажи земельного участка вследствие уклонения от заключения договоров, не возвращаются.</w:t>
      </w:r>
    </w:p>
    <w:p w:rsidR="002300E5" w:rsidRPr="00E45F59" w:rsidRDefault="002300E5" w:rsidP="002300E5">
      <w:pPr>
        <w:numPr>
          <w:ilvl w:val="0"/>
          <w:numId w:val="20"/>
        </w:numPr>
        <w:suppressAutoHyphens w:val="0"/>
        <w:ind w:left="0" w:firstLine="360"/>
        <w:jc w:val="both"/>
      </w:pPr>
      <w:r w:rsidRPr="00E45F59">
        <w:t xml:space="preserve">Организатор аукциона в течение трех дней со дня принятия решения об отказе в проведении аукциона обязан известить участников аукциона.   </w:t>
      </w:r>
    </w:p>
    <w:p w:rsidR="002300E5" w:rsidRPr="00E45F59" w:rsidRDefault="002300E5" w:rsidP="002300E5">
      <w:pPr>
        <w:jc w:val="both"/>
      </w:pPr>
      <w:r w:rsidRPr="00E45F59">
        <w:rPr>
          <w:b/>
        </w:rPr>
        <w:t>5. Место приема заявок, ознакомления с информацией об объекте торгов</w:t>
      </w:r>
      <w:r w:rsidRPr="00E45F59">
        <w:t xml:space="preserve">: </w:t>
      </w:r>
      <w:r>
        <w:t>668150,</w:t>
      </w:r>
      <w:r w:rsidR="008C14DD">
        <w:t xml:space="preserve"> </w:t>
      </w:r>
      <w:r>
        <w:t xml:space="preserve">Республика </w:t>
      </w:r>
      <w:proofErr w:type="gramStart"/>
      <w:r>
        <w:t xml:space="preserve">Тыва,  </w:t>
      </w:r>
      <w:proofErr w:type="spellStart"/>
      <w:r>
        <w:t>Сут</w:t>
      </w:r>
      <w:proofErr w:type="gramEnd"/>
      <w:r>
        <w:t>-Хольский</w:t>
      </w:r>
      <w:proofErr w:type="spellEnd"/>
      <w:r>
        <w:t xml:space="preserve"> район, с. </w:t>
      </w:r>
      <w:proofErr w:type="spellStart"/>
      <w:r>
        <w:t>Суг-Аксы</w:t>
      </w:r>
      <w:proofErr w:type="spellEnd"/>
      <w:r>
        <w:t xml:space="preserve">, ул. </w:t>
      </w:r>
      <w:proofErr w:type="spellStart"/>
      <w:r>
        <w:t>Бурбу</w:t>
      </w:r>
      <w:proofErr w:type="spellEnd"/>
      <w:r>
        <w:t xml:space="preserve">, д. 18 ,  каб.3, </w:t>
      </w:r>
      <w:r w:rsidRPr="00E45F59">
        <w:t>контактный телефон 8(</w:t>
      </w:r>
      <w:r>
        <w:t>394</w:t>
      </w:r>
      <w:r w:rsidRPr="00E45F59">
        <w:t xml:space="preserve">) </w:t>
      </w:r>
      <w:r>
        <w:t>4521271</w:t>
      </w:r>
    </w:p>
    <w:p w:rsidR="002300E5" w:rsidRPr="00E45F59" w:rsidRDefault="002300E5" w:rsidP="002300E5">
      <w:pPr>
        <w:jc w:val="both"/>
      </w:pPr>
      <w:r w:rsidRPr="00E45F59">
        <w:t xml:space="preserve">Документация об аукционе размещается на официальном сайте торгов Российской Федерации: </w:t>
      </w:r>
      <w:hyperlink r:id="rId8" w:history="1">
        <w:r w:rsidRPr="00E45F59">
          <w:rPr>
            <w:rStyle w:val="aff2"/>
          </w:rPr>
          <w:t>www.torgi.gov.ru</w:t>
        </w:r>
      </w:hyperlink>
      <w:r w:rsidRPr="00E45F59">
        <w:t>.</w:t>
      </w:r>
    </w:p>
    <w:p w:rsidR="002300E5" w:rsidRPr="00E45F59" w:rsidRDefault="002300E5" w:rsidP="002300E5">
      <w:pPr>
        <w:jc w:val="both"/>
      </w:pPr>
      <w:r w:rsidRPr="00E45F59">
        <w:t>Дополнительно информация об аукционе размещается:</w:t>
      </w:r>
    </w:p>
    <w:p w:rsidR="002300E5" w:rsidRDefault="002300E5" w:rsidP="002300E5">
      <w:pPr>
        <w:jc w:val="both"/>
      </w:pPr>
      <w:r w:rsidRPr="00E45F59">
        <w:t xml:space="preserve">на официальном сайте администрации </w:t>
      </w:r>
      <w:r>
        <w:t>муниципального района «</w:t>
      </w:r>
      <w:proofErr w:type="spellStart"/>
      <w:r>
        <w:t>Сут-Хольский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</w:t>
      </w:r>
      <w:r w:rsidR="00BF6F8D">
        <w:t>:</w:t>
      </w:r>
      <w:r w:rsidRPr="00E45F59">
        <w:t xml:space="preserve"> </w:t>
      </w:r>
      <w:r w:rsidRPr="00E45F59">
        <w:rPr>
          <w:lang w:val="en-US"/>
        </w:rPr>
        <w:t>www</w:t>
      </w:r>
      <w:r w:rsidRPr="00E45F59">
        <w:t>.</w:t>
      </w:r>
      <w:proofErr w:type="spellStart"/>
      <w:r>
        <w:rPr>
          <w:lang w:val="en-US"/>
        </w:rPr>
        <w:t>sut</w:t>
      </w:r>
      <w:proofErr w:type="spellEnd"/>
      <w:r w:rsidRPr="00D36DFE">
        <w:t>-</w:t>
      </w:r>
      <w:proofErr w:type="spellStart"/>
      <w:r>
        <w:rPr>
          <w:lang w:val="en-US"/>
        </w:rPr>
        <w:t>hol</w:t>
      </w:r>
      <w:proofErr w:type="spellEnd"/>
      <w:r w:rsidRPr="003050F8">
        <w:t>.</w:t>
      </w:r>
      <w:proofErr w:type="spellStart"/>
      <w:r>
        <w:rPr>
          <w:lang w:val="en-US"/>
        </w:rPr>
        <w:t>ru</w:t>
      </w:r>
      <w:proofErr w:type="spellEnd"/>
      <w:r w:rsidRPr="00E45F59">
        <w:t xml:space="preserve"> Извещение о проведении аукциона опубликовано в газете «</w:t>
      </w:r>
      <w:proofErr w:type="spellStart"/>
      <w:r w:rsidR="008C14DD">
        <w:t>Сут-Хол</w:t>
      </w:r>
      <w:proofErr w:type="spellEnd"/>
      <w:r w:rsidRPr="00E45F59">
        <w:t>».</w:t>
      </w:r>
    </w:p>
    <w:p w:rsidR="0035410E" w:rsidRPr="00E45F59" w:rsidRDefault="0035410E" w:rsidP="002300E5">
      <w:pPr>
        <w:jc w:val="both"/>
      </w:pPr>
    </w:p>
    <w:p w:rsidR="002300E5" w:rsidRPr="000D5683" w:rsidRDefault="002300E5" w:rsidP="002300E5">
      <w:pPr>
        <w:jc w:val="both"/>
        <w:rPr>
          <w:b/>
          <w:color w:val="FF0000"/>
        </w:rPr>
      </w:pPr>
      <w:r w:rsidRPr="006220F6">
        <w:rPr>
          <w:b/>
        </w:rPr>
        <w:lastRenderedPageBreak/>
        <w:t>Дата начала приема заявок</w:t>
      </w:r>
      <w:r w:rsidRPr="002753A3">
        <w:t xml:space="preserve">: </w:t>
      </w:r>
      <w:r w:rsidR="00FC1115" w:rsidRPr="00FC1115">
        <w:rPr>
          <w:b/>
        </w:rPr>
        <w:t>28.12</w:t>
      </w:r>
      <w:r w:rsidR="00C56176">
        <w:rPr>
          <w:b/>
        </w:rPr>
        <w:t>.2018</w:t>
      </w:r>
      <w:r w:rsidRPr="003D16F1">
        <w:rPr>
          <w:b/>
        </w:rPr>
        <w:t xml:space="preserve"> г. с 09.00ч. до 18.00ч.</w:t>
      </w:r>
    </w:p>
    <w:p w:rsidR="002300E5" w:rsidRPr="00E45F59" w:rsidRDefault="002300E5" w:rsidP="002300E5">
      <w:pPr>
        <w:jc w:val="both"/>
      </w:pPr>
      <w:r w:rsidRPr="00E45F59">
        <w:t>Время пр</w:t>
      </w:r>
      <w:r w:rsidR="006806CD">
        <w:t xml:space="preserve">иема заявок: по рабочим дням с </w:t>
      </w:r>
      <w:r w:rsidRPr="00E45F59">
        <w:t>0</w:t>
      </w:r>
      <w:r w:rsidR="006806CD">
        <w:t>9</w:t>
      </w:r>
      <w:r w:rsidRPr="00E45F59">
        <w:t xml:space="preserve"> часов </w:t>
      </w:r>
      <w:r w:rsidR="006806CD">
        <w:t>00 минут до 18</w:t>
      </w:r>
      <w:r w:rsidRPr="00E45F59">
        <w:t xml:space="preserve"> часов 00 минут, перерыв на обед с 1</w:t>
      </w:r>
      <w:r>
        <w:t>3</w:t>
      </w:r>
      <w:r w:rsidRPr="00E45F59">
        <w:t xml:space="preserve"> часов 00 минут до 1</w:t>
      </w:r>
      <w:r>
        <w:t>4</w:t>
      </w:r>
      <w:r w:rsidRPr="00E45F59">
        <w:t xml:space="preserve"> часов 00 минут.</w:t>
      </w:r>
    </w:p>
    <w:p w:rsidR="002300E5" w:rsidRPr="003D16F1" w:rsidRDefault="002300E5" w:rsidP="002300E5">
      <w:pPr>
        <w:jc w:val="both"/>
        <w:rPr>
          <w:b/>
        </w:rPr>
      </w:pPr>
      <w:r w:rsidRPr="006220F6">
        <w:rPr>
          <w:b/>
        </w:rPr>
        <w:t>Окончательный срок приема заявок</w:t>
      </w:r>
      <w:r>
        <w:t xml:space="preserve">: </w:t>
      </w:r>
      <w:r w:rsidR="00FC1115" w:rsidRPr="00FC1115">
        <w:rPr>
          <w:b/>
        </w:rPr>
        <w:t>28.01</w:t>
      </w:r>
      <w:r w:rsidR="008C14DD">
        <w:rPr>
          <w:b/>
        </w:rPr>
        <w:t>.201</w:t>
      </w:r>
      <w:r w:rsidR="00FC1115">
        <w:rPr>
          <w:b/>
        </w:rPr>
        <w:t>9</w:t>
      </w:r>
      <w:r w:rsidR="007409E1" w:rsidRPr="003D16F1">
        <w:rPr>
          <w:b/>
        </w:rPr>
        <w:t xml:space="preserve"> </w:t>
      </w:r>
      <w:r w:rsidRPr="003D16F1">
        <w:rPr>
          <w:b/>
        </w:rPr>
        <w:t>г. с 09.00ч. до 18.00 ч.</w:t>
      </w:r>
    </w:p>
    <w:p w:rsidR="002300E5" w:rsidRPr="000D5683" w:rsidRDefault="002300E5" w:rsidP="002300E5">
      <w:pPr>
        <w:jc w:val="both"/>
        <w:rPr>
          <w:b/>
        </w:rPr>
      </w:pPr>
      <w:r w:rsidRPr="006220F6">
        <w:rPr>
          <w:b/>
        </w:rPr>
        <w:t>Дата и время начала рассмотрения заявок на участие в аукционе</w:t>
      </w:r>
      <w:r>
        <w:t xml:space="preserve">: </w:t>
      </w:r>
      <w:r w:rsidR="00FC1115">
        <w:rPr>
          <w:b/>
        </w:rPr>
        <w:t>01.02.2019</w:t>
      </w:r>
      <w:r w:rsidRPr="003D16F1">
        <w:rPr>
          <w:b/>
        </w:rPr>
        <w:t xml:space="preserve"> г в 10 часов 00 минут.</w:t>
      </w:r>
    </w:p>
    <w:p w:rsidR="002300E5" w:rsidRPr="003D16F1" w:rsidRDefault="002300E5" w:rsidP="002300E5">
      <w:pPr>
        <w:jc w:val="both"/>
        <w:rPr>
          <w:b/>
          <w:bCs/>
          <w:lang w:eastAsia="ru-RU"/>
        </w:rPr>
      </w:pPr>
      <w:r w:rsidRPr="00996766">
        <w:rPr>
          <w:b/>
        </w:rPr>
        <w:t>Дата, время и место проведения аукциона</w:t>
      </w:r>
      <w:r w:rsidRPr="00996766">
        <w:t xml:space="preserve">: </w:t>
      </w:r>
      <w:r w:rsidR="00FC1115">
        <w:rPr>
          <w:b/>
        </w:rPr>
        <w:t>04.02.2019</w:t>
      </w:r>
      <w:r w:rsidR="008E173E" w:rsidRPr="003D16F1">
        <w:rPr>
          <w:b/>
        </w:rPr>
        <w:t xml:space="preserve"> </w:t>
      </w:r>
      <w:r w:rsidRPr="003D16F1">
        <w:rPr>
          <w:b/>
        </w:rPr>
        <w:t>г., в 10 часов 00 минут</w:t>
      </w:r>
      <w:r w:rsidRPr="000D5683">
        <w:rPr>
          <w:b/>
        </w:rPr>
        <w:t xml:space="preserve">, </w:t>
      </w:r>
      <w:proofErr w:type="spellStart"/>
      <w:r w:rsidRPr="000D5683">
        <w:rPr>
          <w:b/>
        </w:rPr>
        <w:t>Сут-Хольский</w:t>
      </w:r>
      <w:proofErr w:type="spellEnd"/>
      <w:r w:rsidRPr="000D5683">
        <w:rPr>
          <w:b/>
        </w:rPr>
        <w:t xml:space="preserve"> район, с. </w:t>
      </w:r>
      <w:proofErr w:type="spellStart"/>
      <w:r w:rsidRPr="003D16F1">
        <w:rPr>
          <w:b/>
        </w:rPr>
        <w:t>Суг-Аксы</w:t>
      </w:r>
      <w:proofErr w:type="spellEnd"/>
      <w:r w:rsidRPr="003D16F1">
        <w:rPr>
          <w:b/>
        </w:rPr>
        <w:t xml:space="preserve">, ул. </w:t>
      </w:r>
      <w:proofErr w:type="spellStart"/>
      <w:r w:rsidRPr="003D16F1">
        <w:rPr>
          <w:b/>
        </w:rPr>
        <w:t>Бурбу</w:t>
      </w:r>
      <w:proofErr w:type="spellEnd"/>
      <w:r w:rsidRPr="003D16F1">
        <w:rPr>
          <w:b/>
        </w:rPr>
        <w:t>, д.</w:t>
      </w:r>
      <w:r w:rsidR="00DA3F8A">
        <w:rPr>
          <w:b/>
        </w:rPr>
        <w:t xml:space="preserve"> </w:t>
      </w:r>
      <w:r w:rsidRPr="003D16F1">
        <w:rPr>
          <w:b/>
        </w:rPr>
        <w:t xml:space="preserve">18 </w:t>
      </w:r>
      <w:proofErr w:type="spellStart"/>
      <w:r w:rsidRPr="003D16F1">
        <w:rPr>
          <w:b/>
        </w:rPr>
        <w:t>каб</w:t>
      </w:r>
      <w:proofErr w:type="spellEnd"/>
      <w:r w:rsidRPr="003D16F1">
        <w:rPr>
          <w:b/>
        </w:rPr>
        <w:t>. №3</w:t>
      </w:r>
    </w:p>
    <w:p w:rsidR="002300E5" w:rsidRPr="000D5683" w:rsidRDefault="002300E5" w:rsidP="002300E5">
      <w:pPr>
        <w:jc w:val="right"/>
        <w:rPr>
          <w:b/>
        </w:rPr>
      </w:pPr>
      <w:r w:rsidRPr="000D5683">
        <w:rPr>
          <w:b/>
        </w:rPr>
        <w:t xml:space="preserve"> Администрация муниципального района «</w:t>
      </w:r>
      <w:proofErr w:type="spellStart"/>
      <w:r w:rsidRPr="000D5683">
        <w:rPr>
          <w:b/>
        </w:rPr>
        <w:t>Сут-Хольский</w:t>
      </w:r>
      <w:proofErr w:type="spellEnd"/>
      <w:r w:rsidRPr="000D5683">
        <w:rPr>
          <w:b/>
        </w:rPr>
        <w:t xml:space="preserve"> </w:t>
      </w:r>
      <w:proofErr w:type="spellStart"/>
      <w:r w:rsidRPr="000D5683">
        <w:rPr>
          <w:b/>
        </w:rPr>
        <w:t>кожуун</w:t>
      </w:r>
      <w:proofErr w:type="spellEnd"/>
      <w:r w:rsidRPr="000D5683">
        <w:rPr>
          <w:b/>
        </w:rPr>
        <w:t xml:space="preserve"> Республики Тыва»</w:t>
      </w:r>
    </w:p>
    <w:p w:rsidR="002300E5" w:rsidRDefault="002300E5" w:rsidP="002300E5">
      <w:pPr>
        <w:jc w:val="right"/>
      </w:pPr>
    </w:p>
    <w:p w:rsidR="002300E5" w:rsidRDefault="002300E5" w:rsidP="002300E5">
      <w:pPr>
        <w:jc w:val="both"/>
      </w:pPr>
    </w:p>
    <w:p w:rsidR="00803927" w:rsidRDefault="00803927" w:rsidP="002300E5">
      <w:pPr>
        <w:jc w:val="both"/>
      </w:pPr>
    </w:p>
    <w:p w:rsidR="00803927" w:rsidRDefault="00803927" w:rsidP="002300E5">
      <w:pPr>
        <w:jc w:val="both"/>
      </w:pPr>
    </w:p>
    <w:p w:rsidR="00803927" w:rsidRDefault="00803927" w:rsidP="002300E5">
      <w:pPr>
        <w:jc w:val="both"/>
      </w:pPr>
    </w:p>
    <w:p w:rsidR="002300E5" w:rsidRDefault="002300E5" w:rsidP="002300E5">
      <w:pPr>
        <w:jc w:val="both"/>
      </w:pPr>
    </w:p>
    <w:p w:rsidR="00A31085" w:rsidRDefault="00A31085" w:rsidP="002300E5">
      <w:pPr>
        <w:jc w:val="both"/>
      </w:pPr>
    </w:p>
    <w:p w:rsidR="00A31085" w:rsidRDefault="00A31085" w:rsidP="002300E5">
      <w:pPr>
        <w:jc w:val="both"/>
      </w:pPr>
    </w:p>
    <w:p w:rsidR="00CC5109" w:rsidRDefault="00CC5109" w:rsidP="002300E5">
      <w:pPr>
        <w:jc w:val="both"/>
      </w:pPr>
    </w:p>
    <w:p w:rsidR="00A31085" w:rsidRDefault="00A31085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35410E" w:rsidRDefault="0035410E" w:rsidP="002300E5">
      <w:pPr>
        <w:jc w:val="both"/>
      </w:pPr>
    </w:p>
    <w:p w:rsidR="0035410E" w:rsidRDefault="0035410E" w:rsidP="002300E5">
      <w:pPr>
        <w:jc w:val="both"/>
      </w:pPr>
    </w:p>
    <w:p w:rsidR="0035410E" w:rsidRDefault="0035410E" w:rsidP="002300E5">
      <w:pPr>
        <w:jc w:val="both"/>
      </w:pPr>
    </w:p>
    <w:p w:rsidR="0035410E" w:rsidRDefault="0035410E" w:rsidP="002300E5">
      <w:pPr>
        <w:jc w:val="both"/>
      </w:pPr>
    </w:p>
    <w:p w:rsidR="0035410E" w:rsidRDefault="0035410E" w:rsidP="002300E5">
      <w:pPr>
        <w:jc w:val="both"/>
      </w:pPr>
    </w:p>
    <w:p w:rsidR="00553CD2" w:rsidRDefault="00553CD2" w:rsidP="002300E5">
      <w:pPr>
        <w:jc w:val="both"/>
      </w:pPr>
    </w:p>
    <w:p w:rsidR="00E20C93" w:rsidRDefault="00E20C93" w:rsidP="002300E5">
      <w:pPr>
        <w:jc w:val="both"/>
      </w:pPr>
    </w:p>
    <w:p w:rsidR="002300E5" w:rsidRPr="002C5428" w:rsidRDefault="002300E5" w:rsidP="002300E5">
      <w:pPr>
        <w:ind w:left="360"/>
        <w:jc w:val="center"/>
        <w:rPr>
          <w:bCs/>
          <w:color w:val="000000"/>
          <w:lang w:eastAsia="ru-RU"/>
        </w:rPr>
      </w:pPr>
    </w:p>
    <w:p w:rsidR="002300E5" w:rsidRPr="002C5428" w:rsidRDefault="002300E5" w:rsidP="002300E5">
      <w:pPr>
        <w:ind w:left="360"/>
        <w:jc w:val="center"/>
      </w:pPr>
      <w:r w:rsidRPr="002C5428">
        <w:rPr>
          <w:bCs/>
          <w:color w:val="000000"/>
          <w:lang w:eastAsia="ru-RU"/>
        </w:rPr>
        <w:lastRenderedPageBreak/>
        <w:t>II</w:t>
      </w:r>
      <w:r w:rsidRPr="002C5428">
        <w:t>. Инструкция участникам аукциона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2.1. Общие положения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b/>
          <w:bCs/>
          <w:i/>
          <w:iCs/>
          <w:color w:val="000000"/>
        </w:rPr>
      </w:pPr>
      <w:r w:rsidRPr="002C5428">
        <w:rPr>
          <w:color w:val="000000"/>
        </w:rPr>
        <w:t>2.1.1</w:t>
      </w:r>
      <w:r w:rsidRPr="002C5428">
        <w:rPr>
          <w:i/>
          <w:color w:val="000000"/>
        </w:rPr>
        <w:t>.</w:t>
      </w:r>
      <w:r w:rsidRPr="002C5428">
        <w:rPr>
          <w:color w:val="000000"/>
        </w:rPr>
        <w:t xml:space="preserve"> Торги являются открытыми по составу участников и проводятся в форме аукциона. При этом</w:t>
      </w:r>
      <w:r w:rsidRPr="002C5428">
        <w:rPr>
          <w:i/>
          <w:color w:val="000000"/>
        </w:rPr>
        <w:t xml:space="preserve"> </w:t>
      </w:r>
      <w:r w:rsidRPr="002C5428">
        <w:rPr>
          <w:color w:val="000000"/>
        </w:rPr>
        <w:t>а</w:t>
      </w:r>
      <w:r w:rsidRPr="002C5428">
        <w:rPr>
          <w:bCs/>
          <w:iCs/>
          <w:color w:val="000000"/>
        </w:rPr>
        <w:t xml:space="preserve">укцион является </w:t>
      </w:r>
      <w:proofErr w:type="gramStart"/>
      <w:r w:rsidRPr="002C5428">
        <w:rPr>
          <w:bCs/>
          <w:iCs/>
          <w:color w:val="000000"/>
        </w:rPr>
        <w:t>открытым  по</w:t>
      </w:r>
      <w:proofErr w:type="gramEnd"/>
      <w:r w:rsidRPr="002C5428">
        <w:rPr>
          <w:bCs/>
          <w:iCs/>
          <w:color w:val="000000"/>
        </w:rPr>
        <w:t xml:space="preserve"> форме подачи предложений цене и составу участников.</w:t>
      </w:r>
    </w:p>
    <w:p w:rsidR="002300E5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2.1.2. </w:t>
      </w:r>
      <w:r>
        <w:rPr>
          <w:color w:val="000000"/>
        </w:rPr>
        <w:t xml:space="preserve">Организатором торгов является </w:t>
      </w:r>
      <w:r w:rsidRPr="002C5428">
        <w:rPr>
          <w:color w:val="000000"/>
        </w:rPr>
        <w:t>Администрация</w:t>
      </w:r>
      <w:r>
        <w:rPr>
          <w:color w:val="000000"/>
        </w:rPr>
        <w:t xml:space="preserve"> муниципального района «</w:t>
      </w:r>
      <w:proofErr w:type="spellStart"/>
      <w:r>
        <w:rPr>
          <w:color w:val="000000"/>
        </w:rPr>
        <w:t>Сут-Хольский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кожуун</w:t>
      </w:r>
      <w:proofErr w:type="spellEnd"/>
      <w:r>
        <w:rPr>
          <w:color w:val="000000"/>
        </w:rPr>
        <w:t xml:space="preserve"> Республики Тыва».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2.1.3. </w:t>
      </w:r>
      <w:r>
        <w:rPr>
          <w:color w:val="000000"/>
        </w:rPr>
        <w:t>Внесение Задатка не требуется.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2.1.4.  Организатор аукциона вправе отказаться от проведения аукциона в случае выявления обстоятельств, предусмотренных п.8 ст.39.11 Земельного кодекса РФ.  Извещение об отказе в проведении торгов </w:t>
      </w:r>
      <w:proofErr w:type="gramStart"/>
      <w:r w:rsidRPr="002C5428">
        <w:rPr>
          <w:color w:val="000000"/>
        </w:rPr>
        <w:t>публикуется  в</w:t>
      </w:r>
      <w:proofErr w:type="gramEnd"/>
      <w:r w:rsidRPr="002C5428">
        <w:rPr>
          <w:color w:val="000000"/>
        </w:rPr>
        <w:t xml:space="preserve"> тех же средствах массовой информации, в которых было опубликовано извещение о проведении торгов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</w:t>
      </w:r>
      <w:proofErr w:type="gramStart"/>
      <w:r w:rsidRPr="002C5428">
        <w:rPr>
          <w:color w:val="000000"/>
        </w:rPr>
        <w:t>отказе  в</w:t>
      </w:r>
      <w:proofErr w:type="gramEnd"/>
      <w:r w:rsidRPr="002C5428">
        <w:rPr>
          <w:color w:val="000000"/>
        </w:rPr>
        <w:t xml:space="preserve"> проведении аукциона и возвратить им внесенные задатки.</w:t>
      </w:r>
    </w:p>
    <w:p w:rsidR="002300E5" w:rsidRPr="00996766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2.1.5. Извещение о проведении торгов должно быть опубликовано не менее чем за 30 (тридцать) дней до дня проведения торгов </w:t>
      </w:r>
      <w:r w:rsidRPr="002C5428">
        <w:t xml:space="preserve">на Интернет-сайтах: </w:t>
      </w:r>
      <w:hyperlink r:id="rId9" w:history="1">
        <w:r w:rsidRPr="00996766">
          <w:rPr>
            <w:rStyle w:val="aff2"/>
            <w:color w:val="auto"/>
            <w:lang w:val="en-US"/>
          </w:rPr>
          <w:t>www</w:t>
        </w:r>
        <w:r w:rsidRPr="00996766">
          <w:rPr>
            <w:rStyle w:val="aff2"/>
            <w:color w:val="auto"/>
          </w:rPr>
          <w:t>.torgi.gov.ru</w:t>
        </w:r>
      </w:hyperlink>
      <w:r w:rsidRPr="00996766">
        <w:t xml:space="preserve">, </w:t>
      </w:r>
      <w:r w:rsidRPr="00996766">
        <w:rPr>
          <w:lang w:val="en-US"/>
        </w:rPr>
        <w:t>www</w:t>
      </w:r>
      <w:r w:rsidRPr="00996766">
        <w:t>.</w:t>
      </w:r>
      <w:proofErr w:type="spellStart"/>
      <w:r w:rsidRPr="00996766">
        <w:rPr>
          <w:lang w:val="en-US"/>
        </w:rPr>
        <w:t>sut</w:t>
      </w:r>
      <w:proofErr w:type="spellEnd"/>
      <w:r w:rsidRPr="00996766">
        <w:t>-</w:t>
      </w:r>
      <w:proofErr w:type="spellStart"/>
      <w:r w:rsidRPr="00996766">
        <w:rPr>
          <w:lang w:val="en-US"/>
        </w:rPr>
        <w:t>hol</w:t>
      </w:r>
      <w:proofErr w:type="spellEnd"/>
      <w:r w:rsidRPr="00996766">
        <w:t>.</w:t>
      </w:r>
      <w:proofErr w:type="spellStart"/>
      <w:r w:rsidRPr="00996766">
        <w:rPr>
          <w:lang w:val="en-US"/>
        </w:rPr>
        <w:t>ru</w:t>
      </w:r>
      <w:proofErr w:type="spellEnd"/>
      <w:r w:rsidRPr="00996766">
        <w:t xml:space="preserve"> а также в газете «</w:t>
      </w:r>
      <w:proofErr w:type="spellStart"/>
      <w:r w:rsidRPr="00996766">
        <w:t>Сут-Хол</w:t>
      </w:r>
      <w:proofErr w:type="spellEnd"/>
      <w:r w:rsidRPr="00996766">
        <w:t>».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996766">
        <w:t xml:space="preserve">2.1.6. Победителем </w:t>
      </w:r>
      <w:proofErr w:type="gramStart"/>
      <w:r w:rsidRPr="00996766">
        <w:t>торгов  призна</w:t>
      </w:r>
      <w:r w:rsidRPr="002C5428">
        <w:rPr>
          <w:color w:val="000000"/>
        </w:rPr>
        <w:t>ется</w:t>
      </w:r>
      <w:proofErr w:type="gramEnd"/>
      <w:r w:rsidRPr="002C5428">
        <w:rPr>
          <w:color w:val="000000"/>
        </w:rPr>
        <w:t xml:space="preserve"> участник  торгов, предложивший наибольший</w:t>
      </w:r>
      <w:r w:rsidRPr="002C5428">
        <w:rPr>
          <w:lang w:eastAsia="ru-RU"/>
        </w:rPr>
        <w:t xml:space="preserve"> размер</w:t>
      </w:r>
      <w:r>
        <w:rPr>
          <w:lang w:eastAsia="ru-RU"/>
        </w:rPr>
        <w:t xml:space="preserve"> купли продажи</w:t>
      </w:r>
      <w:r w:rsidRPr="002C5428">
        <w:rPr>
          <w:lang w:eastAsia="ru-RU"/>
        </w:rPr>
        <w:t xml:space="preserve"> за земельный участок, номер карточки которого был назван аукционистом последним. 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2.2 Условия участия в торгах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rPr>
          <w:color w:val="000000"/>
        </w:rPr>
        <w:t xml:space="preserve">2.2.1. </w:t>
      </w:r>
      <w:r w:rsidRPr="002C5428">
        <w:t xml:space="preserve">Для участия в аукционе с учетом требований, установленных Извещением о проведении аукциона, Заявителю необходимо представить следующие документы: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>-  Заявку по установленной в настоящем Извещении о проведении аукциона форме с указанием банковских реквизитов счета Заявителя для возврата задатка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 xml:space="preserve">-  Копии документов, удостоверяющих личность Заявителя (для физических лиц).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 xml:space="preserve">-  </w:t>
      </w:r>
      <w:proofErr w:type="gramStart"/>
      <w:r w:rsidRPr="002C5428">
        <w:t>Надлежащим образом</w:t>
      </w:r>
      <w:proofErr w:type="gramEnd"/>
      <w:r w:rsidRPr="002C5428"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t xml:space="preserve">-  Документы, подтверждающие внесение задатка. </w:t>
      </w:r>
      <w:r w:rsidRPr="002C5428">
        <w:rPr>
          <w:color w:val="000000"/>
        </w:rPr>
        <w:t xml:space="preserve"> Прием документов прекращается не ранее чем за пять дней до дня проведения торгов.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Заявка и опись представленных документов составляются в 2 экземплярах, один из которых остается у организатора торгов, другой - у Заявителя.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Один Заявитель имеет право подать только одну заявку на участие в торгах.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о датах подачи заявок, о внесенных задатках, а также сведения о заявителях, не допущенных к участию в аукционе с указанием причин отказа в допуске к участию в нем. </w:t>
      </w:r>
      <w:r w:rsidRPr="002C5428"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C5428">
        <w:rPr>
          <w:color w:val="000000"/>
        </w:rPr>
        <w:t xml:space="preserve">Заявители, признанные участниками аукциона, и заявители, не допущенные к участию в аукционе, уведомляются о принятом решении не позднее дня, </w:t>
      </w:r>
      <w:r w:rsidRPr="002C5428">
        <w:t>следующего после дня подписания протокола рассмотрения заявок.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lastRenderedPageBreak/>
        <w:t>2.2.2.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Заявителю или его уполномоченному представителю под расписку.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2.2.3. Заявитель </w:t>
      </w:r>
      <w:r w:rsidRPr="002C5428">
        <w:t>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300E5" w:rsidRPr="002C5428" w:rsidRDefault="002300E5" w:rsidP="002300E5">
      <w:pPr>
        <w:autoSpaceDE w:val="0"/>
        <w:autoSpaceDN w:val="0"/>
        <w:adjustRightInd w:val="0"/>
        <w:jc w:val="both"/>
        <w:outlineLvl w:val="1"/>
      </w:pPr>
      <w:r w:rsidRPr="002C5428">
        <w:rPr>
          <w:color w:val="000000"/>
        </w:rPr>
        <w:t xml:space="preserve">       2.2.4. </w:t>
      </w:r>
      <w:r w:rsidRPr="002C5428">
        <w:t>Заявитель не допускается к участию в аукционе по следующим основаниям: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непредставление необходимых для участия в аукционе документов или представление недостоверных сведений;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 – </w:t>
      </w:r>
      <w:proofErr w:type="spellStart"/>
      <w:r w:rsidRPr="002C5428">
        <w:t>непоступление</w:t>
      </w:r>
      <w:proofErr w:type="spellEnd"/>
      <w:r w:rsidRPr="002C5428">
        <w:t xml:space="preserve"> задатка на дату рассмотрения заявок на участие в аукционе, на счет, указанный в п.5. Извещения о проведении аукциона; 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– подача Заявки лицом, которое в соответствии с Земельным Кодексом Российской Федерации и другими федеральными законами не имеет права быть Участником аукциона на приобретение земельного участка в аренду; 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2.2.5. </w:t>
      </w:r>
      <w:r w:rsidRPr="002C5428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2.3 Порядок проведения торгов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rPr>
          <w:bCs/>
          <w:color w:val="000000"/>
          <w:lang w:eastAsia="ru-RU"/>
        </w:rPr>
        <w:t xml:space="preserve">2.3.1.  </w:t>
      </w:r>
      <w:r w:rsidRPr="002C5428"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>- физические лица или индивидуальные предприниматели, действующие от своего имени;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 xml:space="preserve"> - представители физических лиц или индивидуальных предпринимателей, действующие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 xml:space="preserve">- представители юридических лиц, имеющие право действовать от имени юридических лиц без доверенности (руководитель, директор и т.п.);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t>- представители юридических лиц, имеющие право действовать от имени юридических лиц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2.3.2.  </w:t>
      </w:r>
      <w:r w:rsidRPr="002C5428">
        <w:rPr>
          <w:color w:val="000000"/>
          <w:lang w:eastAsia="ru-RU"/>
        </w:rPr>
        <w:t>Комиссия выбирает из своего состава аукциониста.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2.3.3.  </w:t>
      </w:r>
      <w:r w:rsidRPr="002C5428">
        <w:rPr>
          <w:color w:val="000000"/>
          <w:lang w:eastAsia="ru-RU"/>
        </w:rPr>
        <w:t>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BC2563">
        <w:rPr>
          <w:bCs/>
          <w:color w:val="000000"/>
          <w:lang w:eastAsia="ru-RU"/>
        </w:rPr>
        <w:t xml:space="preserve">2.3.4.  </w:t>
      </w:r>
      <w:r w:rsidRPr="00BC2563">
        <w:rPr>
          <w:color w:val="000000"/>
          <w:lang w:eastAsia="ru-RU"/>
        </w:rPr>
        <w:t>Аукцион проводится путем повышения начальной (минимальной) цены договора аренды или купли-продажи у</w:t>
      </w:r>
      <w:r w:rsidRPr="002C5428">
        <w:rPr>
          <w:color w:val="000000"/>
          <w:lang w:eastAsia="ru-RU"/>
        </w:rPr>
        <w:t xml:space="preserve">казанной в извещении о проведении аукциона, Документации об аукционе на «шаг аукциона». Начальная (минимальная) цена договора аренды – цена годовой арендной платы </w:t>
      </w:r>
      <w:r>
        <w:rPr>
          <w:color w:val="000000"/>
          <w:lang w:eastAsia="ru-RU"/>
        </w:rPr>
        <w:t xml:space="preserve">или выкупная цена </w:t>
      </w:r>
      <w:r w:rsidRPr="002C5428">
        <w:rPr>
          <w:color w:val="000000"/>
          <w:lang w:eastAsia="ru-RU"/>
        </w:rPr>
        <w:t>за земельный участок.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lastRenderedPageBreak/>
        <w:t xml:space="preserve"> «Шаг аукциона» устанавливается в </w:t>
      </w:r>
      <w:r w:rsidRPr="00996766">
        <w:rPr>
          <w:lang w:eastAsia="ru-RU"/>
        </w:rPr>
        <w:t>размере 3% процентов</w:t>
      </w:r>
      <w:r w:rsidRPr="002C5428">
        <w:rPr>
          <w:color w:val="000000"/>
          <w:lang w:eastAsia="ru-RU"/>
        </w:rPr>
        <w:t xml:space="preserve"> от начальной (минимальной) цены договора </w:t>
      </w:r>
      <w:proofErr w:type="gramStart"/>
      <w:r w:rsidRPr="002C5428">
        <w:rPr>
          <w:color w:val="000000"/>
          <w:lang w:eastAsia="ru-RU"/>
        </w:rPr>
        <w:t>аренды,  указанной</w:t>
      </w:r>
      <w:proofErr w:type="gramEnd"/>
      <w:r w:rsidRPr="002C5428">
        <w:rPr>
          <w:color w:val="000000"/>
          <w:lang w:eastAsia="ru-RU"/>
        </w:rPr>
        <w:t xml:space="preserve"> в извещении о проведении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2.3.5.  </w:t>
      </w:r>
      <w:r w:rsidRPr="002C5428">
        <w:rPr>
          <w:color w:val="000000"/>
          <w:lang w:eastAsia="ru-RU"/>
        </w:rPr>
        <w:t>При проведении аукциона Комиссия осуществляет аудио- или видеозапись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2.3.6.  </w:t>
      </w:r>
      <w:r w:rsidRPr="002C5428">
        <w:rPr>
          <w:color w:val="000000"/>
          <w:lang w:eastAsia="ru-RU"/>
        </w:rPr>
        <w:t>В ходе проведения аукциона Комиссия имеет право объявлять перерыв, принимать решение о приостановлении аукциона, переносе времени и/или даты подведения итогов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>2.3.7.  Аукцион на право заключения договора</w:t>
      </w:r>
      <w:r>
        <w:rPr>
          <w:bCs/>
          <w:color w:val="000000"/>
          <w:lang w:eastAsia="ru-RU"/>
        </w:rPr>
        <w:t xml:space="preserve"> аренды </w:t>
      </w:r>
      <w:proofErr w:type="gramStart"/>
      <w:r>
        <w:rPr>
          <w:bCs/>
          <w:color w:val="000000"/>
          <w:lang w:eastAsia="ru-RU"/>
        </w:rPr>
        <w:t xml:space="preserve">или </w:t>
      </w:r>
      <w:r w:rsidRPr="002C5428">
        <w:rPr>
          <w:bCs/>
          <w:color w:val="000000"/>
          <w:lang w:eastAsia="ru-RU"/>
        </w:rPr>
        <w:t xml:space="preserve"> </w:t>
      </w:r>
      <w:r>
        <w:rPr>
          <w:bCs/>
          <w:color w:val="000000"/>
          <w:lang w:eastAsia="ru-RU"/>
        </w:rPr>
        <w:t>купли</w:t>
      </w:r>
      <w:proofErr w:type="gramEnd"/>
      <w:r>
        <w:rPr>
          <w:bCs/>
          <w:color w:val="000000"/>
          <w:lang w:eastAsia="ru-RU"/>
        </w:rPr>
        <w:t xml:space="preserve"> продажи </w:t>
      </w:r>
      <w:r w:rsidRPr="002C5428">
        <w:rPr>
          <w:bCs/>
          <w:color w:val="000000"/>
          <w:lang w:eastAsia="ru-RU"/>
        </w:rPr>
        <w:t xml:space="preserve"> в открытой форме проводится в следующем порядке: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</w:t>
      </w:r>
      <w:r>
        <w:rPr>
          <w:color w:val="000000"/>
          <w:lang w:eastAsia="ru-RU"/>
        </w:rPr>
        <w:t>тка, начального размера купли продажи</w:t>
      </w:r>
      <w:r w:rsidRPr="002C5428">
        <w:rPr>
          <w:color w:val="000000"/>
          <w:lang w:eastAsia="ru-RU"/>
        </w:rPr>
        <w:t>, «шага аукциона» и порядка проведения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 Участник аукциона после объявления аукционистом начального </w:t>
      </w:r>
      <w:r>
        <w:rPr>
          <w:color w:val="000000"/>
          <w:lang w:eastAsia="ru-RU"/>
        </w:rPr>
        <w:t>размера купли продажи</w:t>
      </w:r>
      <w:r w:rsidRPr="002C5428">
        <w:rPr>
          <w:color w:val="000000"/>
          <w:lang w:eastAsia="ru-RU"/>
        </w:rPr>
        <w:t xml:space="preserve"> поднимает карточку в случае, если он согласен заключить договор по объявленной цене;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аукционист объявляет номер карточки Участника аукциона, который первым поднял карточку после объявления аукционистом начальной стоимости земельного участка;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 аукционист объявляет</w:t>
      </w:r>
      <w:r>
        <w:rPr>
          <w:color w:val="000000"/>
          <w:lang w:eastAsia="ru-RU"/>
        </w:rPr>
        <w:t xml:space="preserve"> очередной размер купли продажи</w:t>
      </w:r>
      <w:r w:rsidRPr="002C5428">
        <w:rPr>
          <w:color w:val="000000"/>
          <w:lang w:eastAsia="ru-RU"/>
        </w:rPr>
        <w:t>,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</w:t>
      </w:r>
      <w:r>
        <w:rPr>
          <w:color w:val="000000"/>
          <w:lang w:eastAsia="ru-RU"/>
        </w:rPr>
        <w:t>чередного размера купли продажи</w:t>
      </w:r>
      <w:r w:rsidRPr="002C5428">
        <w:rPr>
          <w:color w:val="000000"/>
          <w:lang w:eastAsia="ru-RU"/>
        </w:rPr>
        <w:t>;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426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>-   если после троекратного объявления о</w:t>
      </w:r>
      <w:r>
        <w:rPr>
          <w:color w:val="000000"/>
          <w:lang w:eastAsia="ru-RU"/>
        </w:rPr>
        <w:t>чередного размера купли продажи</w:t>
      </w:r>
      <w:r w:rsidRPr="002C5428">
        <w:rPr>
          <w:color w:val="000000"/>
          <w:lang w:eastAsia="ru-RU"/>
        </w:rPr>
        <w:t xml:space="preserve"> ни один из Участников аукциона не заявил о своем намерении предложить более высокую цену договора </w:t>
      </w:r>
      <w:r>
        <w:rPr>
          <w:color w:val="000000"/>
          <w:lang w:eastAsia="ru-RU"/>
        </w:rPr>
        <w:t>купли продажи</w:t>
      </w:r>
      <w:r w:rsidRPr="002C5428">
        <w:rPr>
          <w:color w:val="000000"/>
          <w:lang w:eastAsia="ru-RU"/>
        </w:rPr>
        <w:t xml:space="preserve"> (не поднял карточку), аукцион завершается.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2.4 Оформление результатов торгов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996766">
        <w:rPr>
          <w:bCs/>
          <w:lang w:eastAsia="ru-RU"/>
        </w:rPr>
        <w:t xml:space="preserve">2.4.1.   Победителем аукциона </w:t>
      </w:r>
      <w:r w:rsidRPr="00996766">
        <w:rPr>
          <w:lang w:eastAsia="ru-RU"/>
        </w:rPr>
        <w:t>признается Участник, предложивший наиболее высокий размер</w:t>
      </w:r>
      <w:r>
        <w:rPr>
          <w:lang w:eastAsia="ru-RU"/>
        </w:rPr>
        <w:t xml:space="preserve"> арендной платы или цены</w:t>
      </w:r>
      <w:r>
        <w:rPr>
          <w:color w:val="000000"/>
          <w:lang w:eastAsia="ru-RU"/>
        </w:rPr>
        <w:t xml:space="preserve"> купли продажи</w:t>
      </w:r>
      <w:r w:rsidRPr="002C5428">
        <w:rPr>
          <w:color w:val="000000"/>
          <w:lang w:eastAsia="ru-RU"/>
        </w:rPr>
        <w:t>, номер карточки которого был назван аукционистом последним.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>2.4.2.    Аукцион признается несостоявшимся в случаях, если: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на участие в аукционе не было подано ни одной Заявки;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в аукционе принимал участие только 1 (один) Участник;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при проведении аукциона не присутствовал ни один из Участников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 ни один из Участников аукциона после троекратного объявления начального </w:t>
      </w:r>
      <w:r>
        <w:rPr>
          <w:color w:val="000000"/>
          <w:lang w:eastAsia="ru-RU"/>
        </w:rPr>
        <w:t xml:space="preserve">размера купли </w:t>
      </w:r>
      <w:proofErr w:type="gramStart"/>
      <w:r>
        <w:rPr>
          <w:color w:val="000000"/>
          <w:lang w:eastAsia="ru-RU"/>
        </w:rPr>
        <w:t xml:space="preserve">продажи </w:t>
      </w:r>
      <w:r w:rsidRPr="002C5428">
        <w:rPr>
          <w:color w:val="000000"/>
          <w:lang w:eastAsia="ru-RU"/>
        </w:rPr>
        <w:t xml:space="preserve"> платы</w:t>
      </w:r>
      <w:proofErr w:type="gramEnd"/>
      <w:r w:rsidRPr="002C5428">
        <w:rPr>
          <w:color w:val="000000"/>
          <w:lang w:eastAsia="ru-RU"/>
        </w:rPr>
        <w:t xml:space="preserve"> не поднял карточку;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Победитель аукциона уклонился от подписания Протокола аукциона, заключения договора </w:t>
      </w:r>
      <w:r>
        <w:rPr>
          <w:color w:val="000000"/>
          <w:lang w:eastAsia="ru-RU"/>
        </w:rPr>
        <w:t xml:space="preserve">купли продажи </w:t>
      </w:r>
      <w:r w:rsidRPr="002C5428">
        <w:rPr>
          <w:color w:val="000000"/>
          <w:lang w:eastAsia="ru-RU"/>
        </w:rPr>
        <w:t>земельного участка.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2.4.3. </w:t>
      </w:r>
      <w:r w:rsidRPr="002C5428">
        <w:rPr>
          <w:color w:val="000000"/>
          <w:lang w:eastAsia="ru-RU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 xml:space="preserve">Протокол составляется в </w:t>
      </w:r>
      <w:r w:rsidRPr="002C5428">
        <w:rPr>
          <w:lang w:eastAsia="ru-RU"/>
        </w:rPr>
        <w:t>2 (двух)</w:t>
      </w:r>
      <w:r w:rsidRPr="002C5428">
        <w:rPr>
          <w:color w:val="000000"/>
          <w:lang w:eastAsia="ru-RU"/>
        </w:rPr>
        <w:t xml:space="preserve"> экземплярах, один из которых передается Победителю аукциона, а второй остается у Организатора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lastRenderedPageBreak/>
        <w:t xml:space="preserve"> В Протоколе аукциона указываются: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сведения о месте, дате и времени проведения аукциона;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предмет аукциона, в том числе сведения о местоположении и площади земельного участка;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сведения об участниках аукциона, о </w:t>
      </w:r>
      <w:r>
        <w:t>начальном размере купли продажи</w:t>
      </w:r>
      <w:r w:rsidRPr="002C5428">
        <w:t xml:space="preserve"> предмета аукциона, последнем и предпоследнем предложениях о цене предмета аукциона;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</w:t>
      </w:r>
      <w:r>
        <w:t xml:space="preserve">начальном размере купли продажи или </w:t>
      </w:r>
      <w:proofErr w:type="gramStart"/>
      <w:r>
        <w:t xml:space="preserve">арендной </w:t>
      </w:r>
      <w:r w:rsidRPr="002C5428">
        <w:t xml:space="preserve"> платы</w:t>
      </w:r>
      <w:proofErr w:type="gramEnd"/>
      <w:r w:rsidRPr="002C5428">
        <w:t xml:space="preserve"> предмета аукциона;</w:t>
      </w:r>
    </w:p>
    <w:p w:rsidR="002300E5" w:rsidRPr="002C5428" w:rsidRDefault="002300E5" w:rsidP="002300E5">
      <w:pPr>
        <w:widowControl w:val="0"/>
        <w:autoSpaceDE w:val="0"/>
        <w:ind w:firstLine="284"/>
        <w:jc w:val="both"/>
        <w:rPr>
          <w:color w:val="000000"/>
        </w:rPr>
      </w:pPr>
      <w:r w:rsidRPr="002C5428">
        <w:t xml:space="preserve">- сведения о последнем предложении о цене предмета аукциона (итоговый </w:t>
      </w:r>
      <w:r>
        <w:t>размер купли продажи или арендной платы</w:t>
      </w:r>
      <w:r w:rsidRPr="002C5428">
        <w:t>).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Протокол аукциона является основанием для заключения с Победителем аукциона договора </w:t>
      </w:r>
      <w:r>
        <w:rPr>
          <w:color w:val="000000"/>
          <w:lang w:eastAsia="ru-RU"/>
        </w:rPr>
        <w:t xml:space="preserve">купли - </w:t>
      </w:r>
      <w:proofErr w:type="gramStart"/>
      <w:r>
        <w:rPr>
          <w:color w:val="000000"/>
          <w:lang w:eastAsia="ru-RU"/>
        </w:rPr>
        <w:t>продажи</w:t>
      </w:r>
      <w:r w:rsidRPr="002C542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 или</w:t>
      </w:r>
      <w:proofErr w:type="gramEnd"/>
      <w:r>
        <w:rPr>
          <w:color w:val="000000"/>
          <w:lang w:eastAsia="ru-RU"/>
        </w:rPr>
        <w:t xml:space="preserve"> аренды </w:t>
      </w:r>
      <w:r w:rsidRPr="002C5428">
        <w:rPr>
          <w:color w:val="000000"/>
          <w:lang w:eastAsia="ru-RU"/>
        </w:rPr>
        <w:t>на земельный участок.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284"/>
        <w:jc w:val="both"/>
        <w:rPr>
          <w:color w:val="000000"/>
          <w:lang w:eastAsia="ru-RU"/>
        </w:rPr>
      </w:pPr>
      <w:r w:rsidRPr="002C5428">
        <w:rPr>
          <w:bCs/>
          <w:color w:val="000000"/>
          <w:lang w:eastAsia="ru-RU"/>
        </w:rPr>
        <w:t xml:space="preserve">2.4.4. </w:t>
      </w:r>
      <w:r w:rsidRPr="002C5428">
        <w:rPr>
          <w:color w:val="000000"/>
          <w:lang w:eastAsia="ru-RU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</w:t>
      </w:r>
      <w:r>
        <w:rPr>
          <w:color w:val="000000"/>
          <w:lang w:eastAsia="ru-RU"/>
        </w:rPr>
        <w:t>купли-продажи или аренды</w:t>
      </w:r>
      <w:r w:rsidRPr="002C5428">
        <w:rPr>
          <w:color w:val="000000"/>
          <w:lang w:eastAsia="ru-RU"/>
        </w:rPr>
        <w:t xml:space="preserve"> земельного участка по начальной (минимальной) цене договора. Единственный участник вправе заключить договор </w:t>
      </w:r>
      <w:r>
        <w:rPr>
          <w:color w:val="000000"/>
          <w:lang w:eastAsia="ru-RU"/>
        </w:rPr>
        <w:t>купли-продажи</w:t>
      </w:r>
      <w:r w:rsidRPr="002C542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или аренды </w:t>
      </w:r>
      <w:r w:rsidRPr="002C5428">
        <w:rPr>
          <w:color w:val="000000"/>
          <w:lang w:eastAsia="ru-RU"/>
        </w:rPr>
        <w:t>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284"/>
        <w:jc w:val="both"/>
        <w:rPr>
          <w:b/>
          <w:bCs/>
          <w:color w:val="4F81BD"/>
          <w:lang w:eastAsia="ru-RU"/>
        </w:rPr>
      </w:pPr>
    </w:p>
    <w:p w:rsidR="002300E5" w:rsidRPr="00996766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lang w:eastAsia="ru-RU"/>
        </w:rPr>
      </w:pPr>
      <w:r w:rsidRPr="00996766">
        <w:rPr>
          <w:b/>
          <w:bCs/>
          <w:lang w:eastAsia="ru-RU"/>
        </w:rPr>
        <w:t>2.5. Условия и сроки подписания договора купли-продажи</w:t>
      </w:r>
      <w:r>
        <w:rPr>
          <w:b/>
          <w:bCs/>
          <w:lang w:eastAsia="ru-RU"/>
        </w:rPr>
        <w:t xml:space="preserve"> или аренды</w:t>
      </w:r>
      <w:r w:rsidRPr="00996766">
        <w:rPr>
          <w:b/>
          <w:bCs/>
          <w:lang w:eastAsia="ru-RU"/>
        </w:rPr>
        <w:t xml:space="preserve"> на земельный участок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2.5.1. Заключение договора купли-продажи </w:t>
      </w:r>
      <w:r>
        <w:t xml:space="preserve">или аренды </w:t>
      </w:r>
      <w:r w:rsidRPr="002C5428">
        <w:t xml:space="preserve">земельного участка (Приложение 1)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актами, а также настоящим Извещением о проведении аукциона. </w:t>
      </w:r>
    </w:p>
    <w:p w:rsidR="002300E5" w:rsidRPr="00FE2650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2.5.2. В случае, если аукцион признан несостоявшимся и только один Заявитель </w:t>
      </w:r>
      <w:r>
        <w:t>признан Участником, организатор аукциона</w:t>
      </w:r>
      <w:r w:rsidRPr="002C5428">
        <w:t xml:space="preserve"> в течение 10 (десяти) дней со дня подписания Протокола рассмотрения заявок обязан направить Заявителю 3 (три) экземпляра подписанного проекта договора купли-продажи </w:t>
      </w:r>
      <w:r>
        <w:t xml:space="preserve">или аренды </w:t>
      </w:r>
      <w:r w:rsidRPr="002C5428">
        <w:t xml:space="preserve">земельного участка (Приложение 1). </w:t>
      </w:r>
      <w:r w:rsidRPr="00FE2650">
        <w:t>При этом стоимость земель</w:t>
      </w:r>
      <w:r>
        <w:t>ного участка по договору купли-</w:t>
      </w:r>
      <w:r w:rsidRPr="00FE2650">
        <w:t>продажи</w:t>
      </w:r>
      <w:r>
        <w:t xml:space="preserve"> или </w:t>
      </w:r>
      <w:proofErr w:type="gramStart"/>
      <w:r>
        <w:t xml:space="preserve">аренды </w:t>
      </w:r>
      <w:r w:rsidRPr="00FE2650">
        <w:t xml:space="preserve"> определяется</w:t>
      </w:r>
      <w:proofErr w:type="gramEnd"/>
      <w:r w:rsidRPr="00FE2650">
        <w:t xml:space="preserve"> в размере, равном начальной цене предмета аукциона.     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t>2.5.3. Организатор аукциона</w:t>
      </w:r>
      <w:r w:rsidRPr="002C5428"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купли-продажи</w:t>
      </w:r>
      <w:r>
        <w:t xml:space="preserve"> или аренды</w:t>
      </w:r>
      <w:r w:rsidRPr="002C5428">
        <w:t xml:space="preserve"> земельного участка в десятидневный срок со дня составления (подписания) Протокола о результатах аукциона. При этом договор купли-продажи </w:t>
      </w:r>
      <w:r>
        <w:t xml:space="preserve">или аренды </w:t>
      </w:r>
      <w:r w:rsidRPr="002C5428">
        <w:t>земельного участка заключается по цене, предложенной Победителем аукциона, или в случае заключения указанного договора купли-продажи</w:t>
      </w:r>
      <w:r>
        <w:t xml:space="preserve"> или аренды</w:t>
      </w:r>
      <w:r w:rsidRPr="002C5428">
        <w:t xml:space="preserve"> с Единственным принявшим участие в аукционе его Участником, устанавливается в размере, равном начальной цене предмета аукциона.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2.5.4. Договор купли - продажи </w:t>
      </w:r>
      <w:r>
        <w:t xml:space="preserve">или аренды </w:t>
      </w:r>
      <w:r w:rsidRPr="002C5428">
        <w:t xml:space="preserve">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t>2.5.5. Если договор купли-</w:t>
      </w:r>
      <w:proofErr w:type="gramStart"/>
      <w:r w:rsidRPr="002C5428">
        <w:t xml:space="preserve">продажи </w:t>
      </w:r>
      <w:r>
        <w:t xml:space="preserve"> или</w:t>
      </w:r>
      <w:proofErr w:type="gramEnd"/>
      <w:r>
        <w:t xml:space="preserve"> аренды </w:t>
      </w:r>
      <w:r w:rsidRPr="002C5428">
        <w:t>земельного участка в течение 30 (тридцати) дней со дня направления проекта договора купли-продажи</w:t>
      </w:r>
      <w:r>
        <w:t xml:space="preserve"> или аренды</w:t>
      </w:r>
      <w:r w:rsidRPr="002C5428">
        <w:t xml:space="preserve"> земельного участка Победителю аукциона не был им под</w:t>
      </w:r>
      <w:r>
        <w:t>писан и представлен Организатору аукциона.</w:t>
      </w:r>
      <w:r w:rsidRPr="002C5428">
        <w:t xml:space="preserve"> Организатор аукциона </w:t>
      </w:r>
      <w:r w:rsidRPr="002C5428">
        <w:lastRenderedPageBreak/>
        <w:t xml:space="preserve">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>2.5.6. В случае,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аукциона, проекта договора купли</w:t>
      </w:r>
      <w:r>
        <w:t xml:space="preserve"> –</w:t>
      </w:r>
      <w:r w:rsidRPr="002C5428">
        <w:t xml:space="preserve"> продажи</w:t>
      </w:r>
      <w:r>
        <w:t xml:space="preserve"> или </w:t>
      </w:r>
      <w:proofErr w:type="gramStart"/>
      <w:r>
        <w:t xml:space="preserve">аренды </w:t>
      </w:r>
      <w:r w:rsidRPr="002C5428">
        <w:t xml:space="preserve"> земельного</w:t>
      </w:r>
      <w:proofErr w:type="gramEnd"/>
      <w:r w:rsidRPr="002C5428">
        <w:t xml:space="preserve"> участка этот Уча</w:t>
      </w:r>
      <w:r>
        <w:t>стник не представил организатору аукциона</w:t>
      </w:r>
      <w:r w:rsidRPr="002C5428">
        <w:t xml:space="preserve">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t>2.5.7. В случае, если Победитель аукциона или иное лицо, с которым заключается договор купли продажи</w:t>
      </w:r>
      <w:r>
        <w:t xml:space="preserve"> или аренды </w:t>
      </w:r>
      <w:r w:rsidRPr="002C5428">
        <w:t xml:space="preserve"> земельного участка, в течение 30 (тридцати) дней </w:t>
      </w:r>
      <w:r>
        <w:t>со дня направления организатором аукциона</w:t>
      </w:r>
      <w:r w:rsidRPr="002C5428">
        <w:t xml:space="preserve"> проекта указанного договора купли продажи</w:t>
      </w:r>
      <w:r>
        <w:t xml:space="preserve"> или аренды</w:t>
      </w:r>
      <w:r w:rsidRPr="002C5428">
        <w:t>, не подпи</w:t>
      </w:r>
      <w:r>
        <w:t>сал и не представил организатору аукциона указанный договор, организатор аукциона</w:t>
      </w:r>
      <w:r w:rsidRPr="002C5428">
        <w:t xml:space="preserve"> в течение 5 (пяти) рабочих дней со дня истечения этого срока направляет сведения в УФАС России по МО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4F81BD"/>
          <w:lang w:eastAsia="ru-RU"/>
        </w:rPr>
      </w:pPr>
    </w:p>
    <w:p w:rsidR="002300E5" w:rsidRPr="00996766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lang w:eastAsia="ru-RU"/>
        </w:rPr>
      </w:pPr>
      <w:r w:rsidRPr="00996766">
        <w:rPr>
          <w:b/>
          <w:bCs/>
          <w:lang w:eastAsia="ru-RU"/>
        </w:rPr>
        <w:t>2.6. Последствия признания аукциона несостоявшимся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rPr>
          <w:bCs/>
          <w:color w:val="000000"/>
          <w:lang w:eastAsia="ru-RU"/>
        </w:rPr>
        <w:t xml:space="preserve">2.6.1.    </w:t>
      </w:r>
      <w:r w:rsidRPr="002C5428">
        <w:t>Аукцион признается несостоявшимся в случаях, если: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не было подано ни одной Заявки;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была подана одна Заявка;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только один Заявитель признан Участником;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основании результатов рассмотрения Заявок принято решение об отказе в допуске к участию в аукционе всех Заявителей;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в аукционе принимал участие только один Участник;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при проведении аукциона не присутствовал ни один из Участников;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  <w:rPr>
          <w:bCs/>
          <w:color w:val="000000"/>
          <w:lang w:eastAsia="ru-RU"/>
        </w:rPr>
      </w:pPr>
      <w:r w:rsidRPr="002C5428">
        <w:t xml:space="preserve">     – ни один из Участников после троекратного объявления аукционистом начальной цены предмета аукциона не поднял карточку, т.е. не поступило ни одного предложения о цене предмета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2.6.2.      </w:t>
      </w:r>
      <w:r w:rsidRPr="002C5428">
        <w:t>В случае, если аукцион признан несостоявшимся и лицо, подавшее единственную Заявку, Заявитель, признанный Единственным участником, или единственный принявший участие в аукционе его Участник в течение тридцати д</w:t>
      </w:r>
      <w:r>
        <w:t>ней со дня направления ему организатором аукциона</w:t>
      </w:r>
      <w:r w:rsidRPr="002C5428">
        <w:t xml:space="preserve"> проекта договора купли продажи </w:t>
      </w:r>
      <w:r>
        <w:t xml:space="preserve">или аренды </w:t>
      </w:r>
      <w:r w:rsidRPr="002C5428">
        <w:t>земельного участка, не подписа</w:t>
      </w:r>
      <w:r>
        <w:t>ло и не представило Организатору аукциона</w:t>
      </w:r>
      <w:r w:rsidRPr="002C5428">
        <w:t xml:space="preserve"> указанный договор (при наличии указанных лиц), Организатор аукциона вправе объявить о проведении повторного аукциона. При этом условия повторного аукциона могут быть изменены.</w:t>
      </w:r>
    </w:p>
    <w:p w:rsidR="002300E5" w:rsidRPr="002D55E3" w:rsidRDefault="002300E5" w:rsidP="002300E5">
      <w:pPr>
        <w:widowControl w:val="0"/>
        <w:autoSpaceDE w:val="0"/>
        <w:spacing w:line="276" w:lineRule="auto"/>
        <w:ind w:firstLine="284"/>
        <w:jc w:val="both"/>
        <w:rPr>
          <w:bCs/>
          <w:color w:val="000080"/>
        </w:rPr>
      </w:pPr>
      <w:r w:rsidRPr="002C5428">
        <w:rPr>
          <w:color w:val="000000"/>
          <w:lang w:eastAsia="ru-RU"/>
        </w:rPr>
        <w:t xml:space="preserve">           К     Документации     об     аукционе     прилагае</w:t>
      </w:r>
      <w:r>
        <w:rPr>
          <w:color w:val="000000"/>
          <w:lang w:eastAsia="ru-RU"/>
        </w:rPr>
        <w:t>тся     проект     договора аренды</w:t>
      </w:r>
      <w:r w:rsidRPr="002C5428">
        <w:rPr>
          <w:color w:val="000000"/>
          <w:lang w:eastAsia="ru-RU"/>
        </w:rPr>
        <w:t xml:space="preserve">     земельного     участка, являющийся неотъемлемой частью Документации об аукционе.</w:t>
      </w:r>
    </w:p>
    <w:p w:rsidR="002300E5" w:rsidRDefault="002300E5" w:rsidP="002300E5">
      <w:bookmarkStart w:id="1" w:name="_Toc280878562"/>
      <w:r w:rsidRPr="00723DE8">
        <w:t xml:space="preserve">                                                                              </w:t>
      </w:r>
    </w:p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>
      <w:pPr>
        <w:sectPr w:rsidR="002300E5" w:rsidSect="00191F77">
          <w:footerReference w:type="even" r:id="rId10"/>
          <w:footerReference w:type="default" r:id="rId11"/>
          <w:pgSz w:w="16837" w:h="11905" w:orient="landscape"/>
          <w:pgMar w:top="567" w:right="677" w:bottom="426" w:left="1134" w:header="540" w:footer="719" w:gutter="0"/>
          <w:cols w:space="720"/>
          <w:titlePg/>
          <w:docGrid w:linePitch="360"/>
        </w:sectPr>
      </w:pPr>
    </w:p>
    <w:p w:rsidR="002300E5" w:rsidRDefault="002300E5" w:rsidP="002300E5"/>
    <w:bookmarkEnd w:id="1"/>
    <w:p w:rsidR="002300E5" w:rsidRDefault="002300E5" w:rsidP="002300E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1а</w:t>
      </w:r>
    </w:p>
    <w:p w:rsidR="002300E5" w:rsidRPr="0070428B" w:rsidRDefault="002300E5" w:rsidP="002300E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аукционной документации</w:t>
      </w:r>
    </w:p>
    <w:p w:rsidR="002300E5" w:rsidRDefault="002300E5" w:rsidP="00230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Default="006806CD" w:rsidP="00230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1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ДОГОВОР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 xml:space="preserve">АРЕНДЫ </w:t>
      </w:r>
      <w:r>
        <w:rPr>
          <w:rFonts w:ascii="Times New Roman" w:hAnsi="Times New Roman" w:cs="Times New Roman"/>
          <w:b/>
        </w:rPr>
        <w:t>ЗЕМЕЛЬНОГО УЧАСТКА №___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с. </w:t>
      </w:r>
      <w:proofErr w:type="spellStart"/>
      <w:r w:rsidRPr="00D742B8">
        <w:rPr>
          <w:rFonts w:ascii="Times New Roman" w:hAnsi="Times New Roman" w:cs="Times New Roman"/>
        </w:rPr>
        <w:t>Суг-Аксы</w:t>
      </w:r>
      <w:proofErr w:type="spellEnd"/>
      <w:r w:rsidRPr="00D742B8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"___</w:t>
      </w:r>
      <w:r w:rsidRPr="00D742B8">
        <w:rPr>
          <w:rFonts w:ascii="Times New Roman" w:hAnsi="Times New Roman" w:cs="Times New Roman"/>
        </w:rPr>
        <w:t>"</w:t>
      </w:r>
      <w:r w:rsidR="0085084C">
        <w:rPr>
          <w:rFonts w:ascii="Times New Roman" w:hAnsi="Times New Roman" w:cs="Times New Roman"/>
        </w:rPr>
        <w:t xml:space="preserve"> </w:t>
      </w:r>
      <w:r w:rsidR="00266A97">
        <w:rPr>
          <w:rFonts w:ascii="Times New Roman" w:hAnsi="Times New Roman" w:cs="Times New Roman"/>
        </w:rPr>
        <w:t>_______ 201_</w:t>
      </w:r>
      <w:r w:rsidRPr="00D742B8">
        <w:rPr>
          <w:rFonts w:ascii="Times New Roman" w:hAnsi="Times New Roman" w:cs="Times New Roman"/>
        </w:rPr>
        <w:t>г.</w:t>
      </w:r>
    </w:p>
    <w:p w:rsidR="006806CD" w:rsidRPr="00D742B8" w:rsidRDefault="006806CD" w:rsidP="006806C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0D4AF3">
        <w:rPr>
          <w:rFonts w:ascii="Times New Roman" w:hAnsi="Times New Roman" w:cs="Times New Roman"/>
          <w:b/>
        </w:rPr>
        <w:t>Администрация</w:t>
      </w:r>
      <w:r w:rsidRPr="007A696A">
        <w:rPr>
          <w:rFonts w:ascii="Times New Roman" w:hAnsi="Times New Roman" w:cs="Times New Roman"/>
        </w:rPr>
        <w:t xml:space="preserve">  муниципального  района </w:t>
      </w:r>
      <w:r>
        <w:rPr>
          <w:rFonts w:ascii="Times New Roman" w:hAnsi="Times New Roman" w:cs="Times New Roman"/>
        </w:rPr>
        <w:t>«</w:t>
      </w:r>
      <w:proofErr w:type="spellStart"/>
      <w:r w:rsidRPr="007A696A">
        <w:rPr>
          <w:rFonts w:ascii="Times New Roman" w:hAnsi="Times New Roman" w:cs="Times New Roman"/>
        </w:rPr>
        <w:t>Сут-Хольский</w:t>
      </w:r>
      <w:proofErr w:type="spellEnd"/>
      <w:r w:rsidRPr="007A696A">
        <w:rPr>
          <w:rFonts w:ascii="Times New Roman" w:hAnsi="Times New Roman" w:cs="Times New Roman"/>
        </w:rPr>
        <w:t xml:space="preserve"> </w:t>
      </w:r>
      <w:proofErr w:type="spellStart"/>
      <w:r w:rsidRPr="007A696A">
        <w:rPr>
          <w:rFonts w:ascii="Times New Roman" w:hAnsi="Times New Roman" w:cs="Times New Roman"/>
        </w:rPr>
        <w:t>кожуун</w:t>
      </w:r>
      <w:proofErr w:type="spellEnd"/>
      <w:r w:rsidRPr="007A696A">
        <w:rPr>
          <w:rFonts w:ascii="Times New Roman" w:hAnsi="Times New Roman" w:cs="Times New Roman"/>
        </w:rPr>
        <w:t xml:space="preserve"> Республики Тыва</w:t>
      </w:r>
      <w:r>
        <w:rPr>
          <w:rFonts w:ascii="Times New Roman" w:hAnsi="Times New Roman" w:cs="Times New Roman"/>
        </w:rPr>
        <w:t>»</w:t>
      </w:r>
      <w:r w:rsidRPr="007A696A">
        <w:rPr>
          <w:rFonts w:ascii="Times New Roman" w:hAnsi="Times New Roman" w:cs="Times New Roman"/>
        </w:rPr>
        <w:t xml:space="preserve">, в лице председателя  </w:t>
      </w:r>
      <w:proofErr w:type="spellStart"/>
      <w:r w:rsidRPr="000D4AF3">
        <w:rPr>
          <w:rFonts w:ascii="Times New Roman" w:hAnsi="Times New Roman" w:cs="Times New Roman"/>
          <w:b/>
        </w:rPr>
        <w:t>Ондар</w:t>
      </w:r>
      <w:proofErr w:type="spellEnd"/>
      <w:r w:rsidRPr="000D4AF3">
        <w:rPr>
          <w:rFonts w:ascii="Times New Roman" w:hAnsi="Times New Roman" w:cs="Times New Roman"/>
          <w:b/>
        </w:rPr>
        <w:t xml:space="preserve"> </w:t>
      </w:r>
      <w:proofErr w:type="spellStart"/>
      <w:r w:rsidRPr="000D4AF3">
        <w:rPr>
          <w:rFonts w:ascii="Times New Roman" w:hAnsi="Times New Roman" w:cs="Times New Roman"/>
          <w:b/>
        </w:rPr>
        <w:t>Дайынчы</w:t>
      </w:r>
      <w:proofErr w:type="spellEnd"/>
      <w:r w:rsidRPr="000D4AF3">
        <w:rPr>
          <w:rFonts w:ascii="Times New Roman" w:hAnsi="Times New Roman" w:cs="Times New Roman"/>
          <w:b/>
        </w:rPr>
        <w:t xml:space="preserve"> </w:t>
      </w:r>
      <w:proofErr w:type="spellStart"/>
      <w:r w:rsidRPr="000D4AF3">
        <w:rPr>
          <w:rFonts w:ascii="Times New Roman" w:hAnsi="Times New Roman" w:cs="Times New Roman"/>
          <w:b/>
        </w:rPr>
        <w:t>Бавуужаповича</w:t>
      </w:r>
      <w:proofErr w:type="spellEnd"/>
      <w:r w:rsidRPr="007A696A">
        <w:rPr>
          <w:rFonts w:ascii="Times New Roman" w:hAnsi="Times New Roman" w:cs="Times New Roman"/>
        </w:rPr>
        <w:t>, действующего на основании</w:t>
      </w:r>
      <w:r w:rsidRPr="00D742B8">
        <w:rPr>
          <w:rFonts w:ascii="Times New Roman" w:hAnsi="Times New Roman" w:cs="Times New Roman"/>
        </w:rPr>
        <w:t xml:space="preserve"> Положения, именуемый в дальнейшем «Арендодатель», и</w:t>
      </w:r>
      <w:r>
        <w:rPr>
          <w:rFonts w:ascii="Times New Roman" w:hAnsi="Times New Roman" w:cs="Times New Roman"/>
        </w:rPr>
        <w:t xml:space="preserve"> гражданин Российской Федерации </w:t>
      </w:r>
      <w:r>
        <w:rPr>
          <w:rFonts w:ascii="Times New Roman" w:hAnsi="Times New Roman" w:cs="Times New Roman"/>
          <w:b/>
        </w:rPr>
        <w:t>_______ФИО_________</w:t>
      </w:r>
      <w:r w:rsidRPr="00D742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«___»_______года рождения, уроженец ________________, предъявитель паспорта серии ______ №__________ </w:t>
      </w:r>
      <w:proofErr w:type="spellStart"/>
      <w:r>
        <w:rPr>
          <w:rFonts w:ascii="Times New Roman" w:hAnsi="Times New Roman" w:cs="Times New Roman"/>
        </w:rPr>
        <w:t>выданного___________место</w:t>
      </w:r>
      <w:proofErr w:type="spellEnd"/>
      <w:r>
        <w:rPr>
          <w:rFonts w:ascii="Times New Roman" w:hAnsi="Times New Roman" w:cs="Times New Roman"/>
        </w:rPr>
        <w:t xml:space="preserve"> выдачи_____, от  «___»________г.., код подразделения _______, СНИЛС __________, </w:t>
      </w:r>
      <w:r w:rsidRPr="00EA76A4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________________</w:t>
      </w:r>
      <w:r w:rsidRPr="00EA76A4">
        <w:rPr>
          <w:rFonts w:ascii="Times New Roman" w:hAnsi="Times New Roman" w:cs="Times New Roman"/>
        </w:rPr>
        <w:t xml:space="preserve"> </w:t>
      </w:r>
      <w:r w:rsidRPr="00D742B8">
        <w:rPr>
          <w:rFonts w:ascii="Times New Roman" w:hAnsi="Times New Roman" w:cs="Times New Roman"/>
        </w:rPr>
        <w:t>именуемый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r w:rsidRPr="00D742B8">
        <w:rPr>
          <w:rFonts w:ascii="Times New Roman" w:hAnsi="Times New Roman" w:cs="Times New Roman"/>
        </w:rPr>
        <w:t xml:space="preserve"> в дальнейшем «Арендатор», и именуемые в дальнейшем «Стороны», заключили настоящий договор о нижеследующем:</w:t>
      </w: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806CD" w:rsidRPr="00E47691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1. ПРЕДМЕТ ДОГОВОРА</w:t>
      </w:r>
    </w:p>
    <w:p w:rsidR="006806CD" w:rsidRPr="00245691" w:rsidRDefault="006806CD" w:rsidP="006806CD">
      <w:pPr>
        <w:ind w:firstLine="540"/>
        <w:jc w:val="both"/>
      </w:pPr>
      <w:r>
        <w:t xml:space="preserve">1.1. </w:t>
      </w:r>
      <w:r w:rsidRPr="000D4AF3">
        <w:t xml:space="preserve">Арендодатель передает за плату во временное пользование сроком на </w:t>
      </w:r>
      <w:r>
        <w:rPr>
          <w:b/>
          <w:i/>
        </w:rPr>
        <w:t>_______ (прописью</w:t>
      </w:r>
      <w:r w:rsidRPr="000D4AF3">
        <w:rPr>
          <w:b/>
          <w:i/>
        </w:rPr>
        <w:t>)</w:t>
      </w:r>
      <w:r>
        <w:t xml:space="preserve">  года</w:t>
      </w:r>
      <w:r w:rsidRPr="000D4AF3">
        <w:t xml:space="preserve">  с </w:t>
      </w:r>
      <w:r>
        <w:t>«___»______г.</w:t>
      </w:r>
      <w:r w:rsidR="0035410E">
        <w:t>,</w:t>
      </w:r>
      <w:r w:rsidRPr="000D4AF3">
        <w:t xml:space="preserve"> по   </w:t>
      </w:r>
      <w:r>
        <w:t>«____»______г</w:t>
      </w:r>
      <w:r w:rsidRPr="000D4AF3">
        <w:t>., а Арендатор принимает земельный участок</w:t>
      </w:r>
      <w:r>
        <w:t xml:space="preserve"> общей площадью ______</w:t>
      </w:r>
      <w:r w:rsidRPr="007C38E9">
        <w:t xml:space="preserve"> </w:t>
      </w:r>
      <w:proofErr w:type="spellStart"/>
      <w:r w:rsidRPr="007C38E9">
        <w:t>кв.м</w:t>
      </w:r>
      <w:proofErr w:type="spellEnd"/>
      <w:r w:rsidRPr="007C38E9">
        <w:t>.,</w:t>
      </w:r>
      <w:r w:rsidRPr="000D4AF3">
        <w:t xml:space="preserve"> не имеющий ограничений и обременений со стороны третьих лиц, </w:t>
      </w:r>
      <w:r w:rsidRPr="00245691">
        <w:t xml:space="preserve">категории земель </w:t>
      </w:r>
      <w:r>
        <w:t>__________</w:t>
      </w:r>
      <w:r w:rsidRPr="00245691">
        <w:t xml:space="preserve">, разрешенным использованием - </w:t>
      </w:r>
      <w:r>
        <w:t>____________</w:t>
      </w:r>
      <w:r w:rsidRPr="00245691">
        <w:t xml:space="preserve">, местоположением: </w:t>
      </w:r>
      <w:r>
        <w:t>_________________</w:t>
      </w:r>
      <w:r w:rsidRPr="00245691">
        <w:t xml:space="preserve">, кадастровым номером </w:t>
      </w:r>
      <w:r>
        <w:t>______________.</w:t>
      </w: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2. АРЕНДНАЯ ПЛАТА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Размер арендной пла</w:t>
      </w:r>
      <w:r>
        <w:rPr>
          <w:rFonts w:ascii="Times New Roman" w:hAnsi="Times New Roman" w:cs="Times New Roman"/>
        </w:rPr>
        <w:t xml:space="preserve">ты за земельный участок определен в соответствии с отчетом независимого оценщика </w:t>
      </w:r>
      <w:r w:rsidR="00EB4ABE">
        <w:rPr>
          <w:rFonts w:ascii="Times New Roman" w:hAnsi="Times New Roman" w:cs="Times New Roman"/>
        </w:rPr>
        <w:t>__ФИО_____</w:t>
      </w:r>
      <w:r>
        <w:rPr>
          <w:rFonts w:ascii="Times New Roman" w:hAnsi="Times New Roman" w:cs="Times New Roman"/>
        </w:rPr>
        <w:t>. №</w:t>
      </w:r>
      <w:r w:rsidR="00EB4AB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</w:t>
      </w:r>
      <w:r w:rsidRPr="00DE18C6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протоколом о результатах открытого </w:t>
      </w:r>
      <w:proofErr w:type="gramStart"/>
      <w:r>
        <w:rPr>
          <w:rFonts w:ascii="Times New Roman" w:hAnsi="Times New Roman" w:cs="Times New Roman"/>
        </w:rPr>
        <w:t xml:space="preserve">аукциона  </w:t>
      </w:r>
      <w:r w:rsidRPr="00707187">
        <w:rPr>
          <w:rFonts w:ascii="Times New Roman" w:hAnsi="Times New Roman" w:cs="Times New Roman"/>
        </w:rPr>
        <w:t>по</w:t>
      </w:r>
      <w:proofErr w:type="gramEnd"/>
      <w:r w:rsidRPr="00707187">
        <w:rPr>
          <w:rFonts w:ascii="Times New Roman" w:hAnsi="Times New Roman" w:cs="Times New Roman"/>
        </w:rPr>
        <w:t xml:space="preserve"> продаже права на заключение договора аренды  земельного участка и определению победителя аукциона</w:t>
      </w:r>
      <w:r>
        <w:rPr>
          <w:b/>
        </w:rPr>
        <w:t xml:space="preserve">  </w:t>
      </w:r>
      <w:r w:rsidR="00EB4ABE">
        <w:rPr>
          <w:rFonts w:ascii="Times New Roman" w:hAnsi="Times New Roman" w:cs="Times New Roman"/>
        </w:rPr>
        <w:t>№___</w:t>
      </w:r>
      <w:r>
        <w:rPr>
          <w:rFonts w:ascii="Times New Roman" w:hAnsi="Times New Roman" w:cs="Times New Roman"/>
        </w:rPr>
        <w:t xml:space="preserve">  от  </w:t>
      </w:r>
      <w:r w:rsidR="00EB4ABE">
        <w:rPr>
          <w:rFonts w:ascii="Times New Roman" w:hAnsi="Times New Roman" w:cs="Times New Roman"/>
        </w:rPr>
        <w:t>«___»_______</w:t>
      </w:r>
      <w:r>
        <w:rPr>
          <w:rFonts w:ascii="Times New Roman" w:hAnsi="Times New Roman" w:cs="Times New Roman"/>
        </w:rPr>
        <w:t xml:space="preserve">г  </w:t>
      </w:r>
      <w:r w:rsidRPr="00D742B8">
        <w:rPr>
          <w:rFonts w:ascii="Times New Roman" w:hAnsi="Times New Roman" w:cs="Times New Roman"/>
        </w:rPr>
        <w:t xml:space="preserve">и составляет  </w:t>
      </w:r>
      <w:r w:rsidR="00EB4ABE">
        <w:rPr>
          <w:rFonts w:ascii="Times New Roman" w:hAnsi="Times New Roman" w:cs="Times New Roman"/>
          <w:b/>
        </w:rPr>
        <w:t>___цифрами_____</w:t>
      </w:r>
      <w:r w:rsidRPr="00D742B8">
        <w:rPr>
          <w:rFonts w:ascii="Times New Roman" w:hAnsi="Times New Roman" w:cs="Times New Roman"/>
          <w:u w:val="single"/>
        </w:rPr>
        <w:t>(</w:t>
      </w:r>
      <w:r w:rsidR="00EB4ABE">
        <w:rPr>
          <w:rFonts w:ascii="Times New Roman" w:hAnsi="Times New Roman" w:cs="Times New Roman"/>
          <w:u w:val="single"/>
        </w:rPr>
        <w:t>прописью</w:t>
      </w:r>
      <w:r w:rsidRPr="00D742B8">
        <w:rPr>
          <w:rFonts w:ascii="Times New Roman" w:hAnsi="Times New Roman" w:cs="Times New Roman"/>
          <w:u w:val="single"/>
        </w:rPr>
        <w:t>) рублей 00 коп</w:t>
      </w:r>
      <w:r w:rsidRPr="00D742B8">
        <w:rPr>
          <w:rFonts w:ascii="Times New Roman" w:hAnsi="Times New Roman" w:cs="Times New Roman"/>
        </w:rPr>
        <w:t>.</w:t>
      </w:r>
    </w:p>
    <w:p w:rsidR="006806CD" w:rsidRPr="00D742B8" w:rsidRDefault="006806CD" w:rsidP="006806CD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42B8">
        <w:rPr>
          <w:rFonts w:ascii="Times New Roman" w:hAnsi="Times New Roman" w:cs="Times New Roman"/>
        </w:rPr>
        <w:t xml:space="preserve">Арендная плата вносится Арендатором - юридическим лицом ежеквартально до 15 числа последнего месяца текущего квартала или Арендатором - физическим лицом ежемесячно не позднее 10 числа текущего месяца по следующим реквизитам: </w:t>
      </w:r>
    </w:p>
    <w:p w:rsidR="006806CD" w:rsidRPr="00D742B8" w:rsidRDefault="006806CD" w:rsidP="006806CD">
      <w:pPr>
        <w:pStyle w:val="ConsPlusNonformat"/>
        <w:widowControl/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ИНН </w:t>
      </w:r>
      <w:proofErr w:type="gramStart"/>
      <w:r w:rsidRPr="00D742B8">
        <w:rPr>
          <w:rFonts w:ascii="Times New Roman" w:hAnsi="Times New Roman" w:cs="Times New Roman"/>
        </w:rPr>
        <w:t xml:space="preserve">1716001279 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Pr="00D742B8">
        <w:rPr>
          <w:rFonts w:ascii="Times New Roman" w:hAnsi="Times New Roman" w:cs="Times New Roman"/>
        </w:rPr>
        <w:t>КПП 171601001 ,</w:t>
      </w:r>
      <w:r>
        <w:rPr>
          <w:rFonts w:ascii="Times New Roman" w:hAnsi="Times New Roman" w:cs="Times New Roman"/>
        </w:rPr>
        <w:t xml:space="preserve"> </w:t>
      </w:r>
      <w:r w:rsidRPr="00D742B8">
        <w:rPr>
          <w:rFonts w:ascii="Times New Roman" w:hAnsi="Times New Roman" w:cs="Times New Roman"/>
        </w:rPr>
        <w:t>ОКАТО 93238819001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Отдел №9 УФК по Республике Тыва (Администрация </w:t>
      </w:r>
      <w:proofErr w:type="spellStart"/>
      <w:r w:rsidRPr="00D742B8">
        <w:rPr>
          <w:rFonts w:ascii="Times New Roman" w:hAnsi="Times New Roman" w:cs="Times New Roman"/>
        </w:rPr>
        <w:t>Сут-Хольского</w:t>
      </w:r>
      <w:proofErr w:type="spellEnd"/>
      <w:r w:rsidRPr="00D742B8">
        <w:rPr>
          <w:rFonts w:ascii="Times New Roman" w:hAnsi="Times New Roman" w:cs="Times New Roman"/>
        </w:rPr>
        <w:t xml:space="preserve"> </w:t>
      </w:r>
      <w:proofErr w:type="spellStart"/>
      <w:r w:rsidRPr="00D742B8">
        <w:rPr>
          <w:rFonts w:ascii="Times New Roman" w:hAnsi="Times New Roman" w:cs="Times New Roman"/>
        </w:rPr>
        <w:t>кожууна</w:t>
      </w:r>
      <w:proofErr w:type="spellEnd"/>
      <w:r w:rsidRPr="00D742B8">
        <w:rPr>
          <w:rFonts w:ascii="Times New Roman" w:hAnsi="Times New Roman" w:cs="Times New Roman"/>
        </w:rPr>
        <w:t xml:space="preserve"> Республики Тыва), </w:t>
      </w:r>
      <w:proofErr w:type="spellStart"/>
      <w:r w:rsidRPr="00D742B8">
        <w:rPr>
          <w:rFonts w:ascii="Times New Roman" w:hAnsi="Times New Roman" w:cs="Times New Roman"/>
        </w:rPr>
        <w:t>расч</w:t>
      </w:r>
      <w:proofErr w:type="spellEnd"/>
      <w:r w:rsidRPr="00D742B8">
        <w:rPr>
          <w:rFonts w:ascii="Times New Roman" w:hAnsi="Times New Roman" w:cs="Times New Roman"/>
        </w:rPr>
        <w:t xml:space="preserve">. счет 40101810900000010001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БИК 049304001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ГРКЦ  НБ Республики Тыва Банка России г. Кызыл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КБК 879 1 11 05010 10 0000 120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Арендная плата установлена сроком на 1 (один) год и подлежит ежегодному пересмотру с учетом изменения ставок арендной платы в соответствии с федеральным законодательством, законодательством субъекта Российской Федерации, нормативно-правовыми актами органов местного самоуправления путем подписания сторонами дополнительного соглашения к настоящему Договору.</w:t>
      </w:r>
    </w:p>
    <w:p w:rsidR="006806CD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Размер арендной платы пересматривается в случае перевода земельного участка из одной категории земель в другую или изменения вида разрешенного использования в соответствии с требованиями действующего законодательства.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Арендная плата начисляется с момента подписания сторонами акта приема-передачи земельного участка. Исполнением обязательства по внесению арендной платы является зачисление денежных средств на указанный Арендодателем расчетный счет.</w:t>
      </w:r>
    </w:p>
    <w:p w:rsidR="006806CD" w:rsidRPr="006029FE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За нарушение сроков внесения арендной платы Арендатор уплачивает пени в размере, установленном законодательством за каждый день просрочки от суммы просроченного платежа за истекший расчетный период. Началом применения данной санкции считается день, следующий за</w:t>
      </w:r>
      <w:r w:rsidRPr="00D742B8">
        <w:t xml:space="preserve"> </w:t>
      </w:r>
      <w:r w:rsidRPr="00D742B8">
        <w:rPr>
          <w:rFonts w:ascii="Times New Roman" w:hAnsi="Times New Roman" w:cs="Times New Roman"/>
        </w:rPr>
        <w:t>последним днем срока внесения платежа. Неустойка применяется также в случае неправильного зачисления арендной платы Арендатором.</w:t>
      </w:r>
    </w:p>
    <w:p w:rsidR="006806CD" w:rsidRPr="000D4AF3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3. ПРАВА И ОБЯЗАННОСТИ АРЕНДАТОРА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3.1. Арендатор имеет право: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Использовать земельный участок в соответствии с целью и условиями его предоставления.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 установленном законом порядке расторгнуть настоящий Договор в случаях: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2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предоставления Арендодателем земельного участка в пользование Арендатору либо создания Арендодателем препятствий пользованию земельным участком, не оговоренных условиями настоящего Договора;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2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если 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могли быть обнаружены Арендатором во время осмотра земельного участка.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месяца до истечения срока действия Договора.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3.2. Арендатор обязан: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lastRenderedPageBreak/>
        <w:t>Эффективно использовать полученный в аренду земельный участок в соответствии с разрешенным использованием (назначением).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допускать ухудшения экологической обстановки на арендуемом участке и прилегающих территориях в результате своей хозяйственной деятельности.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Соблюдать установленный режим использования земель.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нарушать права других землепользователей.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Своевременно вносить арендную плату за землю и представлять копии платежных документов Арендодателю в течение 5 рабочих дней со дня принятия банком платежного документа.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Производить необходимые согласования с соответствующими службами в случаях строительства объектов недвижимости на арендованном земельном участке.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обстановки, явившиеся результатом хозяйственной деятельности Арендатора.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Обеспечивать Арендодателю, органам государственного контроля за использованием и охраной земель свободный доступ на участок.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 случае изменения адреса или иных реквизитов в недельный срок направлять Арендодателю письменное уведомление об этом.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позднее, чем за 1 месяц сообщить Арендодателю о предстоящем освобождении участка как в связи с окончанием срока действия Договора, так и в случае досрочного освобождения участка.</w:t>
      </w:r>
    </w:p>
    <w:p w:rsidR="006806CD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3.3. Арендатор не вправе: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без письменного согласия Арендодателя передавать свои права и обязанности по договору аренды земельного участка третьему лицу,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кооператив;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4. ПРАВА И ОБЯЗАННОСТИ АРЕНДОДАТЕЛЯ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4.1. Арендодатель имеет право:</w:t>
      </w:r>
    </w:p>
    <w:p w:rsidR="006806CD" w:rsidRPr="000D4AF3" w:rsidRDefault="006806CD" w:rsidP="006806CD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Осуществлять контроль за целевым использованием и охраной земель Арендатором. Требовать досрочного расторжения Договора при нарушении Арендатором условий настоящего Договора.</w:t>
      </w:r>
    </w:p>
    <w:p w:rsidR="006806CD" w:rsidRPr="00EB4ABE" w:rsidRDefault="006806CD" w:rsidP="00EB4ABE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Вносить в Договор необходимые изменения и уточнения в случае изменения действующего законодательства.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Приостанавливать работы, ведущиеся Арендатором с нарушением условий действующего Договора: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0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изъятия земельного участка для муниципальных нужд в соответствии с правилами, установленными статьей 55 Земельного кодекса Российской Федерации;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0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реквизиции земельного участка в соответствии с правилами, установленными статьей 51 Земельного кодекса Российской Федерации;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4.2. Арендодатель обязан: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Передать Арендатору в 10-дневный срок с момента подписания Договора земельный участок, указанный в пункте 1.1 настоящего Договора, по акту приема-передачи (приложение 1, которое является неотъемлемой частью настоящего Договора).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вмешиваться в хозяйственную деятельность Арендатора, если она не противоречит условиям настоящего Договора и земельному законодательству Российской Федерации.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Письменно и в разумный срок уведомить Арендатора об изменении реквизитов счетов для перечисления арендной платы.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Своевременно производить перерасчет арендной платы и информировать об этом Арендатора.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5. РАСТОРЖЕНИЕ ДОГОВОРА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Договор, может быть, расторгнут досрочно по обоюдному согласию сторон с подписанием дополнительного соглашения о расторжении Договора Арендодателем и Арендатором. При намерении расторгнуть Договор сторона уведомляет об этом письменно за один месяц до предполагаемой даты расторжения Договора.</w:t>
      </w: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Договор аренды земельного участка прекращается по основаниям и в порядке, которые предусмотрены гражданским законодательством.</w:t>
      </w: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Кроме указанных в пункте 5.2 настоящего Договора случаев, Договор аренды земельного участка, может быть, расторгнут в установленном законом порядке в случае: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подписания Арендатором дополнительного соглашения, предусматривающего изменение арендной платы в соответствии с пунктом 2.4 настоящего Договора и изменение других условий Договора;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использования земельного участка не в соответствии с его целевым назначением;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использования земельного участка, которое приводит к значительному ухудшению экологической обстановки;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неуплаты арендной платы в сроки, установленные Договором, более двух раз подряд;</w:t>
      </w:r>
    </w:p>
    <w:p w:rsidR="006806CD" w:rsidRPr="000D4AF3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не устранения совершенного умышленно земельного правонарушения, выражающегося в отравлении, загрязнении, порче или уничтожении плодородного слоя </w:t>
      </w:r>
      <w:r w:rsidRPr="000D4AF3">
        <w:rPr>
          <w:rFonts w:ascii="Times New Roman" w:hAnsi="Times New Roman" w:cs="Times New Roman"/>
        </w:rPr>
        <w:t xml:space="preserve">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</w:t>
      </w:r>
      <w:r w:rsidRPr="000D4AF3">
        <w:rPr>
          <w:rFonts w:ascii="Times New Roman" w:hAnsi="Times New Roman" w:cs="Times New Roman"/>
        </w:rPr>
        <w:lastRenderedPageBreak/>
        <w:t>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использования земельного участка, предназначенного для жилищного или иного строительства, в указанных случаях в течение трех лет,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использование.</w:t>
      </w:r>
    </w:p>
    <w:p w:rsidR="006806CD" w:rsidRPr="00D742B8" w:rsidRDefault="006806CD" w:rsidP="006806CD">
      <w:pPr>
        <w:pStyle w:val="ConsPlusNormal"/>
        <w:widowControl/>
        <w:ind w:left="360" w:firstLine="0"/>
        <w:rPr>
          <w:rFonts w:ascii="Times New Roman" w:hAnsi="Times New Roman" w:cs="Times New Roman"/>
          <w:b/>
        </w:rPr>
      </w:pPr>
    </w:p>
    <w:p w:rsidR="006806CD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6. ПРОЧИЕ УСЛОВИЯ</w:t>
      </w:r>
    </w:p>
    <w:p w:rsidR="006806CD" w:rsidRPr="000D4AF3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Изменения и дополнения к условиям настоящего Договора действительны при условии, что они совершены в форме дополнительного соглашения и подписаны обеими сторонами.</w:t>
      </w:r>
    </w:p>
    <w:p w:rsidR="006806CD" w:rsidRPr="00D742B8" w:rsidRDefault="006806CD" w:rsidP="006806CD">
      <w:pPr>
        <w:pStyle w:val="ConsPlusNormal"/>
        <w:widowControl/>
        <w:tabs>
          <w:tab w:val="left" w:pos="1080"/>
        </w:tabs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742B8">
        <w:rPr>
          <w:rFonts w:ascii="Times New Roman" w:hAnsi="Times New Roman" w:cs="Times New Roman"/>
        </w:rPr>
        <w:t>6.</w:t>
      </w:r>
      <w:proofErr w:type="gramStart"/>
      <w:r w:rsidRPr="00D742B8">
        <w:rPr>
          <w:rFonts w:ascii="Times New Roman" w:hAnsi="Times New Roman" w:cs="Times New Roman"/>
        </w:rPr>
        <w:t>1.Договор</w:t>
      </w:r>
      <w:proofErr w:type="gramEnd"/>
      <w:r w:rsidRPr="00D742B8">
        <w:rPr>
          <w:rFonts w:ascii="Times New Roman" w:hAnsi="Times New Roman" w:cs="Times New Roman"/>
        </w:rPr>
        <w:t xml:space="preserve"> вступает в силу со дня подписания обеими сторонами.</w:t>
      </w: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742B8">
        <w:rPr>
          <w:rFonts w:ascii="Times New Roman" w:hAnsi="Times New Roman" w:cs="Times New Roman"/>
        </w:rPr>
        <w:t>6.2. За нарушение условий Договора стороны несут ответственность в соответствии с действующим законодательством.</w:t>
      </w:r>
    </w:p>
    <w:p w:rsidR="006806CD" w:rsidRPr="00D742B8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Споры, возникшие при реализации настоящего Договора, разрешаются в установленном законом порядке.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Настоящий Договор составлен в трех экземплярах, один – Арендодателю, два – Арендатору.</w:t>
      </w:r>
    </w:p>
    <w:p w:rsidR="006806CD" w:rsidRPr="00D742B8" w:rsidRDefault="006806CD" w:rsidP="006806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 xml:space="preserve">7. АДРЕСА И ПОДПИСИ СТОРОН 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1"/>
        <w:gridCol w:w="5137"/>
      </w:tblGrid>
      <w:tr w:rsidR="006806CD" w:rsidRPr="00D742B8" w:rsidTr="007C6952">
        <w:tc>
          <w:tcPr>
            <w:tcW w:w="5210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Арендодатель</w:t>
            </w:r>
          </w:p>
        </w:tc>
        <w:tc>
          <w:tcPr>
            <w:tcW w:w="5211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Арендатор</w:t>
            </w:r>
          </w:p>
        </w:tc>
      </w:tr>
      <w:tr w:rsidR="006806CD" w:rsidRPr="00D742B8" w:rsidTr="007C6952">
        <w:tc>
          <w:tcPr>
            <w:tcW w:w="5210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742B8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gramStart"/>
            <w:r w:rsidRPr="00D742B8">
              <w:rPr>
                <w:rFonts w:ascii="Times New Roman" w:hAnsi="Times New Roman" w:cs="Times New Roman"/>
                <w:b/>
              </w:rPr>
              <w:t>муниципального  района</w:t>
            </w:r>
            <w:proofErr w:type="gramEnd"/>
            <w:r w:rsidRPr="00D742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742B8">
              <w:rPr>
                <w:rFonts w:ascii="Times New Roman" w:hAnsi="Times New Roman" w:cs="Times New Roman"/>
                <w:b/>
              </w:rPr>
              <w:t>Сут-Хольский</w:t>
            </w:r>
            <w:proofErr w:type="spellEnd"/>
            <w:r w:rsidRPr="00D742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742B8">
              <w:rPr>
                <w:rFonts w:ascii="Times New Roman" w:hAnsi="Times New Roman" w:cs="Times New Roman"/>
                <w:b/>
              </w:rPr>
              <w:t>кожуун</w:t>
            </w:r>
            <w:proofErr w:type="spellEnd"/>
            <w:r w:rsidRPr="00D742B8">
              <w:rPr>
                <w:rFonts w:ascii="Times New Roman" w:hAnsi="Times New Roman" w:cs="Times New Roman"/>
                <w:b/>
              </w:rPr>
              <w:t xml:space="preserve"> Республики Тыва, в лице председателя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Д.Б.</w:t>
            </w:r>
            <w:r w:rsidRPr="00D742B8">
              <w:rPr>
                <w:rFonts w:ascii="Times New Roman" w:hAnsi="Times New Roman" w:cs="Times New Roman"/>
                <w:b/>
              </w:rPr>
              <w:t>.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668150, Республика Тыва,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42B8">
              <w:rPr>
                <w:rFonts w:ascii="Times New Roman" w:hAnsi="Times New Roman" w:cs="Times New Roman"/>
              </w:rPr>
              <w:t>Сут-Хольский</w:t>
            </w:r>
            <w:proofErr w:type="spellEnd"/>
            <w:r w:rsidRPr="00D74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2B8">
              <w:rPr>
                <w:rFonts w:ascii="Times New Roman" w:hAnsi="Times New Roman" w:cs="Times New Roman"/>
              </w:rPr>
              <w:t>кожуун</w:t>
            </w:r>
            <w:proofErr w:type="spellEnd"/>
            <w:r w:rsidRPr="00D742B8">
              <w:rPr>
                <w:rFonts w:ascii="Times New Roman" w:hAnsi="Times New Roman" w:cs="Times New Roman"/>
              </w:rPr>
              <w:t xml:space="preserve">, село </w:t>
            </w:r>
            <w:proofErr w:type="spellStart"/>
            <w:r w:rsidRPr="00D742B8">
              <w:rPr>
                <w:rFonts w:ascii="Times New Roman" w:hAnsi="Times New Roman" w:cs="Times New Roman"/>
              </w:rPr>
              <w:t>Суг-Аксы</w:t>
            </w:r>
            <w:proofErr w:type="spellEnd"/>
            <w:r w:rsidRPr="00D742B8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D742B8">
              <w:rPr>
                <w:rFonts w:ascii="Times New Roman" w:hAnsi="Times New Roman" w:cs="Times New Roman"/>
              </w:rPr>
              <w:t>Бурбу</w:t>
            </w:r>
            <w:proofErr w:type="spellEnd"/>
            <w:r w:rsidRPr="00D742B8">
              <w:rPr>
                <w:rFonts w:ascii="Times New Roman" w:hAnsi="Times New Roman" w:cs="Times New Roman"/>
              </w:rPr>
              <w:t>, 16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_______________________ (</w:t>
            </w: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Д.Б</w:t>
            </w:r>
            <w:r w:rsidRPr="00D742B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211" w:type="dxa"/>
            <w:shd w:val="clear" w:color="auto" w:fill="auto"/>
          </w:tcPr>
          <w:p w:rsidR="006806CD" w:rsidRDefault="00EB4ABE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ФИО___________</w:t>
            </w:r>
            <w:r w:rsidR="006806CD" w:rsidRPr="000D4AF3">
              <w:rPr>
                <w:rFonts w:ascii="Times New Roman" w:hAnsi="Times New Roman" w:cs="Times New Roman"/>
              </w:rPr>
              <w:t xml:space="preserve">, </w:t>
            </w:r>
          </w:p>
          <w:p w:rsidR="006806CD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паспорт 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серии</w:t>
            </w:r>
            <w:proofErr w:type="gramEnd"/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____  № __________</w:t>
            </w: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  выданный  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___ место и дата выдачи______</w:t>
            </w: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., зарегистрированный  по адресу: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__________________________________________</w:t>
            </w:r>
          </w:p>
          <w:p w:rsidR="006806CD" w:rsidRPr="00CC71FE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806CD" w:rsidRPr="000D4AF3" w:rsidRDefault="006806CD" w:rsidP="00EB4A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 (</w:t>
            </w:r>
            <w:r w:rsidR="00EB4ABE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</w:tbl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B4ABE" w:rsidRDefault="00EB4ABE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B4ABE" w:rsidRDefault="00EB4ABE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20C93" w:rsidRDefault="00E20C93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806CD" w:rsidRPr="007A696A" w:rsidRDefault="006806CD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lastRenderedPageBreak/>
        <w:t>5</w:t>
      </w:r>
    </w:p>
    <w:p w:rsidR="006806CD" w:rsidRPr="00D742B8" w:rsidRDefault="006806CD" w:rsidP="006806CD">
      <w:pPr>
        <w:pStyle w:val="ConsPlusNormal"/>
        <w:widowControl/>
        <w:ind w:firstLine="0"/>
        <w:rPr>
          <w:rFonts w:ascii="Times New Roman" w:hAnsi="Times New Roman" w:cs="Times New Roman"/>
          <w:color w:val="FF0000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Приложение №1 к договору №___</w:t>
      </w:r>
      <w:r w:rsidRPr="00D742B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от  </w:t>
      </w:r>
      <w:r w:rsidR="00EB4ABE">
        <w:rPr>
          <w:rFonts w:ascii="Times New Roman" w:hAnsi="Times New Roman" w:cs="Times New Roman"/>
          <w:color w:val="000000" w:themeColor="text1"/>
          <w:sz w:val="16"/>
          <w:szCs w:val="16"/>
        </w:rPr>
        <w:t>«</w:t>
      </w:r>
      <w:proofErr w:type="gramEnd"/>
      <w:r w:rsidR="00EB4ABE">
        <w:rPr>
          <w:rFonts w:ascii="Times New Roman" w:hAnsi="Times New Roman" w:cs="Times New Roman"/>
          <w:color w:val="000000" w:themeColor="text1"/>
          <w:sz w:val="16"/>
          <w:szCs w:val="16"/>
        </w:rPr>
        <w:t>____»______г.</w:t>
      </w:r>
      <w:r w:rsidRPr="00D742B8">
        <w:rPr>
          <w:rFonts w:ascii="Times New Roman" w:hAnsi="Times New Roman" w:cs="Times New Roman"/>
          <w:color w:val="FF0000"/>
          <w:sz w:val="16"/>
          <w:szCs w:val="16"/>
        </w:rPr>
        <w:t>.</w:t>
      </w: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righ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center"/>
        <w:rPr>
          <w:sz w:val="24"/>
          <w:szCs w:val="24"/>
        </w:rPr>
      </w:pPr>
      <w:r w:rsidRPr="00D742B8">
        <w:rPr>
          <w:b/>
          <w:sz w:val="24"/>
          <w:szCs w:val="24"/>
        </w:rPr>
        <w:t>АКТ</w:t>
      </w: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center"/>
        <w:rPr>
          <w:sz w:val="24"/>
          <w:szCs w:val="24"/>
        </w:rPr>
      </w:pPr>
      <w:r w:rsidRPr="00D742B8">
        <w:rPr>
          <w:sz w:val="24"/>
          <w:szCs w:val="24"/>
        </w:rPr>
        <w:t>приема-передачи</w:t>
      </w:r>
    </w:p>
    <w:p w:rsidR="006806CD" w:rsidRPr="00D742B8" w:rsidRDefault="006806CD" w:rsidP="006806CD"/>
    <w:p w:rsidR="006806CD" w:rsidRPr="00D742B8" w:rsidRDefault="006806CD" w:rsidP="006806CD"/>
    <w:p w:rsidR="006806CD" w:rsidRPr="00D742B8" w:rsidRDefault="006806CD" w:rsidP="006806CD"/>
    <w:p w:rsidR="006806CD" w:rsidRPr="00D742B8" w:rsidRDefault="006806CD" w:rsidP="006806C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proofErr w:type="gramStart"/>
      <w:r w:rsidRPr="00D742B8">
        <w:rPr>
          <w:rFonts w:ascii="Times New Roman" w:hAnsi="Times New Roman" w:cs="Times New Roman"/>
        </w:rPr>
        <w:t xml:space="preserve">село  </w:t>
      </w:r>
      <w:proofErr w:type="spellStart"/>
      <w:r w:rsidRPr="00D742B8">
        <w:rPr>
          <w:rFonts w:ascii="Times New Roman" w:hAnsi="Times New Roman" w:cs="Times New Roman"/>
        </w:rPr>
        <w:t>Суг</w:t>
      </w:r>
      <w:proofErr w:type="gramEnd"/>
      <w:r w:rsidRPr="00D742B8">
        <w:rPr>
          <w:rFonts w:ascii="Times New Roman" w:hAnsi="Times New Roman" w:cs="Times New Roman"/>
        </w:rPr>
        <w:t>-Аксы</w:t>
      </w:r>
      <w:proofErr w:type="spellEnd"/>
      <w:r w:rsidRPr="00D742B8">
        <w:rPr>
          <w:rFonts w:ascii="Times New Roman" w:hAnsi="Times New Roman" w:cs="Times New Roman"/>
        </w:rPr>
        <w:t xml:space="preserve">                                                          </w:t>
      </w:r>
      <w:r w:rsidR="00EB4ABE">
        <w:rPr>
          <w:rFonts w:ascii="Times New Roman" w:hAnsi="Times New Roman" w:cs="Times New Roman"/>
        </w:rPr>
        <w:t xml:space="preserve">                                                 </w:t>
      </w:r>
      <w:r w:rsidRPr="00D742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="00EB4ABE">
        <w:rPr>
          <w:rFonts w:ascii="Times New Roman" w:hAnsi="Times New Roman" w:cs="Times New Roman"/>
        </w:rPr>
        <w:t>«____»_________</w:t>
      </w:r>
      <w:r w:rsidRPr="00D742B8">
        <w:rPr>
          <w:rFonts w:ascii="Times New Roman" w:hAnsi="Times New Roman" w:cs="Times New Roman"/>
        </w:rPr>
        <w:t xml:space="preserve"> г.</w:t>
      </w:r>
    </w:p>
    <w:p w:rsidR="006806CD" w:rsidRPr="00D742B8" w:rsidRDefault="006806CD" w:rsidP="006806CD">
      <w:pPr>
        <w:pStyle w:val="FR1"/>
        <w:spacing w:before="80" w:line="240" w:lineRule="auto"/>
        <w:ind w:left="0" w:firstLine="0"/>
        <w:jc w:val="right"/>
        <w:rPr>
          <w:sz w:val="24"/>
          <w:szCs w:val="24"/>
        </w:rPr>
      </w:pPr>
      <w:r w:rsidRPr="00D742B8">
        <w:rPr>
          <w:sz w:val="24"/>
          <w:szCs w:val="24"/>
        </w:rPr>
        <w:t xml:space="preserve"> </w:t>
      </w:r>
    </w:p>
    <w:p w:rsidR="006806CD" w:rsidRDefault="006806CD" w:rsidP="006806CD">
      <w:pPr>
        <w:ind w:firstLine="708"/>
        <w:jc w:val="both"/>
      </w:pPr>
      <w:r w:rsidRPr="00D742B8">
        <w:t xml:space="preserve">. </w:t>
      </w:r>
      <w:r w:rsidRPr="00D742B8">
        <w:rPr>
          <w:b/>
        </w:rPr>
        <w:t xml:space="preserve">Администрация </w:t>
      </w:r>
      <w:proofErr w:type="gramStart"/>
      <w:r w:rsidRPr="00D742B8">
        <w:rPr>
          <w:b/>
        </w:rPr>
        <w:t>муниципального  района</w:t>
      </w:r>
      <w:proofErr w:type="gramEnd"/>
      <w:r w:rsidRPr="00D742B8">
        <w:rPr>
          <w:b/>
        </w:rPr>
        <w:t xml:space="preserve"> </w:t>
      </w:r>
      <w:proofErr w:type="spellStart"/>
      <w:r w:rsidRPr="00D742B8">
        <w:rPr>
          <w:b/>
        </w:rPr>
        <w:t>Сут-Хольский</w:t>
      </w:r>
      <w:proofErr w:type="spellEnd"/>
      <w:r w:rsidRPr="00D742B8">
        <w:rPr>
          <w:b/>
        </w:rPr>
        <w:t xml:space="preserve"> </w:t>
      </w:r>
      <w:proofErr w:type="spellStart"/>
      <w:r w:rsidRPr="00D742B8">
        <w:rPr>
          <w:b/>
        </w:rPr>
        <w:t>кожуун</w:t>
      </w:r>
      <w:proofErr w:type="spellEnd"/>
      <w:r w:rsidRPr="00D742B8">
        <w:rPr>
          <w:b/>
        </w:rPr>
        <w:t xml:space="preserve"> Республики Тыва,</w:t>
      </w:r>
      <w:r w:rsidRPr="00D742B8">
        <w:t xml:space="preserve"> в лице председателя   </w:t>
      </w:r>
      <w:proofErr w:type="spellStart"/>
      <w:r w:rsidRPr="000D4AF3">
        <w:rPr>
          <w:b/>
        </w:rPr>
        <w:t>Ондар</w:t>
      </w:r>
      <w:proofErr w:type="spellEnd"/>
      <w:r w:rsidRPr="000D4AF3">
        <w:rPr>
          <w:b/>
        </w:rPr>
        <w:t xml:space="preserve"> Д.Б.,</w:t>
      </w:r>
      <w:r w:rsidRPr="00D742B8">
        <w:rPr>
          <w:b/>
        </w:rPr>
        <w:t xml:space="preserve"> </w:t>
      </w:r>
      <w:r w:rsidRPr="00D742B8">
        <w:t>действующего на основании Положения об Администрации</w:t>
      </w:r>
      <w:r w:rsidRPr="00D742B8">
        <w:rPr>
          <w:b/>
          <w:i/>
        </w:rPr>
        <w:t>,</w:t>
      </w:r>
      <w:r w:rsidRPr="00D742B8">
        <w:t xml:space="preserve"> именуемого в дальнейшем «Арендодатель», с одной стороны, и</w:t>
      </w:r>
      <w:r w:rsidRPr="00D742B8">
        <w:rPr>
          <w:b/>
        </w:rPr>
        <w:t xml:space="preserve">   </w:t>
      </w:r>
      <w:r>
        <w:rPr>
          <w:b/>
        </w:rPr>
        <w:t xml:space="preserve">  </w:t>
      </w:r>
      <w:r w:rsidR="00EB4ABE">
        <w:rPr>
          <w:b/>
        </w:rPr>
        <w:t xml:space="preserve"> ___ФИО, наименование ЮЛ_____</w:t>
      </w:r>
      <w:r w:rsidRPr="00D742B8">
        <w:rPr>
          <w:b/>
        </w:rPr>
        <w:t>,</w:t>
      </w:r>
      <w:r w:rsidRPr="00D742B8">
        <w:t xml:space="preserve"> именуемый</w:t>
      </w:r>
      <w:r>
        <w:t>(</w:t>
      </w:r>
      <w:proofErr w:type="spellStart"/>
      <w:r>
        <w:t>ая</w:t>
      </w:r>
      <w:proofErr w:type="spellEnd"/>
      <w:r>
        <w:t>)</w:t>
      </w:r>
      <w:r w:rsidRPr="00D742B8">
        <w:t xml:space="preserve"> в дальнейшем «Арендатор», с другой стороны, составили настоящий акт о том, что Арендодатель передал, а Арендатор принял Участок</w:t>
      </w:r>
      <w:r>
        <w:t>: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местоположение земельного участка:</w:t>
      </w:r>
      <w:r w:rsidRPr="008A1117">
        <w:t xml:space="preserve"> </w:t>
      </w:r>
      <w:r w:rsidR="00EB4ABE">
        <w:t>____________________________</w:t>
      </w:r>
      <w:r w:rsidRPr="008A1117">
        <w:t>.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 xml:space="preserve">площадь земельного </w:t>
      </w:r>
      <w:proofErr w:type="gramStart"/>
      <w:r w:rsidRPr="008A1117">
        <w:rPr>
          <w:b/>
        </w:rPr>
        <w:t>участка:</w:t>
      </w:r>
      <w:r w:rsidRPr="008A1117">
        <w:t xml:space="preserve">  </w:t>
      </w:r>
      <w:r w:rsidR="00EB4ABE">
        <w:t>_</w:t>
      </w:r>
      <w:proofErr w:type="gramEnd"/>
      <w:r w:rsidR="00EB4ABE">
        <w:t>_____________________________</w:t>
      </w:r>
      <w:r w:rsidRPr="008A1117">
        <w:t xml:space="preserve"> </w:t>
      </w:r>
      <w:proofErr w:type="spellStart"/>
      <w:r w:rsidRPr="008A1117">
        <w:t>кв.м</w:t>
      </w:r>
      <w:proofErr w:type="spellEnd"/>
      <w:r w:rsidRPr="008A1117">
        <w:t>.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кадастровый номер земельного участка:</w:t>
      </w:r>
      <w:r w:rsidRPr="008A1117">
        <w:t xml:space="preserve"> </w:t>
      </w:r>
      <w:r w:rsidR="00EB4ABE">
        <w:t>_________________________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категория земель:</w:t>
      </w:r>
      <w:r w:rsidRPr="008A1117">
        <w:t xml:space="preserve"> </w:t>
      </w:r>
      <w:r w:rsidR="00EB4ABE">
        <w:t>______________________________________________</w:t>
      </w:r>
    </w:p>
    <w:p w:rsidR="00EB4ABE" w:rsidRPr="00EB4ABE" w:rsidRDefault="006806CD" w:rsidP="00EB4ABE">
      <w:pPr>
        <w:ind w:firstLine="540"/>
        <w:jc w:val="both"/>
      </w:pPr>
      <w:r w:rsidRPr="008A1117">
        <w:rPr>
          <w:b/>
        </w:rPr>
        <w:t>разрешенное использование земельного участка:</w:t>
      </w:r>
      <w:r w:rsidRPr="008A1117">
        <w:t xml:space="preserve"> </w:t>
      </w:r>
      <w:r w:rsidR="00EB4ABE">
        <w:t>__________________</w:t>
      </w:r>
    </w:p>
    <w:p w:rsidR="006806CD" w:rsidRPr="008A1117" w:rsidRDefault="006806CD" w:rsidP="006806CD">
      <w:pPr>
        <w:ind w:firstLine="540"/>
        <w:jc w:val="both"/>
        <w:rPr>
          <w:lang w:eastAsia="en-US"/>
        </w:rPr>
      </w:pPr>
      <w:r w:rsidRPr="008A1117">
        <w:rPr>
          <w:b/>
          <w:lang w:eastAsia="en-US"/>
        </w:rPr>
        <w:t>обременения земельного участка:</w:t>
      </w:r>
      <w:r w:rsidRPr="008A1117">
        <w:rPr>
          <w:lang w:eastAsia="en-US"/>
        </w:rPr>
        <w:t xml:space="preserve"> </w:t>
      </w:r>
      <w:r w:rsidR="00EB4ABE">
        <w:rPr>
          <w:lang w:eastAsia="en-US"/>
        </w:rPr>
        <w:t>________________________________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 xml:space="preserve">ограничения использования земельного участка: </w:t>
      </w:r>
      <w:r w:rsidR="00EB4ABE">
        <w:t>_________________</w:t>
      </w:r>
      <w:r w:rsidRPr="008A1117">
        <w:t>.</w:t>
      </w:r>
    </w:p>
    <w:p w:rsidR="006806CD" w:rsidRDefault="006806CD" w:rsidP="006806CD">
      <w:pPr>
        <w:jc w:val="both"/>
      </w:pPr>
    </w:p>
    <w:p w:rsidR="006806CD" w:rsidRPr="00D742B8" w:rsidRDefault="006806CD" w:rsidP="006806CD">
      <w:pPr>
        <w:pStyle w:val="FR1"/>
        <w:spacing w:line="240" w:lineRule="auto"/>
        <w:ind w:left="0" w:firstLine="0"/>
        <w:jc w:val="left"/>
        <w:rPr>
          <w:sz w:val="24"/>
          <w:szCs w:val="24"/>
        </w:rPr>
      </w:pPr>
      <w:r w:rsidRPr="00D742B8">
        <w:rPr>
          <w:sz w:val="24"/>
          <w:szCs w:val="24"/>
        </w:rPr>
        <w:t>Разногласий нет.</w:t>
      </w: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  <w:proofErr w:type="gramStart"/>
      <w:r w:rsidRPr="00D742B8">
        <w:rPr>
          <w:b/>
          <w:sz w:val="24"/>
          <w:szCs w:val="24"/>
        </w:rPr>
        <w:t xml:space="preserve">Арендодатель:   </w:t>
      </w:r>
      <w:proofErr w:type="gramEnd"/>
      <w:r w:rsidRPr="00D742B8">
        <w:rPr>
          <w:b/>
          <w:sz w:val="24"/>
          <w:szCs w:val="24"/>
        </w:rPr>
        <w:t xml:space="preserve">    ______________________________  (</w:t>
      </w:r>
      <w:proofErr w:type="spellStart"/>
      <w:r>
        <w:rPr>
          <w:b/>
          <w:sz w:val="24"/>
          <w:szCs w:val="24"/>
        </w:rPr>
        <w:t>Ондар</w:t>
      </w:r>
      <w:proofErr w:type="spellEnd"/>
      <w:r>
        <w:rPr>
          <w:b/>
          <w:sz w:val="24"/>
          <w:szCs w:val="24"/>
        </w:rPr>
        <w:t xml:space="preserve"> Д.Б</w:t>
      </w:r>
      <w:r w:rsidRPr="00D742B8">
        <w:rPr>
          <w:b/>
          <w:sz w:val="24"/>
          <w:szCs w:val="24"/>
        </w:rPr>
        <w:t>.)</w:t>
      </w: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  <w:proofErr w:type="gramStart"/>
      <w:r w:rsidRPr="00D742B8">
        <w:rPr>
          <w:b/>
          <w:sz w:val="24"/>
          <w:szCs w:val="24"/>
        </w:rPr>
        <w:t xml:space="preserve">Арендатор:   </w:t>
      </w:r>
      <w:proofErr w:type="gramEnd"/>
      <w:r w:rsidRPr="00D742B8">
        <w:rPr>
          <w:b/>
          <w:sz w:val="24"/>
          <w:szCs w:val="24"/>
        </w:rPr>
        <w:t xml:space="preserve">        _______________________________  (</w:t>
      </w:r>
      <w:r w:rsidR="00EB4ABE">
        <w:rPr>
          <w:b/>
          <w:sz w:val="24"/>
          <w:szCs w:val="24"/>
        </w:rPr>
        <w:t>ФИО, наименование ЮЛ</w:t>
      </w:r>
      <w:r w:rsidR="00B42A40">
        <w:rPr>
          <w:b/>
          <w:sz w:val="24"/>
          <w:szCs w:val="24"/>
        </w:rPr>
        <w:t>)</w:t>
      </w:r>
    </w:p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EB4ABE" w:rsidRDefault="00EB4ABE" w:rsidP="006806CD"/>
    <w:p w:rsidR="00EB4ABE" w:rsidRDefault="00EB4ABE" w:rsidP="006806CD"/>
    <w:p w:rsidR="00EB4ABE" w:rsidRDefault="00EB4ABE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2300E5" w:rsidRPr="007B430A" w:rsidRDefault="002300E5" w:rsidP="002300E5">
      <w:pPr>
        <w:jc w:val="right"/>
      </w:pPr>
      <w:r w:rsidRPr="007B430A">
        <w:lastRenderedPageBreak/>
        <w:t xml:space="preserve">     </w:t>
      </w:r>
      <w:bookmarkStart w:id="2" w:name="_Toc279756989"/>
      <w:bookmarkStart w:id="3" w:name="_Toc280878563"/>
      <w:r w:rsidRPr="007B430A">
        <w:t xml:space="preserve">Приложение №2 к  </w:t>
      </w:r>
    </w:p>
    <w:p w:rsidR="002300E5" w:rsidRPr="00F61E78" w:rsidRDefault="002300E5" w:rsidP="002300E5">
      <w:pPr>
        <w:jc w:val="right"/>
      </w:pPr>
      <w:r w:rsidRPr="007B430A">
        <w:t xml:space="preserve">                                                                                 Аукционной документации</w:t>
      </w:r>
      <w:r w:rsidRPr="00F61E78">
        <w:t xml:space="preserve"> </w:t>
      </w:r>
    </w:p>
    <w:bookmarkEnd w:id="2"/>
    <w:bookmarkEnd w:id="3"/>
    <w:p w:rsidR="002300E5" w:rsidRPr="002C5428" w:rsidRDefault="002300E5" w:rsidP="002300E5">
      <w:pPr>
        <w:autoSpaceDE w:val="0"/>
        <w:autoSpaceDN w:val="0"/>
        <w:adjustRightInd w:val="0"/>
        <w:ind w:firstLine="851"/>
        <w:jc w:val="right"/>
        <w:rPr>
          <w:b/>
        </w:rPr>
      </w:pPr>
    </w:p>
    <w:p w:rsidR="002300E5" w:rsidRPr="002C5428" w:rsidRDefault="002300E5" w:rsidP="002300E5">
      <w:pPr>
        <w:ind w:left="-142" w:firstLine="851"/>
        <w:jc w:val="center"/>
      </w:pPr>
    </w:p>
    <w:p w:rsidR="002300E5" w:rsidRPr="00182D8E" w:rsidRDefault="002300E5" w:rsidP="002300E5">
      <w:pPr>
        <w:ind w:left="-142" w:firstLine="851"/>
        <w:jc w:val="center"/>
      </w:pPr>
      <w:r w:rsidRPr="00182D8E">
        <w:t>Форма заявки для физического лица</w:t>
      </w:r>
    </w:p>
    <w:p w:rsidR="002300E5" w:rsidRPr="00182D8E" w:rsidRDefault="002300E5" w:rsidP="002300E5">
      <w:pPr>
        <w:ind w:left="4680" w:firstLine="851"/>
        <w:jc w:val="both"/>
      </w:pPr>
    </w:p>
    <w:p w:rsidR="002300E5" w:rsidRPr="007B430A" w:rsidRDefault="002300E5" w:rsidP="002300E5">
      <w:pPr>
        <w:jc w:val="right"/>
      </w:pPr>
      <w:r w:rsidRPr="007B430A">
        <w:t>В Администрацию</w:t>
      </w:r>
      <w:r>
        <w:t xml:space="preserve"> </w:t>
      </w:r>
      <w:proofErr w:type="spellStart"/>
      <w:r>
        <w:t>Сут-Хольского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 w:rsidRPr="007B430A">
        <w:t xml:space="preserve">, </w:t>
      </w:r>
    </w:p>
    <w:p w:rsidR="002300E5" w:rsidRDefault="002300E5" w:rsidP="002300E5">
      <w:pPr>
        <w:jc w:val="right"/>
      </w:pPr>
      <w:r>
        <w:t xml:space="preserve">с. </w:t>
      </w:r>
      <w:proofErr w:type="spellStart"/>
      <w:r>
        <w:t>Суг-Аксы</w:t>
      </w:r>
      <w:proofErr w:type="spellEnd"/>
      <w:r>
        <w:t xml:space="preserve">, ул. </w:t>
      </w:r>
      <w:proofErr w:type="spellStart"/>
      <w:r>
        <w:t>Бурбу</w:t>
      </w:r>
      <w:proofErr w:type="spellEnd"/>
      <w:r>
        <w:t>, д.16</w:t>
      </w:r>
    </w:p>
    <w:p w:rsidR="002300E5" w:rsidRPr="007B430A" w:rsidRDefault="002300E5" w:rsidP="002300E5">
      <w:pPr>
        <w:jc w:val="right"/>
      </w:pPr>
      <w:r w:rsidRPr="007B430A">
        <w:t>Заявка № ______</w:t>
      </w:r>
    </w:p>
    <w:p w:rsidR="002300E5" w:rsidRPr="007B430A" w:rsidRDefault="002300E5" w:rsidP="002300E5">
      <w:pPr>
        <w:jc w:val="right"/>
      </w:pPr>
    </w:p>
    <w:p w:rsidR="002300E5" w:rsidRPr="007B430A" w:rsidRDefault="002300E5" w:rsidP="002300E5">
      <w:r w:rsidRPr="007B430A">
        <w:t>на участие в открытых аукц</w:t>
      </w:r>
      <w:r w:rsidR="00EB4ABE">
        <w:t xml:space="preserve">ионных </w:t>
      </w:r>
      <w:proofErr w:type="gramStart"/>
      <w:r w:rsidR="00EB4ABE">
        <w:t>торгах  _</w:t>
      </w:r>
      <w:proofErr w:type="gramEnd"/>
      <w:r w:rsidR="00EB4ABE">
        <w:t>____________201</w:t>
      </w:r>
      <w:r w:rsidR="005B7239">
        <w:t>_</w:t>
      </w:r>
      <w:r>
        <w:t xml:space="preserve">г. </w:t>
      </w:r>
      <w:r w:rsidRPr="007B430A">
        <w:t xml:space="preserve"> по продаже права на заключение договора аренды</w:t>
      </w:r>
      <w:r>
        <w:t>/купли-</w:t>
      </w:r>
      <w:proofErr w:type="gramStart"/>
      <w:r>
        <w:t>продажи</w:t>
      </w:r>
      <w:r w:rsidRPr="007B430A">
        <w:t xml:space="preserve">  земельного</w:t>
      </w:r>
      <w:proofErr w:type="gramEnd"/>
      <w:r w:rsidRPr="007B430A">
        <w:t xml:space="preserve"> участка</w:t>
      </w:r>
    </w:p>
    <w:p w:rsidR="002300E5" w:rsidRPr="007B430A" w:rsidRDefault="002300E5" w:rsidP="002300E5">
      <w:r w:rsidRPr="007B430A">
        <w:t>От_____________________________________________________________________________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  <w:rPr>
          <w:b/>
          <w:bCs/>
        </w:rPr>
      </w:pPr>
      <w:r w:rsidRPr="00182D8E">
        <w:rPr>
          <w:b/>
          <w:bCs/>
        </w:rPr>
        <w:t xml:space="preserve"> ___________________________________________________________________________________</w:t>
      </w:r>
    </w:p>
    <w:p w:rsidR="002300E5" w:rsidRPr="00182D8E" w:rsidRDefault="002300E5" w:rsidP="002300E5">
      <w:pPr>
        <w:ind w:firstLine="851"/>
        <w:jc w:val="center"/>
      </w:pPr>
      <w:r w:rsidRPr="00182D8E">
        <w:t xml:space="preserve">(полное наименование юридического лица, </w:t>
      </w:r>
      <w:proofErr w:type="spellStart"/>
      <w:r w:rsidRPr="00182D8E">
        <w:t>ф.и.о.</w:t>
      </w:r>
      <w:proofErr w:type="spellEnd"/>
      <w:r w:rsidRPr="00182D8E">
        <w:t xml:space="preserve"> физического лица)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 xml:space="preserve">Изучив данные информационного сообщения о проведении открытых аукционных торгов по продаже права на заключение договора </w:t>
      </w:r>
      <w:r>
        <w:t>аренды</w:t>
      </w:r>
      <w:r w:rsidRPr="00182D8E">
        <w:t xml:space="preserve"> земельного участка, расположенного по адресу______________________________________________________________________________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jc w:val="both"/>
      </w:pPr>
      <w:r w:rsidRPr="00182D8E">
        <w:t>___________________________________________________________________________________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</w:pPr>
      <w:r w:rsidRPr="00182D8E">
        <w:t>площадью _______________</w:t>
      </w:r>
      <w:r>
        <w:t xml:space="preserve"> </w:t>
      </w:r>
      <w:proofErr w:type="spellStart"/>
      <w:proofErr w:type="gramStart"/>
      <w:r w:rsidRPr="00182D8E">
        <w:t>кв.м</w:t>
      </w:r>
      <w:proofErr w:type="spellEnd"/>
      <w:proofErr w:type="gramEnd"/>
    </w:p>
    <w:p w:rsidR="002300E5" w:rsidRPr="00182D8E" w:rsidRDefault="002300E5" w:rsidP="002300E5">
      <w:pPr>
        <w:ind w:firstLine="851"/>
        <w:jc w:val="both"/>
      </w:pPr>
      <w:r w:rsidRPr="00182D8E">
        <w:t>и ознакомившись с условиями торгов я, нижеподписавшийся, уполномоченный на подписание заявки, согласен участвовать в данных торгах.</w:t>
      </w:r>
    </w:p>
    <w:p w:rsidR="002300E5" w:rsidRPr="00182D8E" w:rsidRDefault="002300E5" w:rsidP="002300E5">
      <w:pPr>
        <w:ind w:firstLine="851"/>
        <w:jc w:val="both"/>
      </w:pPr>
      <w:r w:rsidRPr="00182D8E">
        <w:t>2. В случае моей победы беру на себя обязательство в течение 10 календарных дней со дня подписания протокола о результатах аукционных торгов произвести оплату.</w:t>
      </w:r>
    </w:p>
    <w:p w:rsidR="002300E5" w:rsidRPr="00182D8E" w:rsidRDefault="002300E5" w:rsidP="002300E5">
      <w:pPr>
        <w:ind w:firstLine="851"/>
        <w:jc w:val="both"/>
      </w:pPr>
      <w:r w:rsidRPr="00182D8E">
        <w:t>3. Настоящая заявка вместе с протоколом о результатах аукционных торгов подписанным сторонами, являются основанием для заключения договора аренды земельного участка. Договор подлежит заключению в срок не позднее 10 дней со дня подписания протокола рассмотрения заявок.</w:t>
      </w:r>
    </w:p>
    <w:p w:rsidR="002300E5" w:rsidRPr="00182D8E" w:rsidRDefault="002300E5" w:rsidP="002300E5">
      <w:pPr>
        <w:ind w:firstLine="851"/>
        <w:jc w:val="both"/>
      </w:pPr>
      <w:r w:rsidRPr="00182D8E">
        <w:t>4. С правилами проведения торгов ознакомлен и согласен.</w:t>
      </w:r>
    </w:p>
    <w:p w:rsidR="002300E5" w:rsidRPr="00182D8E" w:rsidRDefault="002300E5" w:rsidP="002300E5">
      <w:pPr>
        <w:ind w:firstLine="851"/>
        <w:jc w:val="both"/>
      </w:pPr>
      <w:r w:rsidRPr="00182D8E">
        <w:t>5. Я согласен с тем, что в случае признания меня победителем торгов и моего отказа от подписания в установленные сроки протокола о результатах аукциона или от оплаты объекта торгов сумма внесенного мною задатка мне не возвращается.</w:t>
      </w:r>
    </w:p>
    <w:p w:rsidR="002300E5" w:rsidRPr="00182D8E" w:rsidRDefault="002300E5" w:rsidP="002300E5">
      <w:pPr>
        <w:ind w:firstLine="851"/>
        <w:jc w:val="both"/>
      </w:pPr>
      <w:r w:rsidRPr="00182D8E">
        <w:t>6. Обязуюсь в случае моей победы на аукционных торгах соблюдать условия, определенные договором аренды земельного участка по отношению к дальнейшему использованию объекта торгов.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>
        <w:t xml:space="preserve">7.Адрес участника </w:t>
      </w:r>
      <w:proofErr w:type="gramStart"/>
      <w:r w:rsidRPr="00182D8E">
        <w:t>торгов:_</w:t>
      </w:r>
      <w:proofErr w:type="gramEnd"/>
      <w:r w:rsidRPr="00182D8E">
        <w:t>____________________________</w:t>
      </w:r>
      <w:r>
        <w:t>________________</w:t>
      </w:r>
      <w:r w:rsidRPr="00182D8E">
        <w:t>_________________________________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ind w:firstLine="851"/>
      </w:pPr>
    </w:p>
    <w:p w:rsidR="002300E5" w:rsidRPr="007B430A" w:rsidRDefault="002300E5" w:rsidP="002300E5">
      <w:r w:rsidRPr="007B430A">
        <w:t>Паспорт: серия __________ № ___________ выдан_________________________________________________________________________</w:t>
      </w:r>
      <w:r>
        <w:t>______</w:t>
      </w:r>
    </w:p>
    <w:p w:rsidR="002300E5" w:rsidRPr="00182D8E" w:rsidRDefault="002300E5" w:rsidP="002300E5">
      <w:r w:rsidRPr="00182D8E">
        <w:t>___________________________________________________________________________________</w:t>
      </w:r>
      <w:r>
        <w:t>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>8. Платежные реквизиты участника торгов, счет в банке: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jc w:val="both"/>
      </w:pPr>
      <w:r w:rsidRPr="00182D8E">
        <w:t>___________________________________________________________________________________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</w:p>
    <w:p w:rsidR="002300E5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>9.________________________________________________________________________</w:t>
      </w:r>
      <w:r>
        <w:t>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ind w:firstLine="851"/>
        <w:jc w:val="center"/>
      </w:pPr>
      <w:r w:rsidRPr="00182D8E">
        <w:t>(Ф.И.О., должность уполномоченного лица, номер доверенности)</w:t>
      </w:r>
    </w:p>
    <w:p w:rsidR="002300E5" w:rsidRPr="00182D8E" w:rsidRDefault="002300E5" w:rsidP="002300E5">
      <w:pPr>
        <w:ind w:firstLine="851"/>
        <w:jc w:val="both"/>
      </w:pPr>
      <w:proofErr w:type="gramStart"/>
      <w:r w:rsidRPr="00182D8E">
        <w:lastRenderedPageBreak/>
        <w:t>Сдано  _</w:t>
      </w:r>
      <w:proofErr w:type="gramEnd"/>
      <w:r w:rsidRPr="00182D8E">
        <w:t xml:space="preserve">____________________                         </w:t>
      </w:r>
      <w:r>
        <w:t xml:space="preserve">  «        » _______________201____</w:t>
      </w:r>
      <w:r w:rsidRPr="00182D8E">
        <w:t xml:space="preserve"> г. 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                       </w:t>
      </w:r>
      <w:proofErr w:type="gramStart"/>
      <w:r w:rsidRPr="00182D8E">
        <w:t>( подпись</w:t>
      </w:r>
      <w:proofErr w:type="gramEnd"/>
      <w:r w:rsidRPr="00182D8E">
        <w:t>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Приложения: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ксерокопия паспорта;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копия   платежного   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>документа  с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 xml:space="preserve">  отметкой   банка   об  исполнении,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подтверждающего   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>перечисление  задатка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 xml:space="preserve">  на  расчетный  счет,  указанный  в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извещении (копия квитанции).</w:t>
      </w:r>
    </w:p>
    <w:p w:rsidR="002300E5" w:rsidRDefault="002300E5" w:rsidP="002300E5">
      <w:pPr>
        <w:ind w:firstLine="851"/>
        <w:jc w:val="both"/>
      </w:pPr>
      <w:r w:rsidRPr="00182D8E">
        <w:t xml:space="preserve">                </w:t>
      </w:r>
    </w:p>
    <w:p w:rsidR="002300E5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proofErr w:type="gramStart"/>
      <w:r w:rsidRPr="00182D8E">
        <w:t>Подпись  заявителя</w:t>
      </w:r>
      <w:proofErr w:type="gramEnd"/>
      <w:r w:rsidRPr="00182D8E">
        <w:t xml:space="preserve"> (его полномочного представителя)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>
        <w:t>______________(__________________)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BC4548" w:rsidP="002300E5">
      <w:pPr>
        <w:ind w:firstLine="851"/>
        <w:jc w:val="both"/>
      </w:pPr>
      <w:r>
        <w:t>«___</w:t>
      </w:r>
      <w:proofErr w:type="gramStart"/>
      <w:r>
        <w:t>_»_</w:t>
      </w:r>
      <w:proofErr w:type="gramEnd"/>
      <w:r>
        <w:t>__________201___</w:t>
      </w:r>
      <w:r w:rsidR="002300E5" w:rsidRPr="00182D8E">
        <w:t>г.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 w:rsidRPr="00182D8E">
        <w:t>Заявка принята Организатором аукциона:</w:t>
      </w:r>
    </w:p>
    <w:p w:rsidR="002300E5" w:rsidRPr="00182D8E" w:rsidRDefault="002300E5" w:rsidP="002300E5">
      <w:pPr>
        <w:ind w:firstLine="851"/>
        <w:jc w:val="both"/>
      </w:pPr>
      <w:r w:rsidRPr="00182D8E">
        <w:t>_____</w:t>
      </w:r>
      <w:r>
        <w:t xml:space="preserve"> </w:t>
      </w:r>
      <w:proofErr w:type="gramStart"/>
      <w:r w:rsidRPr="00182D8E">
        <w:t>час</w:t>
      </w:r>
      <w:r>
        <w:t xml:space="preserve"> </w:t>
      </w:r>
      <w:r w:rsidRPr="00182D8E">
        <w:t>.</w:t>
      </w:r>
      <w:proofErr w:type="gramEnd"/>
      <w:r w:rsidRPr="00182D8E">
        <w:t>_____</w:t>
      </w:r>
      <w:r>
        <w:t xml:space="preserve"> </w:t>
      </w:r>
      <w:r w:rsidRPr="00182D8E">
        <w:t>мин. «___»______________201</w:t>
      </w:r>
      <w:r w:rsidR="005B7239">
        <w:t>__</w:t>
      </w:r>
      <w:r w:rsidRPr="00182D8E">
        <w:t>г. за №_____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 </w:t>
      </w:r>
    </w:p>
    <w:p w:rsidR="002300E5" w:rsidRPr="00182D8E" w:rsidRDefault="002300E5" w:rsidP="002300E5">
      <w:pPr>
        <w:ind w:firstLine="851"/>
      </w:pPr>
      <w:r w:rsidRPr="00182D8E">
        <w:t>Подпись уполномоченного лица Организатора аукциона</w:t>
      </w:r>
    </w:p>
    <w:p w:rsidR="002300E5" w:rsidRPr="00182D8E" w:rsidRDefault="002300E5" w:rsidP="002300E5">
      <w:pPr>
        <w:ind w:firstLine="851"/>
      </w:pPr>
    </w:p>
    <w:p w:rsidR="002300E5" w:rsidRDefault="002300E5" w:rsidP="002300E5">
      <w:pPr>
        <w:ind w:firstLine="851"/>
      </w:pPr>
      <w:r>
        <w:t>______________(_____________________)</w:t>
      </w: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553CD2" w:rsidRPr="00182D8E" w:rsidRDefault="00553CD2" w:rsidP="002300E5">
      <w:pPr>
        <w:ind w:firstLine="851"/>
      </w:pPr>
    </w:p>
    <w:p w:rsidR="002300E5" w:rsidRPr="007B430A" w:rsidRDefault="002300E5" w:rsidP="002300E5"/>
    <w:p w:rsidR="002300E5" w:rsidRDefault="002300E5" w:rsidP="002300E5">
      <w:pPr>
        <w:jc w:val="right"/>
      </w:pPr>
      <w:r w:rsidRPr="007B430A">
        <w:t xml:space="preserve">                                                              </w:t>
      </w:r>
    </w:p>
    <w:p w:rsidR="002300E5" w:rsidRPr="007B430A" w:rsidRDefault="002300E5" w:rsidP="002300E5">
      <w:pPr>
        <w:jc w:val="right"/>
      </w:pPr>
      <w:r w:rsidRPr="007B430A">
        <w:lastRenderedPageBreak/>
        <w:t xml:space="preserve">  Приложение №3 к  </w:t>
      </w:r>
    </w:p>
    <w:p w:rsidR="002300E5" w:rsidRPr="00F61E78" w:rsidRDefault="002300E5" w:rsidP="002300E5">
      <w:pPr>
        <w:jc w:val="right"/>
      </w:pPr>
      <w:r w:rsidRPr="007B430A">
        <w:t xml:space="preserve">                                                                                 Аукционной документации</w:t>
      </w:r>
      <w:r w:rsidRPr="00F61E78">
        <w:t xml:space="preserve"> </w:t>
      </w:r>
    </w:p>
    <w:p w:rsidR="002300E5" w:rsidRPr="00F61E78" w:rsidRDefault="002300E5" w:rsidP="002300E5">
      <w:pPr>
        <w:pStyle w:val="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num" w:pos="432"/>
        </w:tabs>
        <w:spacing w:before="0" w:after="0" w:line="240" w:lineRule="auto"/>
        <w:ind w:left="432" w:firstLine="851"/>
        <w:contextualSpacing w:val="0"/>
        <w:rPr>
          <w:lang w:val="ru-RU"/>
        </w:rPr>
      </w:pPr>
    </w:p>
    <w:p w:rsidR="002300E5" w:rsidRPr="007B430A" w:rsidRDefault="002300E5" w:rsidP="002300E5">
      <w:pPr>
        <w:jc w:val="center"/>
      </w:pPr>
      <w:r w:rsidRPr="007B430A">
        <w:t>Образцы форм документов</w:t>
      </w:r>
    </w:p>
    <w:p w:rsidR="002300E5" w:rsidRPr="007B430A" w:rsidRDefault="002300E5" w:rsidP="002300E5">
      <w:r w:rsidRPr="007B430A">
        <w:t>На бланке организации</w:t>
      </w:r>
    </w:p>
    <w:p w:rsidR="002300E5" w:rsidRPr="007B430A" w:rsidRDefault="002300E5" w:rsidP="002300E5">
      <w:r w:rsidRPr="007B430A">
        <w:t>исх. № ___________________</w:t>
      </w:r>
    </w:p>
    <w:p w:rsidR="002300E5" w:rsidRPr="002C5428" w:rsidRDefault="002300E5" w:rsidP="002300E5">
      <w:pPr>
        <w:autoSpaceDE w:val="0"/>
        <w:autoSpaceDN w:val="0"/>
        <w:adjustRightInd w:val="0"/>
      </w:pPr>
      <w:r w:rsidRPr="002C5428">
        <w:t>от "__" ___________ 20__ г.</w:t>
      </w:r>
    </w:p>
    <w:p w:rsidR="002300E5" w:rsidRPr="002C5428" w:rsidRDefault="002300E5" w:rsidP="002300E5">
      <w:pPr>
        <w:ind w:left="5670"/>
        <w:jc w:val="both"/>
      </w:pPr>
      <w:r w:rsidRPr="002C5428">
        <w:t xml:space="preserve">Администрации </w:t>
      </w:r>
      <w:r>
        <w:t xml:space="preserve">муниципального </w:t>
      </w:r>
      <w:proofErr w:type="gramStart"/>
      <w:r>
        <w:t>района  «</w:t>
      </w:r>
      <w:proofErr w:type="spellStart"/>
      <w:proofErr w:type="gramEnd"/>
      <w:r>
        <w:t>Сут-Хольский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ЗАЯВКА №_______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 xml:space="preserve">НА УЧАСТИЕ В ОТКРЫТОМ АУКЦИОНЕ 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  <w:r w:rsidRPr="002C5428">
        <w:t xml:space="preserve">    1. Изучив извещение о проведении аукциона на право заключения договора купли-продажи</w:t>
      </w:r>
      <w:r>
        <w:t>/аренды</w:t>
      </w:r>
      <w:r w:rsidRPr="002C5428">
        <w:t xml:space="preserve"> на земельный участок</w:t>
      </w:r>
      <w:r w:rsidRPr="002C5428">
        <w:rPr>
          <w:b/>
          <w:kern w:val="36"/>
        </w:rPr>
        <w:t xml:space="preserve"> </w:t>
      </w:r>
      <w:r w:rsidRPr="002C5428">
        <w:t xml:space="preserve">общей площадью ______ </w:t>
      </w:r>
      <w:proofErr w:type="spellStart"/>
      <w:proofErr w:type="gramStart"/>
      <w:r w:rsidRPr="002C5428">
        <w:t>кв.м</w:t>
      </w:r>
      <w:proofErr w:type="spellEnd"/>
      <w:proofErr w:type="gramEnd"/>
      <w:r w:rsidRPr="002C5428">
        <w:t xml:space="preserve"> с кадастровым номером:</w:t>
      </w:r>
      <w:r>
        <w:t xml:space="preserve">17:09:_______ </w:t>
      </w:r>
      <w:r w:rsidRPr="002C5428">
        <w:t>:___, категория земель – земли населенных пунктов, разрешенное использование –«</w:t>
      </w:r>
      <w:r>
        <w:t>…………………………………………………………………………………………</w:t>
      </w:r>
      <w:r w:rsidRPr="002C5428">
        <w:t>» Местоположение:____________________________________________________________</w:t>
      </w:r>
      <w:r>
        <w:t>_</w:t>
      </w:r>
      <w:r w:rsidRPr="002C5428">
        <w:t>_ ,</w:t>
      </w:r>
    </w:p>
    <w:p w:rsidR="002300E5" w:rsidRPr="002C5428" w:rsidRDefault="002300E5" w:rsidP="002300E5">
      <w:pPr>
        <w:ind w:firstLine="851"/>
        <w:jc w:val="center"/>
      </w:pPr>
      <w:r w:rsidRPr="002C5428">
        <w:rPr>
          <w:bCs/>
          <w:vertAlign w:val="superscript"/>
        </w:rPr>
        <w:t xml:space="preserve">  (наименование организации - участника аукциона)</w:t>
      </w:r>
      <w:r w:rsidRPr="002C5428">
        <w:t xml:space="preserve"> </w:t>
      </w:r>
    </w:p>
    <w:p w:rsidR="002300E5" w:rsidRPr="002C5428" w:rsidRDefault="002300E5" w:rsidP="002300E5">
      <w:pPr>
        <w:rPr>
          <w:bCs/>
          <w:vertAlign w:val="superscript"/>
        </w:rPr>
      </w:pPr>
      <w:r w:rsidRPr="002C5428">
        <w:t>в лице_______________________________________________________________________</w:t>
      </w:r>
      <w:r>
        <w:t>________</w:t>
      </w:r>
      <w:r w:rsidRPr="002C5428">
        <w:t>,</w:t>
      </w:r>
    </w:p>
    <w:p w:rsidR="002300E5" w:rsidRPr="002C5428" w:rsidRDefault="002300E5" w:rsidP="002300E5">
      <w:pPr>
        <w:ind w:firstLine="851"/>
        <w:jc w:val="center"/>
        <w:rPr>
          <w:vertAlign w:val="superscript"/>
        </w:rPr>
      </w:pPr>
      <w:r w:rsidRPr="002C5428">
        <w:rPr>
          <w:vertAlign w:val="superscript"/>
        </w:rPr>
        <w:t>(наименование должности руководителя и его Ф.И.О.)</w:t>
      </w:r>
    </w:p>
    <w:p w:rsidR="002300E5" w:rsidRPr="002C5428" w:rsidRDefault="002300E5" w:rsidP="002300E5">
      <w:pPr>
        <w:jc w:val="both"/>
      </w:pPr>
      <w:r w:rsidRPr="002C5428">
        <w:t xml:space="preserve">действующего на основании ___________________________________________, сообщает о согласии участвовать в аукционе на условиях, </w:t>
      </w:r>
      <w:proofErr w:type="gramStart"/>
      <w:r w:rsidRPr="002C5428">
        <w:t>установленных  в</w:t>
      </w:r>
      <w:proofErr w:type="gramEnd"/>
      <w:r w:rsidRPr="002C5428">
        <w:rPr>
          <w:color w:val="000000"/>
          <w:kern w:val="36"/>
        </w:rPr>
        <w:t xml:space="preserve"> извещении и аукционной документации</w:t>
      </w:r>
      <w:r w:rsidRPr="002C5428">
        <w:t>, и в случае</w:t>
      </w:r>
      <w:r>
        <w:t xml:space="preserve"> победы заключить договор купли продажи/аренды</w:t>
      </w:r>
      <w:r w:rsidRPr="002C5428">
        <w:t xml:space="preserve"> на  указанный земельный участок, на условиях, ука</w:t>
      </w:r>
      <w:r>
        <w:t>занных в проекте договора купли-продажи/аренды</w:t>
      </w:r>
      <w:r w:rsidRPr="002C5428">
        <w:t>.</w:t>
      </w:r>
    </w:p>
    <w:p w:rsidR="002300E5" w:rsidRPr="002C5428" w:rsidRDefault="002300E5" w:rsidP="002300E5">
      <w:pPr>
        <w:ind w:firstLine="851"/>
        <w:jc w:val="both"/>
        <w:outlineLvl w:val="0"/>
      </w:pPr>
      <w:r w:rsidRPr="002C5428">
        <w:t>2. Осмотр земельного участка на местности нами произведен.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3. В случае признания нашей организации победителем аукциона обязуемся </w:t>
      </w:r>
      <w:r>
        <w:t>подписать проект договора купли- продажи /</w:t>
      </w:r>
      <w:proofErr w:type="gramStart"/>
      <w:r>
        <w:t xml:space="preserve">аренды </w:t>
      </w:r>
      <w:r w:rsidRPr="002C5428">
        <w:t xml:space="preserve"> земельного</w:t>
      </w:r>
      <w:proofErr w:type="gramEnd"/>
      <w:r w:rsidRPr="002C5428">
        <w:t xml:space="preserve"> участка в редакции, представленной в аукционной документации,  в пятидневный срок с момента подписания протокола аукциона.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4. В случае признания нашей организации победителем аукциона и нашего отказа от подписания протокола о результатах аукциона внесенный нами задаток не возвращается.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5. Сообщаем, что для оперативного уведомления нас по вопросам организационного характера и взаимодействия с Организатором аукциона нами уполномочен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  <w:vertAlign w:val="superscript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5428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(Ф.И.О., контактная информация (номер телефона) </w:t>
      </w:r>
      <w:proofErr w:type="gramStart"/>
      <w:r w:rsidRPr="002C5428">
        <w:rPr>
          <w:rFonts w:ascii="Times New Roman" w:hAnsi="Times New Roman" w:cs="Times New Roman"/>
          <w:sz w:val="24"/>
          <w:szCs w:val="24"/>
          <w:vertAlign w:val="superscript"/>
        </w:rPr>
        <w:t>работника  организации</w:t>
      </w:r>
      <w:proofErr w:type="gramEnd"/>
      <w:r w:rsidRPr="002C5428">
        <w:rPr>
          <w:rFonts w:ascii="Times New Roman" w:hAnsi="Times New Roman" w:cs="Times New Roman"/>
          <w:sz w:val="24"/>
          <w:szCs w:val="24"/>
          <w:vertAlign w:val="superscript"/>
        </w:rPr>
        <w:t xml:space="preserve"> - Заявителя на участие в аукционе)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Все сведения о проведении аукциона просим сообщать уполномоченному лицу. Наша организация несет ответственность за получение сведений уполномоченным лицом.</w:t>
      </w:r>
    </w:p>
    <w:p w:rsidR="002300E5" w:rsidRPr="002C5428" w:rsidRDefault="002300E5" w:rsidP="002300E5">
      <w:pPr>
        <w:pStyle w:val="af9"/>
        <w:spacing w:before="0"/>
        <w:ind w:firstLine="851"/>
        <w:rPr>
          <w:sz w:val="24"/>
          <w:szCs w:val="24"/>
        </w:rPr>
      </w:pPr>
      <w:r w:rsidRPr="002C5428">
        <w:rPr>
          <w:sz w:val="24"/>
          <w:szCs w:val="24"/>
        </w:rPr>
        <w:t xml:space="preserve">6. Объявляем, что до заключения договора </w:t>
      </w:r>
      <w:r>
        <w:rPr>
          <w:sz w:val="24"/>
          <w:szCs w:val="24"/>
        </w:rPr>
        <w:t>купли-продажи/</w:t>
      </w:r>
      <w:r w:rsidRPr="002C5428">
        <w:rPr>
          <w:sz w:val="24"/>
          <w:szCs w:val="24"/>
        </w:rPr>
        <w:t>аренды на земельный участок настоящая заявка будет считаться имеющей силу договора между Организатором и нашей организацией (Заявитель).</w:t>
      </w:r>
    </w:p>
    <w:p w:rsidR="002300E5" w:rsidRPr="002C5428" w:rsidRDefault="002300E5" w:rsidP="002300E5">
      <w:pPr>
        <w:pStyle w:val="af9"/>
        <w:spacing w:before="0"/>
        <w:ind w:firstLine="851"/>
        <w:rPr>
          <w:sz w:val="24"/>
          <w:szCs w:val="24"/>
        </w:rPr>
      </w:pPr>
      <w:r w:rsidRPr="002C5428">
        <w:rPr>
          <w:sz w:val="24"/>
          <w:szCs w:val="24"/>
        </w:rPr>
        <w:t xml:space="preserve">7. </w:t>
      </w:r>
      <w:proofErr w:type="gramStart"/>
      <w:r w:rsidRPr="002C5428">
        <w:rPr>
          <w:sz w:val="24"/>
          <w:szCs w:val="24"/>
        </w:rPr>
        <w:t>Наше  место</w:t>
      </w:r>
      <w:proofErr w:type="gramEnd"/>
      <w:r w:rsidRPr="002C5428">
        <w:rPr>
          <w:sz w:val="24"/>
          <w:szCs w:val="24"/>
        </w:rPr>
        <w:t xml:space="preserve"> нахождения: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телефон _________________, факс ____________________, банковские реквизиты: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8. Корреспонденцию   в   наш    адрес   просим   </w:t>
      </w:r>
      <w:proofErr w:type="gramStart"/>
      <w:r w:rsidRPr="002C5428">
        <w:rPr>
          <w:rFonts w:ascii="Times New Roman" w:hAnsi="Times New Roman" w:cs="Times New Roman"/>
          <w:sz w:val="24"/>
          <w:szCs w:val="24"/>
        </w:rPr>
        <w:t>направлять  по</w:t>
      </w:r>
      <w:proofErr w:type="gramEnd"/>
      <w:r w:rsidRPr="002C5428">
        <w:rPr>
          <w:rFonts w:ascii="Times New Roman" w:hAnsi="Times New Roman" w:cs="Times New Roman"/>
          <w:sz w:val="24"/>
          <w:szCs w:val="24"/>
        </w:rPr>
        <w:t xml:space="preserve"> адресу: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9. Мы уведомлены, что в случае несоответствия заявки требованиям аукционной документации, в </w:t>
      </w:r>
      <w:proofErr w:type="spellStart"/>
      <w:r w:rsidRPr="002C5428">
        <w:t>т.ч</w:t>
      </w:r>
      <w:proofErr w:type="spellEnd"/>
      <w:r w:rsidRPr="002C5428">
        <w:t>. формам, наша организация может быть не допущена к участию в торгах.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10. Мы несем ответственность за представление недостоверной, неполной и/или ложной информации в соответствии с аукционной документацией и действующим законодательством РФ.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lastRenderedPageBreak/>
        <w:t>11. Настоящим подтверждаем, что на момент подачи заявки не имеем задолженностей перед бюджетами всех уровней, с положениями технической части аукционной документации ознакомлены и согласны.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12. Наша организация (Заявитель) уведомлена о том, что внесение изменений Заявителем в Заявку не допускается. В случае изменения Заявителем содержания Заявки Аукционная комиссия вправе отклонить от рассмотрения данную Заявку.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13. Данная заявка укомплектована соответствующими описи документами. Все документы, в том числе заявка, сшиты в единую книгу, которая пронумерована и заверена печатью нашей Организации.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Прошито _____ листов.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Руководитель ______</w:t>
      </w:r>
      <w:r>
        <w:t>_________</w:t>
      </w:r>
      <w:proofErr w:type="gramStart"/>
      <w:r>
        <w:t>_(</w:t>
      </w:r>
      <w:proofErr w:type="gramEnd"/>
      <w:r>
        <w:t>______________________)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                                      М.П.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  <w:r w:rsidRPr="002C5428">
        <w:t>Заявка принята Организатором аукциона:</w:t>
      </w:r>
    </w:p>
    <w:p w:rsidR="002300E5" w:rsidRPr="002C5428" w:rsidRDefault="002300E5" w:rsidP="002300E5">
      <w:pPr>
        <w:ind w:firstLine="851"/>
        <w:jc w:val="both"/>
      </w:pPr>
      <w:r w:rsidRPr="002C5428">
        <w:t>_____</w:t>
      </w:r>
      <w:r>
        <w:t xml:space="preserve"> </w:t>
      </w:r>
      <w:r w:rsidRPr="002C5428">
        <w:t>час.</w:t>
      </w:r>
      <w:r>
        <w:t xml:space="preserve"> </w:t>
      </w:r>
      <w:r w:rsidRPr="002C5428">
        <w:t>_____</w:t>
      </w:r>
      <w:r>
        <w:t xml:space="preserve"> </w:t>
      </w:r>
      <w:r w:rsidRPr="002C5428">
        <w:t>мин. «__</w:t>
      </w:r>
      <w:proofErr w:type="gramStart"/>
      <w:r w:rsidRPr="002C5428">
        <w:t>_»_</w:t>
      </w:r>
      <w:proofErr w:type="gramEnd"/>
      <w:r w:rsidRPr="002C5428">
        <w:t>_____________201</w:t>
      </w:r>
      <w:r w:rsidR="00BC4548">
        <w:t>____</w:t>
      </w:r>
      <w:r w:rsidRPr="002C5428">
        <w:t>г. за №_____</w:t>
      </w:r>
    </w:p>
    <w:p w:rsidR="002300E5" w:rsidRPr="002C5428" w:rsidRDefault="002300E5" w:rsidP="002300E5">
      <w:pPr>
        <w:ind w:firstLine="851"/>
        <w:jc w:val="both"/>
      </w:pPr>
      <w:r w:rsidRPr="002C5428">
        <w:t xml:space="preserve"> </w:t>
      </w:r>
    </w:p>
    <w:p w:rsidR="002300E5" w:rsidRPr="002C5428" w:rsidRDefault="002300E5" w:rsidP="002300E5">
      <w:pPr>
        <w:ind w:firstLine="851"/>
      </w:pPr>
      <w:r w:rsidRPr="002C5428">
        <w:t>Подпись уполномоченного лица Организатора аукциона</w:t>
      </w:r>
    </w:p>
    <w:p w:rsidR="002300E5" w:rsidRPr="002C5428" w:rsidRDefault="002300E5" w:rsidP="002300E5">
      <w:pPr>
        <w:ind w:firstLine="851"/>
      </w:pPr>
      <w:r>
        <w:t>______________(</w:t>
      </w:r>
      <w:r w:rsidRPr="002C5428">
        <w:t>______________</w:t>
      </w:r>
      <w:r>
        <w:t>_______)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E20C93" w:rsidRDefault="00E20C93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ОПИСЬ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ДОКУМЕНТОВ, ПРЕДСТАВЛЯЕМЫХ ЗАЯВИТЕЛЯМИ ДЛЯ УЧАСТИЯ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В АУКЦИОНЕ И ПРИКЛАДЫВАЕМЫХ К ЗАЯВКЕ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7"/>
        <w:gridCol w:w="978"/>
        <w:gridCol w:w="838"/>
        <w:gridCol w:w="1675"/>
        <w:gridCol w:w="1535"/>
        <w:gridCol w:w="907"/>
      </w:tblGrid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л-во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страниц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Нотариально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заверенная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копия 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Копия,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заверенная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Заявителем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  <w:proofErr w:type="spellEnd"/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 Документы, общие от юридических лиц, физических лиц и индивидуальных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</w:t>
            </w: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1.1. Доверенность на сдачу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и других необходимых  документов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84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1.2. Доверенность на право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представлять интересы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организации/физического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лица/индивидуального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предпринимателя на аукционе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1.3. Платежное поручение 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внесении задатка с отметкой   банка об исполнении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- 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2. Документы от юридических лиц</w:t>
            </w:r>
          </w:p>
        </w:tc>
      </w:tr>
      <w:tr w:rsidR="002300E5" w:rsidRPr="00182D8E" w:rsidTr="002300E5">
        <w:trPr>
          <w:cantSplit/>
          <w:trHeight w:val="1153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2.1.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юридических лиц, полученная не ранее, чем за 6 месяцев до дня подачи заявки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 Документы, представляемые индивидуальными предпринимателями без образования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юридического лица</w:t>
            </w:r>
          </w:p>
        </w:tc>
      </w:tr>
      <w:tr w:rsidR="002300E5" w:rsidRPr="00182D8E" w:rsidTr="002300E5">
        <w:trPr>
          <w:cantSplit/>
          <w:trHeight w:val="84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индивидуальных     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предпринимателей, полученная не ранее, чем за 6 месяцев до дня подачи заявки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 Документы от физического лица, не являющегося индивидуальным предпринимателем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без образования юридического лица</w:t>
            </w: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4.1. Копия паспорта Заявителя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Х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4.2. Свидетельство 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постановке на учет в налоговом органе     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Сдал (Заявитель): ______________________________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>_  (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Регистрационный номер: ________________________________ 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Дата: "___" ________ 201</w:t>
      </w:r>
      <w:r w:rsidR="00BC4548">
        <w:rPr>
          <w:rFonts w:ascii="Times New Roman" w:hAnsi="Times New Roman" w:cs="Times New Roman"/>
          <w:sz w:val="24"/>
          <w:szCs w:val="24"/>
        </w:rPr>
        <w:t>____</w:t>
      </w:r>
      <w:r w:rsidRPr="00182D8E">
        <w:rPr>
          <w:rFonts w:ascii="Times New Roman" w:hAnsi="Times New Roman" w:cs="Times New Roman"/>
          <w:sz w:val="24"/>
          <w:szCs w:val="24"/>
        </w:rPr>
        <w:t xml:space="preserve"> г.    Время: ____________________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182D8E">
        <w:rPr>
          <w:rFonts w:ascii="Times New Roman" w:hAnsi="Times New Roman" w:cs="Times New Roman"/>
          <w:sz w:val="24"/>
          <w:szCs w:val="24"/>
        </w:rPr>
        <w:t>Принял  _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>_______________________________________ (Фамилия, инициалы)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Примечание: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опись документов представляется в 2 экземплярах;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>документы,  содержащие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 xml:space="preserve">  помарки,  подчистки,  исправления  и т.п., не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принимаются и не рассматриваются.</w:t>
      </w:r>
    </w:p>
    <w:p w:rsidR="002300E5" w:rsidRPr="00182D8E" w:rsidRDefault="002300E5" w:rsidP="002300E5">
      <w:pPr>
        <w:autoSpaceDE w:val="0"/>
        <w:autoSpaceDN w:val="0"/>
        <w:adjustRightInd w:val="0"/>
        <w:ind w:left="540" w:firstLine="851"/>
        <w:jc w:val="both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</w:pPr>
    </w:p>
    <w:p w:rsidR="002300E5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БЛАНК ОРГАНИЗАЦИИ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Доверенность № ___ &lt;*&gt;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 xml:space="preserve">                                                                              "___" __________ 20__ г.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00E5" w:rsidRPr="00182D8E" w:rsidRDefault="002300E5" w:rsidP="002300E5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(далее - _____________) в лице 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(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 xml:space="preserve">организация)   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(наименование должности юр. лица и Ф.И.О.)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182D8E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182D8E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>_  на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 xml:space="preserve"> основании ________________________________________,                                                                     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устав/положение               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полностью, должность)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 xml:space="preserve">серия)   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 xml:space="preserve">                  (номер)                                               (кем, когда)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182D8E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182D8E">
        <w:rPr>
          <w:rFonts w:ascii="Times New Roman" w:hAnsi="Times New Roman" w:cs="Times New Roman"/>
          <w:sz w:val="24"/>
          <w:szCs w:val="24"/>
        </w:rPr>
        <w:t xml:space="preserve">___ по 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 __________________________________________________________________,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(адрес с указанием индекса)</w:t>
      </w:r>
    </w:p>
    <w:p w:rsidR="002300E5" w:rsidRPr="00182D8E" w:rsidRDefault="002300E5" w:rsidP="002300E5">
      <w:pPr>
        <w:pStyle w:val="ConsPlusNonformat"/>
        <w:widowControl/>
        <w:spacing w:before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представлять интересы __________________________ на открытом аукционе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>
        <w:rPr>
          <w:rFonts w:ascii="Times New Roman" w:hAnsi="Times New Roman" w:cs="Times New Roman"/>
          <w:sz w:val="24"/>
          <w:szCs w:val="24"/>
        </w:rPr>
        <w:t>/купли-продажи</w:t>
      </w:r>
      <w:r w:rsidRPr="00182D8E">
        <w:rPr>
          <w:rFonts w:ascii="Times New Roman" w:hAnsi="Times New Roman" w:cs="Times New Roman"/>
          <w:sz w:val="24"/>
          <w:szCs w:val="24"/>
        </w:rPr>
        <w:t xml:space="preserve"> на земельный 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>участок,  _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>___________________ проводимом  ____________________________________,  с  правом  подачи заявки на участие в аукционе, иных документов, необходимых  для  участия  в  аукционе,  а  также  совершать иные действия, связанные с выполнением данного поручения.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Настоящая доверенность выдана сроком до _____________________.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182D8E">
        <w:rPr>
          <w:rFonts w:ascii="Times New Roman" w:hAnsi="Times New Roman" w:cs="Times New Roman"/>
          <w:sz w:val="24"/>
          <w:szCs w:val="24"/>
        </w:rPr>
        <w:t>Полномочия  по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 xml:space="preserve">  настоящей  доверенности  не  могут быть переданы другим лицам.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__________________________________________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(указывается наименование 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 xml:space="preserve">должности)   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 xml:space="preserve">                    (Фамилия И.О.)</w:t>
      </w: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both"/>
      </w:pPr>
      <w:r w:rsidRPr="00182D8E">
        <w:t>&lt;*&gt; В случае несоответствия документа форме Заявитель может быть не допущен к участию в торгах.</w:t>
      </w:r>
      <w:bookmarkStart w:id="4" w:name="_Toc279756993"/>
      <w:bookmarkStart w:id="5" w:name="_Toc280878566"/>
    </w:p>
    <w:bookmarkEnd w:id="4"/>
    <w:bookmarkEnd w:id="5"/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</w:pPr>
    </w:p>
    <w:p w:rsidR="00E20C93" w:rsidRPr="002C5428" w:rsidRDefault="00E20C93" w:rsidP="002300E5">
      <w:pPr>
        <w:autoSpaceDE w:val="0"/>
        <w:autoSpaceDN w:val="0"/>
        <w:adjustRightInd w:val="0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БЛАНК ОРГАНИЗАЦИИ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Доверенность № ____ &lt;*&gt;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 xml:space="preserve">                                                                            "___" ________ 20__ г.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00E5" w:rsidRPr="002C5428" w:rsidRDefault="002300E5" w:rsidP="002300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(далее - _____________) 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42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5428">
        <w:rPr>
          <w:rFonts w:ascii="Times New Roman" w:hAnsi="Times New Roman" w:cs="Times New Roman"/>
          <w:sz w:val="24"/>
          <w:szCs w:val="24"/>
        </w:rPr>
        <w:t>,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(</w:t>
      </w:r>
      <w:proofErr w:type="gramStart"/>
      <w:r w:rsidRPr="002C5428">
        <w:rPr>
          <w:rFonts w:ascii="Times New Roman" w:hAnsi="Times New Roman" w:cs="Times New Roman"/>
          <w:sz w:val="24"/>
          <w:szCs w:val="24"/>
        </w:rPr>
        <w:t xml:space="preserve">организация)   </w:t>
      </w:r>
      <w:proofErr w:type="gramEnd"/>
      <w:r w:rsidRPr="002C5428">
        <w:rPr>
          <w:rFonts w:ascii="Times New Roman" w:hAnsi="Times New Roman" w:cs="Times New Roman"/>
          <w:sz w:val="24"/>
          <w:szCs w:val="24"/>
        </w:rPr>
        <w:t xml:space="preserve">       (наименование должности руководителя юр. лица и Ф.И.О.)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C542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2C5428">
        <w:rPr>
          <w:rFonts w:ascii="Times New Roman" w:hAnsi="Times New Roman" w:cs="Times New Roman"/>
          <w:sz w:val="24"/>
          <w:szCs w:val="24"/>
        </w:rPr>
        <w:t>___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54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устав/положение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5428">
        <w:rPr>
          <w:rFonts w:ascii="Times New Roman" w:hAnsi="Times New Roman" w:cs="Times New Roman"/>
          <w:sz w:val="24"/>
          <w:szCs w:val="24"/>
        </w:rPr>
        <w:t>_,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полностью, должность)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5428">
        <w:rPr>
          <w:rFonts w:ascii="Times New Roman" w:hAnsi="Times New Roman" w:cs="Times New Roman"/>
          <w:sz w:val="24"/>
          <w:szCs w:val="24"/>
        </w:rPr>
        <w:t>_,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gramStart"/>
      <w:r w:rsidRPr="002C5428">
        <w:rPr>
          <w:rFonts w:ascii="Times New Roman" w:hAnsi="Times New Roman" w:cs="Times New Roman"/>
          <w:sz w:val="24"/>
          <w:szCs w:val="24"/>
        </w:rPr>
        <w:t xml:space="preserve">серия)   </w:t>
      </w:r>
      <w:proofErr w:type="gramEnd"/>
      <w:r w:rsidRPr="002C5428">
        <w:rPr>
          <w:rFonts w:ascii="Times New Roman" w:hAnsi="Times New Roman" w:cs="Times New Roman"/>
          <w:sz w:val="24"/>
          <w:szCs w:val="24"/>
        </w:rPr>
        <w:t xml:space="preserve">                  (номер)                                               (кем, когда)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проживаю__</w:t>
      </w:r>
      <w:proofErr w:type="gramStart"/>
      <w:r w:rsidRPr="002C5428">
        <w:rPr>
          <w:rFonts w:ascii="Times New Roman" w:hAnsi="Times New Roman" w:cs="Times New Roman"/>
          <w:sz w:val="24"/>
          <w:szCs w:val="24"/>
        </w:rPr>
        <w:t>_  по</w:t>
      </w:r>
      <w:proofErr w:type="gramEnd"/>
      <w:r w:rsidRPr="002C5428">
        <w:rPr>
          <w:rFonts w:ascii="Times New Roman" w:hAnsi="Times New Roman" w:cs="Times New Roman"/>
          <w:sz w:val="24"/>
          <w:szCs w:val="24"/>
        </w:rPr>
        <w:t xml:space="preserve"> адресу:____________________________________________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__________________.</w:t>
      </w:r>
    </w:p>
    <w:p w:rsidR="002300E5" w:rsidRPr="002C5428" w:rsidRDefault="002300E5" w:rsidP="002300E5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(адрес с указанием индекса)</w:t>
      </w:r>
    </w:p>
    <w:p w:rsidR="002300E5" w:rsidRPr="002C5428" w:rsidRDefault="002300E5" w:rsidP="002300E5">
      <w:pPr>
        <w:pStyle w:val="ConsPlusNonformat"/>
        <w:widowControl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представлять интересы ___________________ на открытом  аукционе на право заключение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/купли-продажи </w:t>
      </w:r>
      <w:r w:rsidRPr="002C5428">
        <w:rPr>
          <w:rFonts w:ascii="Times New Roman" w:hAnsi="Times New Roman" w:cs="Times New Roman"/>
          <w:sz w:val="24"/>
          <w:szCs w:val="24"/>
        </w:rPr>
        <w:t xml:space="preserve"> на земельный участок, в том числе присутствовать на заседании аукционной комиссии, делать любые  предложения  по  цене  лота  в  ходе  аукциона по своему усмотрению, расписываться  в  протоколе  хода  аукциона и протоколе заседания аукционной  комиссии  (протоколе о  результатах аукциона) в день проведения торгов, а  также  совершать  иные действия, связанные с выполнением данного поручения.</w:t>
      </w:r>
    </w:p>
    <w:p w:rsidR="002300E5" w:rsidRPr="002C5428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Настоящая доверенность выдана сроком до _____________________.</w:t>
      </w:r>
    </w:p>
    <w:p w:rsidR="002300E5" w:rsidRPr="002C5428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5428">
        <w:rPr>
          <w:rFonts w:ascii="Times New Roman" w:hAnsi="Times New Roman" w:cs="Times New Roman"/>
          <w:sz w:val="24"/>
          <w:szCs w:val="24"/>
        </w:rPr>
        <w:t>Полномочия  по</w:t>
      </w:r>
      <w:proofErr w:type="gramEnd"/>
      <w:r w:rsidRPr="002C5428">
        <w:rPr>
          <w:rFonts w:ascii="Times New Roman" w:hAnsi="Times New Roman" w:cs="Times New Roman"/>
          <w:sz w:val="24"/>
          <w:szCs w:val="24"/>
        </w:rPr>
        <w:t xml:space="preserve">  настоящей  доверенности  не  могут быть переданы другим лицам.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Руководитель организации    _________________________________________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(указывается наименование </w:t>
      </w:r>
      <w:proofErr w:type="gramStart"/>
      <w:r w:rsidRPr="002C5428">
        <w:rPr>
          <w:rFonts w:ascii="Times New Roman" w:hAnsi="Times New Roman" w:cs="Times New Roman"/>
          <w:sz w:val="24"/>
          <w:szCs w:val="24"/>
        </w:rPr>
        <w:t xml:space="preserve">должности)   </w:t>
      </w:r>
      <w:proofErr w:type="gramEnd"/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(Фамилия И.О.)</w:t>
      </w: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&lt;*&gt; В случае несоответствия документа форме Заявитель может быть не допущен к участию в торгах.</w:t>
      </w: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73F9A" w:rsidRDefault="00273F9A"/>
    <w:sectPr w:rsidR="00273F9A" w:rsidSect="002300E5">
      <w:pgSz w:w="11905" w:h="16837"/>
      <w:pgMar w:top="1134" w:right="565" w:bottom="675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01D" w:rsidRDefault="00A0201D" w:rsidP="00123B93">
      <w:r>
        <w:separator/>
      </w:r>
    </w:p>
  </w:endnote>
  <w:endnote w:type="continuationSeparator" w:id="0">
    <w:p w:rsidR="00A0201D" w:rsidRDefault="00A0201D" w:rsidP="0012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ijaya">
    <w:altName w:val="Arial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C28" w:rsidRDefault="002E4C28" w:rsidP="002300E5">
    <w:pPr>
      <w:pStyle w:val="afb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E4C28" w:rsidRDefault="002E4C28" w:rsidP="002300E5">
    <w:pPr>
      <w:pStyle w:val="af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C28" w:rsidRDefault="002E4C28" w:rsidP="002300E5">
    <w:pPr>
      <w:pStyle w:val="afb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1C183C">
      <w:rPr>
        <w:rStyle w:val="af4"/>
        <w:noProof/>
      </w:rPr>
      <w:t>10</w:t>
    </w:r>
    <w:r>
      <w:rPr>
        <w:rStyle w:val="af4"/>
      </w:rPr>
      <w:fldChar w:fldCharType="end"/>
    </w:r>
  </w:p>
  <w:p w:rsidR="002E4C28" w:rsidRDefault="002E4C28" w:rsidP="002300E5">
    <w:pPr>
      <w:pStyle w:val="af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01D" w:rsidRDefault="00A0201D" w:rsidP="00123B93">
      <w:r>
        <w:separator/>
      </w:r>
    </w:p>
  </w:footnote>
  <w:footnote w:type="continuationSeparator" w:id="0">
    <w:p w:rsidR="00A0201D" w:rsidRDefault="00A0201D" w:rsidP="00123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D1E6395"/>
    <w:multiLevelType w:val="multilevel"/>
    <w:tmpl w:val="28EEA1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0DE66146"/>
    <w:multiLevelType w:val="hybridMultilevel"/>
    <w:tmpl w:val="C08C4CA4"/>
    <w:lvl w:ilvl="0" w:tplc="D8B41C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5674834"/>
    <w:multiLevelType w:val="multilevel"/>
    <w:tmpl w:val="77A0A4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15" w15:restartNumberingAfterBreak="0">
    <w:nsid w:val="1C7A3206"/>
    <w:multiLevelType w:val="hybridMultilevel"/>
    <w:tmpl w:val="A20424F8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D818F1"/>
    <w:multiLevelType w:val="multilevel"/>
    <w:tmpl w:val="019E7D8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1EDD2E76"/>
    <w:multiLevelType w:val="hybridMultilevel"/>
    <w:tmpl w:val="57D27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C1C8B"/>
    <w:multiLevelType w:val="multilevel"/>
    <w:tmpl w:val="90B02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4BA05C1"/>
    <w:multiLevelType w:val="multilevel"/>
    <w:tmpl w:val="990A94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361E6B95"/>
    <w:multiLevelType w:val="hybridMultilevel"/>
    <w:tmpl w:val="B8C05094"/>
    <w:lvl w:ilvl="0" w:tplc="F8E86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3D03840"/>
    <w:multiLevelType w:val="hybridMultilevel"/>
    <w:tmpl w:val="C3F0419A"/>
    <w:lvl w:ilvl="0" w:tplc="8190DC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42E92"/>
    <w:multiLevelType w:val="hybridMultilevel"/>
    <w:tmpl w:val="C9A8D930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9E7792"/>
    <w:multiLevelType w:val="multilevel"/>
    <w:tmpl w:val="DABE442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54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4" w15:restartNumberingAfterBreak="0">
    <w:nsid w:val="543655C3"/>
    <w:multiLevelType w:val="multilevel"/>
    <w:tmpl w:val="E4E01BA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5" w15:restartNumberingAfterBreak="0">
    <w:nsid w:val="551A1844"/>
    <w:multiLevelType w:val="multilevel"/>
    <w:tmpl w:val="523E8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597F20C0"/>
    <w:multiLevelType w:val="hybridMultilevel"/>
    <w:tmpl w:val="F794975C"/>
    <w:lvl w:ilvl="0" w:tplc="DC683C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7" w15:restartNumberingAfterBreak="0">
    <w:nsid w:val="59D62134"/>
    <w:multiLevelType w:val="hybridMultilevel"/>
    <w:tmpl w:val="1B2CF0C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28" w15:restartNumberingAfterBreak="0">
    <w:nsid w:val="5CD80502"/>
    <w:multiLevelType w:val="hybridMultilevel"/>
    <w:tmpl w:val="AB8E145A"/>
    <w:lvl w:ilvl="0" w:tplc="877ABC7A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24A41"/>
    <w:multiLevelType w:val="multilevel"/>
    <w:tmpl w:val="A4B420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0" w15:restartNumberingAfterBreak="0">
    <w:nsid w:val="6F347A32"/>
    <w:multiLevelType w:val="multilevel"/>
    <w:tmpl w:val="5330ED4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51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b w:val="0"/>
      </w:rPr>
    </w:lvl>
  </w:abstractNum>
  <w:abstractNum w:abstractNumId="31" w15:restartNumberingAfterBreak="0">
    <w:nsid w:val="702A55D9"/>
    <w:multiLevelType w:val="hybridMultilevel"/>
    <w:tmpl w:val="722A3B84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2"/>
  </w:num>
  <w:num w:numId="15">
    <w:abstractNumId w:val="20"/>
  </w:num>
  <w:num w:numId="16">
    <w:abstractNumId w:val="27"/>
  </w:num>
  <w:num w:numId="17">
    <w:abstractNumId w:val="17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8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3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FE"/>
    <w:rsid w:val="000001A7"/>
    <w:rsid w:val="00000201"/>
    <w:rsid w:val="00000494"/>
    <w:rsid w:val="00000528"/>
    <w:rsid w:val="00000953"/>
    <w:rsid w:val="00000972"/>
    <w:rsid w:val="0000105E"/>
    <w:rsid w:val="000016DC"/>
    <w:rsid w:val="0000172A"/>
    <w:rsid w:val="00001973"/>
    <w:rsid w:val="000019D5"/>
    <w:rsid w:val="00001AA2"/>
    <w:rsid w:val="00001ABE"/>
    <w:rsid w:val="00001C36"/>
    <w:rsid w:val="00001D30"/>
    <w:rsid w:val="00002009"/>
    <w:rsid w:val="00002380"/>
    <w:rsid w:val="000024B1"/>
    <w:rsid w:val="000024F9"/>
    <w:rsid w:val="000024FF"/>
    <w:rsid w:val="000025C7"/>
    <w:rsid w:val="00002744"/>
    <w:rsid w:val="000027DB"/>
    <w:rsid w:val="0000284F"/>
    <w:rsid w:val="0000285B"/>
    <w:rsid w:val="00002B87"/>
    <w:rsid w:val="00002B8D"/>
    <w:rsid w:val="00002D66"/>
    <w:rsid w:val="00003167"/>
    <w:rsid w:val="00003208"/>
    <w:rsid w:val="000034C3"/>
    <w:rsid w:val="00003763"/>
    <w:rsid w:val="000038D4"/>
    <w:rsid w:val="00003945"/>
    <w:rsid w:val="00003A11"/>
    <w:rsid w:val="00003CB9"/>
    <w:rsid w:val="00003CC0"/>
    <w:rsid w:val="00003EDA"/>
    <w:rsid w:val="00003F01"/>
    <w:rsid w:val="000041E3"/>
    <w:rsid w:val="000043BB"/>
    <w:rsid w:val="00004C30"/>
    <w:rsid w:val="00004CD9"/>
    <w:rsid w:val="00004E89"/>
    <w:rsid w:val="00004F96"/>
    <w:rsid w:val="000050A0"/>
    <w:rsid w:val="0000513D"/>
    <w:rsid w:val="00005225"/>
    <w:rsid w:val="0000539F"/>
    <w:rsid w:val="0000570D"/>
    <w:rsid w:val="000057BC"/>
    <w:rsid w:val="000058E0"/>
    <w:rsid w:val="00005C0E"/>
    <w:rsid w:val="00005C70"/>
    <w:rsid w:val="00005D81"/>
    <w:rsid w:val="00005F1C"/>
    <w:rsid w:val="00005FBB"/>
    <w:rsid w:val="0000619B"/>
    <w:rsid w:val="000069C0"/>
    <w:rsid w:val="00006C81"/>
    <w:rsid w:val="00006F45"/>
    <w:rsid w:val="0000708D"/>
    <w:rsid w:val="000070EF"/>
    <w:rsid w:val="00007308"/>
    <w:rsid w:val="00007399"/>
    <w:rsid w:val="000073D9"/>
    <w:rsid w:val="000075CE"/>
    <w:rsid w:val="00007655"/>
    <w:rsid w:val="00007675"/>
    <w:rsid w:val="00007740"/>
    <w:rsid w:val="00007A43"/>
    <w:rsid w:val="00007AA7"/>
    <w:rsid w:val="00007AD2"/>
    <w:rsid w:val="00010183"/>
    <w:rsid w:val="000106AD"/>
    <w:rsid w:val="000106CE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8E0"/>
    <w:rsid w:val="00011BF7"/>
    <w:rsid w:val="00011DF6"/>
    <w:rsid w:val="00011EAE"/>
    <w:rsid w:val="0001248F"/>
    <w:rsid w:val="000124E4"/>
    <w:rsid w:val="00012507"/>
    <w:rsid w:val="00012A94"/>
    <w:rsid w:val="00012B81"/>
    <w:rsid w:val="0001316A"/>
    <w:rsid w:val="000131E8"/>
    <w:rsid w:val="000133E5"/>
    <w:rsid w:val="0001347A"/>
    <w:rsid w:val="000134CA"/>
    <w:rsid w:val="000136FF"/>
    <w:rsid w:val="00013A60"/>
    <w:rsid w:val="00013B28"/>
    <w:rsid w:val="00013CBF"/>
    <w:rsid w:val="00014073"/>
    <w:rsid w:val="000140E8"/>
    <w:rsid w:val="000142D5"/>
    <w:rsid w:val="0001436A"/>
    <w:rsid w:val="000144DB"/>
    <w:rsid w:val="00014589"/>
    <w:rsid w:val="0001477C"/>
    <w:rsid w:val="00014A53"/>
    <w:rsid w:val="00014AD3"/>
    <w:rsid w:val="00014B6F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C94"/>
    <w:rsid w:val="00015D01"/>
    <w:rsid w:val="00015E76"/>
    <w:rsid w:val="00015EBB"/>
    <w:rsid w:val="0001615A"/>
    <w:rsid w:val="0001623C"/>
    <w:rsid w:val="000163EE"/>
    <w:rsid w:val="00016497"/>
    <w:rsid w:val="000164C4"/>
    <w:rsid w:val="00016560"/>
    <w:rsid w:val="00016755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7E1"/>
    <w:rsid w:val="000208A0"/>
    <w:rsid w:val="000208FB"/>
    <w:rsid w:val="00020A70"/>
    <w:rsid w:val="00020E92"/>
    <w:rsid w:val="00020ED6"/>
    <w:rsid w:val="000212B3"/>
    <w:rsid w:val="000214C9"/>
    <w:rsid w:val="00021767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44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3D9B"/>
    <w:rsid w:val="00024336"/>
    <w:rsid w:val="000243D3"/>
    <w:rsid w:val="00024433"/>
    <w:rsid w:val="00024894"/>
    <w:rsid w:val="000248FF"/>
    <w:rsid w:val="00024A47"/>
    <w:rsid w:val="00024AA9"/>
    <w:rsid w:val="00024AF7"/>
    <w:rsid w:val="00024D01"/>
    <w:rsid w:val="00024F28"/>
    <w:rsid w:val="00024FFB"/>
    <w:rsid w:val="000251CC"/>
    <w:rsid w:val="00025490"/>
    <w:rsid w:val="00025892"/>
    <w:rsid w:val="00025BAB"/>
    <w:rsid w:val="00025D03"/>
    <w:rsid w:val="00025DF9"/>
    <w:rsid w:val="00026017"/>
    <w:rsid w:val="0002669B"/>
    <w:rsid w:val="000266AE"/>
    <w:rsid w:val="000267AD"/>
    <w:rsid w:val="000269A2"/>
    <w:rsid w:val="00026AFD"/>
    <w:rsid w:val="00027238"/>
    <w:rsid w:val="000274FF"/>
    <w:rsid w:val="00027526"/>
    <w:rsid w:val="00027527"/>
    <w:rsid w:val="00027546"/>
    <w:rsid w:val="00027987"/>
    <w:rsid w:val="00027A59"/>
    <w:rsid w:val="00027CB2"/>
    <w:rsid w:val="00027E1E"/>
    <w:rsid w:val="000303E0"/>
    <w:rsid w:val="00030654"/>
    <w:rsid w:val="0003080A"/>
    <w:rsid w:val="00030A0B"/>
    <w:rsid w:val="00030C9B"/>
    <w:rsid w:val="00031048"/>
    <w:rsid w:val="0003115D"/>
    <w:rsid w:val="000313D1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6DD"/>
    <w:rsid w:val="00033744"/>
    <w:rsid w:val="00033959"/>
    <w:rsid w:val="00033CD3"/>
    <w:rsid w:val="000341C3"/>
    <w:rsid w:val="00034207"/>
    <w:rsid w:val="0003437D"/>
    <w:rsid w:val="0003439B"/>
    <w:rsid w:val="000343A2"/>
    <w:rsid w:val="00034469"/>
    <w:rsid w:val="00034788"/>
    <w:rsid w:val="000347BE"/>
    <w:rsid w:val="00034AE9"/>
    <w:rsid w:val="00034B24"/>
    <w:rsid w:val="00034BC9"/>
    <w:rsid w:val="00034C52"/>
    <w:rsid w:val="00034E08"/>
    <w:rsid w:val="00034E79"/>
    <w:rsid w:val="00034EE0"/>
    <w:rsid w:val="00034F62"/>
    <w:rsid w:val="00035139"/>
    <w:rsid w:val="0003518D"/>
    <w:rsid w:val="0003529B"/>
    <w:rsid w:val="0003530A"/>
    <w:rsid w:val="000354B7"/>
    <w:rsid w:val="0003575D"/>
    <w:rsid w:val="00035937"/>
    <w:rsid w:val="00035B31"/>
    <w:rsid w:val="00035C50"/>
    <w:rsid w:val="00035F00"/>
    <w:rsid w:val="00036133"/>
    <w:rsid w:val="00036197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18F"/>
    <w:rsid w:val="000373CB"/>
    <w:rsid w:val="0003761D"/>
    <w:rsid w:val="00037707"/>
    <w:rsid w:val="000378C2"/>
    <w:rsid w:val="00037929"/>
    <w:rsid w:val="0003798A"/>
    <w:rsid w:val="00037C41"/>
    <w:rsid w:val="00037F2A"/>
    <w:rsid w:val="00037F3D"/>
    <w:rsid w:val="0004058B"/>
    <w:rsid w:val="0004097D"/>
    <w:rsid w:val="00040B93"/>
    <w:rsid w:val="00040DAC"/>
    <w:rsid w:val="00040E25"/>
    <w:rsid w:val="00040E6A"/>
    <w:rsid w:val="000410B4"/>
    <w:rsid w:val="000412EC"/>
    <w:rsid w:val="00041447"/>
    <w:rsid w:val="00041BE3"/>
    <w:rsid w:val="00041CAE"/>
    <w:rsid w:val="00041D43"/>
    <w:rsid w:val="00041D70"/>
    <w:rsid w:val="00041D80"/>
    <w:rsid w:val="00041EAF"/>
    <w:rsid w:val="0004202C"/>
    <w:rsid w:val="0004216A"/>
    <w:rsid w:val="0004267B"/>
    <w:rsid w:val="000427C2"/>
    <w:rsid w:val="000428A4"/>
    <w:rsid w:val="0004299A"/>
    <w:rsid w:val="00042C02"/>
    <w:rsid w:val="00042C86"/>
    <w:rsid w:val="00042D08"/>
    <w:rsid w:val="00042D09"/>
    <w:rsid w:val="00042DEB"/>
    <w:rsid w:val="000430BA"/>
    <w:rsid w:val="000431C6"/>
    <w:rsid w:val="000432A6"/>
    <w:rsid w:val="0004362A"/>
    <w:rsid w:val="000436FE"/>
    <w:rsid w:val="000437B2"/>
    <w:rsid w:val="0004386D"/>
    <w:rsid w:val="00043AF0"/>
    <w:rsid w:val="00043FE8"/>
    <w:rsid w:val="00044493"/>
    <w:rsid w:val="000447E5"/>
    <w:rsid w:val="0004481E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8A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6F6"/>
    <w:rsid w:val="000477E3"/>
    <w:rsid w:val="000478C8"/>
    <w:rsid w:val="00047B42"/>
    <w:rsid w:val="00047D4E"/>
    <w:rsid w:val="0005083D"/>
    <w:rsid w:val="00050A4E"/>
    <w:rsid w:val="00050F77"/>
    <w:rsid w:val="00051015"/>
    <w:rsid w:val="00051372"/>
    <w:rsid w:val="0005172E"/>
    <w:rsid w:val="0005176C"/>
    <w:rsid w:val="00051A13"/>
    <w:rsid w:val="00051C00"/>
    <w:rsid w:val="00051E55"/>
    <w:rsid w:val="000520A7"/>
    <w:rsid w:val="0005220C"/>
    <w:rsid w:val="000526DD"/>
    <w:rsid w:val="000527D9"/>
    <w:rsid w:val="00052866"/>
    <w:rsid w:val="00052896"/>
    <w:rsid w:val="000528BA"/>
    <w:rsid w:val="0005299D"/>
    <w:rsid w:val="000529D4"/>
    <w:rsid w:val="00052DDA"/>
    <w:rsid w:val="00052E2A"/>
    <w:rsid w:val="0005303A"/>
    <w:rsid w:val="000533B8"/>
    <w:rsid w:val="000534FF"/>
    <w:rsid w:val="0005352B"/>
    <w:rsid w:val="00053531"/>
    <w:rsid w:val="00053688"/>
    <w:rsid w:val="000538BB"/>
    <w:rsid w:val="000538BD"/>
    <w:rsid w:val="00053939"/>
    <w:rsid w:val="00053A83"/>
    <w:rsid w:val="00053B64"/>
    <w:rsid w:val="0005405A"/>
    <w:rsid w:val="00054106"/>
    <w:rsid w:val="000542FE"/>
    <w:rsid w:val="000543E5"/>
    <w:rsid w:val="000544F1"/>
    <w:rsid w:val="000545B9"/>
    <w:rsid w:val="000546E8"/>
    <w:rsid w:val="00054733"/>
    <w:rsid w:val="000549FD"/>
    <w:rsid w:val="000551D0"/>
    <w:rsid w:val="000553D9"/>
    <w:rsid w:val="00055658"/>
    <w:rsid w:val="0005574B"/>
    <w:rsid w:val="000557F2"/>
    <w:rsid w:val="00055853"/>
    <w:rsid w:val="00055C32"/>
    <w:rsid w:val="00055D0F"/>
    <w:rsid w:val="00055D91"/>
    <w:rsid w:val="00056185"/>
    <w:rsid w:val="000562F2"/>
    <w:rsid w:val="00056391"/>
    <w:rsid w:val="00056572"/>
    <w:rsid w:val="0005705B"/>
    <w:rsid w:val="00057335"/>
    <w:rsid w:val="000577DA"/>
    <w:rsid w:val="00057A3C"/>
    <w:rsid w:val="00057B05"/>
    <w:rsid w:val="00057B1B"/>
    <w:rsid w:val="00057F61"/>
    <w:rsid w:val="00057FCE"/>
    <w:rsid w:val="00060144"/>
    <w:rsid w:val="000602C9"/>
    <w:rsid w:val="00060494"/>
    <w:rsid w:val="00060525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6EA"/>
    <w:rsid w:val="00062AEF"/>
    <w:rsid w:val="00062D5A"/>
    <w:rsid w:val="0006375E"/>
    <w:rsid w:val="0006384E"/>
    <w:rsid w:val="00063885"/>
    <w:rsid w:val="000639A9"/>
    <w:rsid w:val="000639E7"/>
    <w:rsid w:val="00063B5E"/>
    <w:rsid w:val="00063BB9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A47"/>
    <w:rsid w:val="00064BBA"/>
    <w:rsid w:val="00064C31"/>
    <w:rsid w:val="00064EF8"/>
    <w:rsid w:val="000651D3"/>
    <w:rsid w:val="000651F1"/>
    <w:rsid w:val="00065364"/>
    <w:rsid w:val="000658B3"/>
    <w:rsid w:val="00065D14"/>
    <w:rsid w:val="00065D38"/>
    <w:rsid w:val="00065F1E"/>
    <w:rsid w:val="00066063"/>
    <w:rsid w:val="000661A4"/>
    <w:rsid w:val="00066706"/>
    <w:rsid w:val="00066771"/>
    <w:rsid w:val="000667A4"/>
    <w:rsid w:val="00066812"/>
    <w:rsid w:val="00066AE7"/>
    <w:rsid w:val="00066BCF"/>
    <w:rsid w:val="00066CA9"/>
    <w:rsid w:val="00067470"/>
    <w:rsid w:val="0006791F"/>
    <w:rsid w:val="00067C67"/>
    <w:rsid w:val="00067D21"/>
    <w:rsid w:val="00067D3B"/>
    <w:rsid w:val="00067E90"/>
    <w:rsid w:val="00067F72"/>
    <w:rsid w:val="000702BD"/>
    <w:rsid w:val="000703B7"/>
    <w:rsid w:val="000705B9"/>
    <w:rsid w:val="00070AA1"/>
    <w:rsid w:val="00070AD4"/>
    <w:rsid w:val="00070D86"/>
    <w:rsid w:val="00070FF9"/>
    <w:rsid w:val="00071245"/>
    <w:rsid w:val="000712EE"/>
    <w:rsid w:val="000713A9"/>
    <w:rsid w:val="000714D0"/>
    <w:rsid w:val="00071C2F"/>
    <w:rsid w:val="00071C84"/>
    <w:rsid w:val="00071ECA"/>
    <w:rsid w:val="000721DD"/>
    <w:rsid w:val="0007220C"/>
    <w:rsid w:val="000722FF"/>
    <w:rsid w:val="000723B1"/>
    <w:rsid w:val="0007251E"/>
    <w:rsid w:val="00072662"/>
    <w:rsid w:val="00072691"/>
    <w:rsid w:val="000729A8"/>
    <w:rsid w:val="00072AB2"/>
    <w:rsid w:val="00072D67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0B6"/>
    <w:rsid w:val="0007615C"/>
    <w:rsid w:val="000764BD"/>
    <w:rsid w:val="000764E9"/>
    <w:rsid w:val="00076581"/>
    <w:rsid w:val="0007660A"/>
    <w:rsid w:val="000766A9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37D"/>
    <w:rsid w:val="0007747F"/>
    <w:rsid w:val="000776C7"/>
    <w:rsid w:val="000777ED"/>
    <w:rsid w:val="00077ADC"/>
    <w:rsid w:val="00077B36"/>
    <w:rsid w:val="00080320"/>
    <w:rsid w:val="0008059F"/>
    <w:rsid w:val="00080612"/>
    <w:rsid w:val="00080777"/>
    <w:rsid w:val="000807A3"/>
    <w:rsid w:val="000808BE"/>
    <w:rsid w:val="00080B48"/>
    <w:rsid w:val="00080DB3"/>
    <w:rsid w:val="00080F35"/>
    <w:rsid w:val="000810CA"/>
    <w:rsid w:val="00081286"/>
    <w:rsid w:val="0008142B"/>
    <w:rsid w:val="00081988"/>
    <w:rsid w:val="00081B15"/>
    <w:rsid w:val="00081B74"/>
    <w:rsid w:val="00081CA9"/>
    <w:rsid w:val="00081D72"/>
    <w:rsid w:val="00081D9A"/>
    <w:rsid w:val="00081EFE"/>
    <w:rsid w:val="00081F8D"/>
    <w:rsid w:val="00082069"/>
    <w:rsid w:val="0008234C"/>
    <w:rsid w:val="000823FB"/>
    <w:rsid w:val="00082512"/>
    <w:rsid w:val="000829F6"/>
    <w:rsid w:val="00082A5E"/>
    <w:rsid w:val="00082B86"/>
    <w:rsid w:val="00082E1A"/>
    <w:rsid w:val="0008325C"/>
    <w:rsid w:val="0008378F"/>
    <w:rsid w:val="00083B75"/>
    <w:rsid w:val="00083E25"/>
    <w:rsid w:val="0008406F"/>
    <w:rsid w:val="00084366"/>
    <w:rsid w:val="000846C3"/>
    <w:rsid w:val="0008488F"/>
    <w:rsid w:val="00084B7B"/>
    <w:rsid w:val="00084C85"/>
    <w:rsid w:val="00084D6B"/>
    <w:rsid w:val="00084FC2"/>
    <w:rsid w:val="00085033"/>
    <w:rsid w:val="0008558D"/>
    <w:rsid w:val="00085680"/>
    <w:rsid w:val="00085802"/>
    <w:rsid w:val="00085846"/>
    <w:rsid w:val="00085977"/>
    <w:rsid w:val="00085B49"/>
    <w:rsid w:val="00085C62"/>
    <w:rsid w:val="00085DAE"/>
    <w:rsid w:val="00085FF1"/>
    <w:rsid w:val="0008641F"/>
    <w:rsid w:val="0008696F"/>
    <w:rsid w:val="00086E6B"/>
    <w:rsid w:val="00086FE6"/>
    <w:rsid w:val="000871A1"/>
    <w:rsid w:val="000873C7"/>
    <w:rsid w:val="000874D4"/>
    <w:rsid w:val="000874FD"/>
    <w:rsid w:val="00087883"/>
    <w:rsid w:val="00087E46"/>
    <w:rsid w:val="000901B5"/>
    <w:rsid w:val="00090288"/>
    <w:rsid w:val="0009058B"/>
    <w:rsid w:val="00090832"/>
    <w:rsid w:val="00090B04"/>
    <w:rsid w:val="00090BBC"/>
    <w:rsid w:val="00090C33"/>
    <w:rsid w:val="00090C8B"/>
    <w:rsid w:val="00090E91"/>
    <w:rsid w:val="00090F5A"/>
    <w:rsid w:val="0009162D"/>
    <w:rsid w:val="00091645"/>
    <w:rsid w:val="0009191F"/>
    <w:rsid w:val="00091DAA"/>
    <w:rsid w:val="00091E73"/>
    <w:rsid w:val="00092043"/>
    <w:rsid w:val="0009207E"/>
    <w:rsid w:val="000921A3"/>
    <w:rsid w:val="00092290"/>
    <w:rsid w:val="00092325"/>
    <w:rsid w:val="000924D8"/>
    <w:rsid w:val="00092555"/>
    <w:rsid w:val="00092567"/>
    <w:rsid w:val="0009296B"/>
    <w:rsid w:val="00092E7F"/>
    <w:rsid w:val="00092EF6"/>
    <w:rsid w:val="00093077"/>
    <w:rsid w:val="00093087"/>
    <w:rsid w:val="000930E4"/>
    <w:rsid w:val="000932C0"/>
    <w:rsid w:val="000933FC"/>
    <w:rsid w:val="0009341F"/>
    <w:rsid w:val="00093431"/>
    <w:rsid w:val="000935AD"/>
    <w:rsid w:val="000938B8"/>
    <w:rsid w:val="00093A8F"/>
    <w:rsid w:val="00093B55"/>
    <w:rsid w:val="00093DFA"/>
    <w:rsid w:val="00093E68"/>
    <w:rsid w:val="00093FC6"/>
    <w:rsid w:val="0009422D"/>
    <w:rsid w:val="0009432A"/>
    <w:rsid w:val="00094335"/>
    <w:rsid w:val="00094678"/>
    <w:rsid w:val="000947D6"/>
    <w:rsid w:val="00094DA3"/>
    <w:rsid w:val="0009532E"/>
    <w:rsid w:val="00095422"/>
    <w:rsid w:val="00095489"/>
    <w:rsid w:val="00095517"/>
    <w:rsid w:val="00095718"/>
    <w:rsid w:val="000958E0"/>
    <w:rsid w:val="000959C4"/>
    <w:rsid w:val="000959FF"/>
    <w:rsid w:val="00095AAD"/>
    <w:rsid w:val="00095BEF"/>
    <w:rsid w:val="00095C1C"/>
    <w:rsid w:val="00095D7F"/>
    <w:rsid w:val="00095DD0"/>
    <w:rsid w:val="00096051"/>
    <w:rsid w:val="00096315"/>
    <w:rsid w:val="000964F9"/>
    <w:rsid w:val="00096C99"/>
    <w:rsid w:val="00096DFA"/>
    <w:rsid w:val="00096F0D"/>
    <w:rsid w:val="00097000"/>
    <w:rsid w:val="000970FF"/>
    <w:rsid w:val="00097103"/>
    <w:rsid w:val="00097536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D23"/>
    <w:rsid w:val="00097EEA"/>
    <w:rsid w:val="00097FC9"/>
    <w:rsid w:val="000A01C9"/>
    <w:rsid w:val="000A02E5"/>
    <w:rsid w:val="000A030C"/>
    <w:rsid w:val="000A0488"/>
    <w:rsid w:val="000A08A9"/>
    <w:rsid w:val="000A0CDD"/>
    <w:rsid w:val="000A0E1C"/>
    <w:rsid w:val="000A1131"/>
    <w:rsid w:val="000A1551"/>
    <w:rsid w:val="000A1866"/>
    <w:rsid w:val="000A1A3D"/>
    <w:rsid w:val="000A1B6E"/>
    <w:rsid w:val="000A21C8"/>
    <w:rsid w:val="000A2211"/>
    <w:rsid w:val="000A22DF"/>
    <w:rsid w:val="000A22E7"/>
    <w:rsid w:val="000A23A4"/>
    <w:rsid w:val="000A2855"/>
    <w:rsid w:val="000A2A3A"/>
    <w:rsid w:val="000A2B29"/>
    <w:rsid w:val="000A2B57"/>
    <w:rsid w:val="000A2BE7"/>
    <w:rsid w:val="000A2C22"/>
    <w:rsid w:val="000A2C50"/>
    <w:rsid w:val="000A2D6F"/>
    <w:rsid w:val="000A2DF4"/>
    <w:rsid w:val="000A3012"/>
    <w:rsid w:val="000A3739"/>
    <w:rsid w:val="000A381C"/>
    <w:rsid w:val="000A382B"/>
    <w:rsid w:val="000A388B"/>
    <w:rsid w:val="000A38EE"/>
    <w:rsid w:val="000A39DC"/>
    <w:rsid w:val="000A3A02"/>
    <w:rsid w:val="000A3EE5"/>
    <w:rsid w:val="000A3FBD"/>
    <w:rsid w:val="000A4339"/>
    <w:rsid w:val="000A44B1"/>
    <w:rsid w:val="000A4852"/>
    <w:rsid w:val="000A48E1"/>
    <w:rsid w:val="000A4AA1"/>
    <w:rsid w:val="000A4C8E"/>
    <w:rsid w:val="000A4E2F"/>
    <w:rsid w:val="000A4EED"/>
    <w:rsid w:val="000A503D"/>
    <w:rsid w:val="000A5446"/>
    <w:rsid w:val="000A54CB"/>
    <w:rsid w:val="000A54D6"/>
    <w:rsid w:val="000A5553"/>
    <w:rsid w:val="000A55A5"/>
    <w:rsid w:val="000A568E"/>
    <w:rsid w:val="000A56F6"/>
    <w:rsid w:val="000A5900"/>
    <w:rsid w:val="000A5952"/>
    <w:rsid w:val="000A596D"/>
    <w:rsid w:val="000A5ADA"/>
    <w:rsid w:val="000A5C5A"/>
    <w:rsid w:val="000A5EEA"/>
    <w:rsid w:val="000A6002"/>
    <w:rsid w:val="000A6120"/>
    <w:rsid w:val="000A6323"/>
    <w:rsid w:val="000A65DB"/>
    <w:rsid w:val="000A687E"/>
    <w:rsid w:val="000A6A63"/>
    <w:rsid w:val="000A6DDE"/>
    <w:rsid w:val="000A703F"/>
    <w:rsid w:val="000A7080"/>
    <w:rsid w:val="000A725B"/>
    <w:rsid w:val="000A72D5"/>
    <w:rsid w:val="000A7597"/>
    <w:rsid w:val="000A75A5"/>
    <w:rsid w:val="000A761E"/>
    <w:rsid w:val="000A7773"/>
    <w:rsid w:val="000A78B0"/>
    <w:rsid w:val="000A78F4"/>
    <w:rsid w:val="000A79AE"/>
    <w:rsid w:val="000A7EB7"/>
    <w:rsid w:val="000B0057"/>
    <w:rsid w:val="000B0196"/>
    <w:rsid w:val="000B0265"/>
    <w:rsid w:val="000B026F"/>
    <w:rsid w:val="000B02E4"/>
    <w:rsid w:val="000B0516"/>
    <w:rsid w:val="000B0679"/>
    <w:rsid w:val="000B0767"/>
    <w:rsid w:val="000B07B0"/>
    <w:rsid w:val="000B090A"/>
    <w:rsid w:val="000B0D52"/>
    <w:rsid w:val="000B10B7"/>
    <w:rsid w:val="000B12EC"/>
    <w:rsid w:val="000B15F4"/>
    <w:rsid w:val="000B166C"/>
    <w:rsid w:val="000B1F02"/>
    <w:rsid w:val="000B2035"/>
    <w:rsid w:val="000B20D7"/>
    <w:rsid w:val="000B23F0"/>
    <w:rsid w:val="000B2480"/>
    <w:rsid w:val="000B24BA"/>
    <w:rsid w:val="000B257E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9DD"/>
    <w:rsid w:val="000B3A6E"/>
    <w:rsid w:val="000B3C96"/>
    <w:rsid w:val="000B4239"/>
    <w:rsid w:val="000B461D"/>
    <w:rsid w:val="000B4B9A"/>
    <w:rsid w:val="000B4C2B"/>
    <w:rsid w:val="000B5100"/>
    <w:rsid w:val="000B5356"/>
    <w:rsid w:val="000B5494"/>
    <w:rsid w:val="000B54E8"/>
    <w:rsid w:val="000B5916"/>
    <w:rsid w:val="000B5950"/>
    <w:rsid w:val="000B5C86"/>
    <w:rsid w:val="000B5DE2"/>
    <w:rsid w:val="000B5DED"/>
    <w:rsid w:val="000B6025"/>
    <w:rsid w:val="000B6266"/>
    <w:rsid w:val="000B65A4"/>
    <w:rsid w:val="000B6857"/>
    <w:rsid w:val="000B6DF6"/>
    <w:rsid w:val="000B718D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B777B"/>
    <w:rsid w:val="000B7DB5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45"/>
    <w:rsid w:val="000C0F77"/>
    <w:rsid w:val="000C0F80"/>
    <w:rsid w:val="000C115A"/>
    <w:rsid w:val="000C13DB"/>
    <w:rsid w:val="000C1411"/>
    <w:rsid w:val="000C1504"/>
    <w:rsid w:val="000C17E5"/>
    <w:rsid w:val="000C1AA1"/>
    <w:rsid w:val="000C1AC8"/>
    <w:rsid w:val="000C1FCF"/>
    <w:rsid w:val="000C212E"/>
    <w:rsid w:val="000C22E1"/>
    <w:rsid w:val="000C2465"/>
    <w:rsid w:val="000C2515"/>
    <w:rsid w:val="000C25D6"/>
    <w:rsid w:val="000C26AD"/>
    <w:rsid w:val="000C283F"/>
    <w:rsid w:val="000C2AB9"/>
    <w:rsid w:val="000C2ABE"/>
    <w:rsid w:val="000C2CF0"/>
    <w:rsid w:val="000C2D19"/>
    <w:rsid w:val="000C2E58"/>
    <w:rsid w:val="000C2F35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DE0"/>
    <w:rsid w:val="000C3E56"/>
    <w:rsid w:val="000C3E68"/>
    <w:rsid w:val="000C3FDB"/>
    <w:rsid w:val="000C3FE9"/>
    <w:rsid w:val="000C431B"/>
    <w:rsid w:val="000C443E"/>
    <w:rsid w:val="000C448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C3B"/>
    <w:rsid w:val="000C5E19"/>
    <w:rsid w:val="000C6075"/>
    <w:rsid w:val="000C66E2"/>
    <w:rsid w:val="000C6BB6"/>
    <w:rsid w:val="000C6ED2"/>
    <w:rsid w:val="000C754B"/>
    <w:rsid w:val="000C7552"/>
    <w:rsid w:val="000C7683"/>
    <w:rsid w:val="000C7693"/>
    <w:rsid w:val="000C7920"/>
    <w:rsid w:val="000C7C8B"/>
    <w:rsid w:val="000C7D31"/>
    <w:rsid w:val="000C7D8E"/>
    <w:rsid w:val="000D00F4"/>
    <w:rsid w:val="000D036B"/>
    <w:rsid w:val="000D0748"/>
    <w:rsid w:val="000D089D"/>
    <w:rsid w:val="000D0A2A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103"/>
    <w:rsid w:val="000D23D6"/>
    <w:rsid w:val="000D243C"/>
    <w:rsid w:val="000D2467"/>
    <w:rsid w:val="000D2528"/>
    <w:rsid w:val="000D256F"/>
    <w:rsid w:val="000D277F"/>
    <w:rsid w:val="000D292F"/>
    <w:rsid w:val="000D2BE9"/>
    <w:rsid w:val="000D2CFE"/>
    <w:rsid w:val="000D304E"/>
    <w:rsid w:val="000D3066"/>
    <w:rsid w:val="000D3176"/>
    <w:rsid w:val="000D334A"/>
    <w:rsid w:val="000D360F"/>
    <w:rsid w:val="000D3676"/>
    <w:rsid w:val="000D37F2"/>
    <w:rsid w:val="000D38DC"/>
    <w:rsid w:val="000D396B"/>
    <w:rsid w:val="000D3A0E"/>
    <w:rsid w:val="000D3ABF"/>
    <w:rsid w:val="000D3B16"/>
    <w:rsid w:val="000D4063"/>
    <w:rsid w:val="000D41CC"/>
    <w:rsid w:val="000D4240"/>
    <w:rsid w:val="000D42A3"/>
    <w:rsid w:val="000D430F"/>
    <w:rsid w:val="000D4381"/>
    <w:rsid w:val="000D44C7"/>
    <w:rsid w:val="000D4651"/>
    <w:rsid w:val="000D468E"/>
    <w:rsid w:val="000D46C4"/>
    <w:rsid w:val="000D4B40"/>
    <w:rsid w:val="000D4D31"/>
    <w:rsid w:val="000D4DC5"/>
    <w:rsid w:val="000D5004"/>
    <w:rsid w:val="000D5035"/>
    <w:rsid w:val="000D5043"/>
    <w:rsid w:val="000D5916"/>
    <w:rsid w:val="000D59C8"/>
    <w:rsid w:val="000D5BBD"/>
    <w:rsid w:val="000D6381"/>
    <w:rsid w:val="000D6583"/>
    <w:rsid w:val="000D6E02"/>
    <w:rsid w:val="000D6E4E"/>
    <w:rsid w:val="000D6FA2"/>
    <w:rsid w:val="000D7213"/>
    <w:rsid w:val="000D7662"/>
    <w:rsid w:val="000D789A"/>
    <w:rsid w:val="000D789E"/>
    <w:rsid w:val="000D7924"/>
    <w:rsid w:val="000D79D4"/>
    <w:rsid w:val="000D7B32"/>
    <w:rsid w:val="000D7B7D"/>
    <w:rsid w:val="000D7C47"/>
    <w:rsid w:val="000D7F3E"/>
    <w:rsid w:val="000D7F9F"/>
    <w:rsid w:val="000E02F1"/>
    <w:rsid w:val="000E035C"/>
    <w:rsid w:val="000E08FA"/>
    <w:rsid w:val="000E0AAD"/>
    <w:rsid w:val="000E0DE6"/>
    <w:rsid w:val="000E12A5"/>
    <w:rsid w:val="000E12E5"/>
    <w:rsid w:val="000E1859"/>
    <w:rsid w:val="000E1A5B"/>
    <w:rsid w:val="000E1E45"/>
    <w:rsid w:val="000E1F68"/>
    <w:rsid w:val="000E1F98"/>
    <w:rsid w:val="000E211E"/>
    <w:rsid w:val="000E21EF"/>
    <w:rsid w:val="000E247D"/>
    <w:rsid w:val="000E268A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3C61"/>
    <w:rsid w:val="000E3EDB"/>
    <w:rsid w:val="000E4102"/>
    <w:rsid w:val="000E428D"/>
    <w:rsid w:val="000E4395"/>
    <w:rsid w:val="000E44B1"/>
    <w:rsid w:val="000E4764"/>
    <w:rsid w:val="000E488B"/>
    <w:rsid w:val="000E49B9"/>
    <w:rsid w:val="000E49C0"/>
    <w:rsid w:val="000E4C1B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3E"/>
    <w:rsid w:val="000E60EF"/>
    <w:rsid w:val="000E63F8"/>
    <w:rsid w:val="000E64A9"/>
    <w:rsid w:val="000E64D4"/>
    <w:rsid w:val="000E6A19"/>
    <w:rsid w:val="000E6A3A"/>
    <w:rsid w:val="000E6EFC"/>
    <w:rsid w:val="000E70A9"/>
    <w:rsid w:val="000E7794"/>
    <w:rsid w:val="000E78C6"/>
    <w:rsid w:val="000E7E3B"/>
    <w:rsid w:val="000E7F0B"/>
    <w:rsid w:val="000F04C8"/>
    <w:rsid w:val="000F061C"/>
    <w:rsid w:val="000F0669"/>
    <w:rsid w:val="000F09C6"/>
    <w:rsid w:val="000F09D0"/>
    <w:rsid w:val="000F09F6"/>
    <w:rsid w:val="000F0C1D"/>
    <w:rsid w:val="000F0DED"/>
    <w:rsid w:val="000F0EBB"/>
    <w:rsid w:val="000F0FBC"/>
    <w:rsid w:val="000F1217"/>
    <w:rsid w:val="000F137F"/>
    <w:rsid w:val="000F1498"/>
    <w:rsid w:val="000F171D"/>
    <w:rsid w:val="000F17E3"/>
    <w:rsid w:val="000F1885"/>
    <w:rsid w:val="000F18CF"/>
    <w:rsid w:val="000F1966"/>
    <w:rsid w:val="000F1D6E"/>
    <w:rsid w:val="000F1E2D"/>
    <w:rsid w:val="000F2063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277"/>
    <w:rsid w:val="000F32D8"/>
    <w:rsid w:val="000F3576"/>
    <w:rsid w:val="000F36BF"/>
    <w:rsid w:val="000F38C4"/>
    <w:rsid w:val="000F391D"/>
    <w:rsid w:val="000F3C6E"/>
    <w:rsid w:val="000F3D3B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69C"/>
    <w:rsid w:val="000F576B"/>
    <w:rsid w:val="000F5BC6"/>
    <w:rsid w:val="000F5E2B"/>
    <w:rsid w:val="000F5E93"/>
    <w:rsid w:val="000F5EF6"/>
    <w:rsid w:val="000F61CE"/>
    <w:rsid w:val="000F6A01"/>
    <w:rsid w:val="000F6B97"/>
    <w:rsid w:val="000F6D64"/>
    <w:rsid w:val="000F7101"/>
    <w:rsid w:val="000F71CE"/>
    <w:rsid w:val="000F74F7"/>
    <w:rsid w:val="000F7753"/>
    <w:rsid w:val="000F797B"/>
    <w:rsid w:val="000F7C12"/>
    <w:rsid w:val="000F7DFB"/>
    <w:rsid w:val="000F7E39"/>
    <w:rsid w:val="000F7E50"/>
    <w:rsid w:val="000F7FCB"/>
    <w:rsid w:val="00100018"/>
    <w:rsid w:val="0010027B"/>
    <w:rsid w:val="0010043A"/>
    <w:rsid w:val="00100555"/>
    <w:rsid w:val="001005AC"/>
    <w:rsid w:val="00100955"/>
    <w:rsid w:val="00100A60"/>
    <w:rsid w:val="00100D85"/>
    <w:rsid w:val="00100EB0"/>
    <w:rsid w:val="00100ED7"/>
    <w:rsid w:val="00100F07"/>
    <w:rsid w:val="00100F5F"/>
    <w:rsid w:val="00100FA3"/>
    <w:rsid w:val="001010D2"/>
    <w:rsid w:val="001011BC"/>
    <w:rsid w:val="00101599"/>
    <w:rsid w:val="001015D0"/>
    <w:rsid w:val="00101634"/>
    <w:rsid w:val="001016C9"/>
    <w:rsid w:val="0010182B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988"/>
    <w:rsid w:val="00102CD4"/>
    <w:rsid w:val="00103015"/>
    <w:rsid w:val="0010302F"/>
    <w:rsid w:val="001030D2"/>
    <w:rsid w:val="00103468"/>
    <w:rsid w:val="00103BD9"/>
    <w:rsid w:val="00103D19"/>
    <w:rsid w:val="001043BF"/>
    <w:rsid w:val="001044C7"/>
    <w:rsid w:val="00104851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CED"/>
    <w:rsid w:val="00105E66"/>
    <w:rsid w:val="00105F41"/>
    <w:rsid w:val="00106228"/>
    <w:rsid w:val="001062F9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46A"/>
    <w:rsid w:val="00107478"/>
    <w:rsid w:val="001077A5"/>
    <w:rsid w:val="00107A0F"/>
    <w:rsid w:val="00107A9C"/>
    <w:rsid w:val="00107DB1"/>
    <w:rsid w:val="00107E0A"/>
    <w:rsid w:val="0011065D"/>
    <w:rsid w:val="001109E9"/>
    <w:rsid w:val="00110DA9"/>
    <w:rsid w:val="00111047"/>
    <w:rsid w:val="0011108C"/>
    <w:rsid w:val="001115BA"/>
    <w:rsid w:val="00111848"/>
    <w:rsid w:val="00111925"/>
    <w:rsid w:val="00111946"/>
    <w:rsid w:val="00111DCF"/>
    <w:rsid w:val="00111FA0"/>
    <w:rsid w:val="00111FBF"/>
    <w:rsid w:val="00111FF7"/>
    <w:rsid w:val="001120F8"/>
    <w:rsid w:val="0011241C"/>
    <w:rsid w:val="00112635"/>
    <w:rsid w:val="00112AB1"/>
    <w:rsid w:val="00112FC0"/>
    <w:rsid w:val="00112FFE"/>
    <w:rsid w:val="0011317E"/>
    <w:rsid w:val="0011325B"/>
    <w:rsid w:val="001133FA"/>
    <w:rsid w:val="00113CF6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A5"/>
    <w:rsid w:val="001151FD"/>
    <w:rsid w:val="0011535E"/>
    <w:rsid w:val="001157DF"/>
    <w:rsid w:val="001158E6"/>
    <w:rsid w:val="00115947"/>
    <w:rsid w:val="00115A96"/>
    <w:rsid w:val="00115D8A"/>
    <w:rsid w:val="00115E57"/>
    <w:rsid w:val="00115ED0"/>
    <w:rsid w:val="0011625B"/>
    <w:rsid w:val="00116274"/>
    <w:rsid w:val="0011629D"/>
    <w:rsid w:val="001162D2"/>
    <w:rsid w:val="00116363"/>
    <w:rsid w:val="001164CF"/>
    <w:rsid w:val="0011654D"/>
    <w:rsid w:val="001165C8"/>
    <w:rsid w:val="001165D2"/>
    <w:rsid w:val="001166E1"/>
    <w:rsid w:val="00116976"/>
    <w:rsid w:val="00116CB3"/>
    <w:rsid w:val="00116D61"/>
    <w:rsid w:val="00116E9E"/>
    <w:rsid w:val="00116EEE"/>
    <w:rsid w:val="001170BA"/>
    <w:rsid w:val="00117224"/>
    <w:rsid w:val="00117311"/>
    <w:rsid w:val="00117316"/>
    <w:rsid w:val="0011742A"/>
    <w:rsid w:val="001174AC"/>
    <w:rsid w:val="0011797B"/>
    <w:rsid w:val="001179C7"/>
    <w:rsid w:val="00117A5E"/>
    <w:rsid w:val="00117CED"/>
    <w:rsid w:val="00117E11"/>
    <w:rsid w:val="00117F97"/>
    <w:rsid w:val="001204A1"/>
    <w:rsid w:val="00120853"/>
    <w:rsid w:val="00120A55"/>
    <w:rsid w:val="00120ABA"/>
    <w:rsid w:val="0012114A"/>
    <w:rsid w:val="0012115C"/>
    <w:rsid w:val="001216E3"/>
    <w:rsid w:val="00121891"/>
    <w:rsid w:val="00121AD1"/>
    <w:rsid w:val="00121C01"/>
    <w:rsid w:val="00121DB3"/>
    <w:rsid w:val="00121DFB"/>
    <w:rsid w:val="00121F4F"/>
    <w:rsid w:val="00122219"/>
    <w:rsid w:val="0012246C"/>
    <w:rsid w:val="0012247E"/>
    <w:rsid w:val="001224C7"/>
    <w:rsid w:val="001224F6"/>
    <w:rsid w:val="001225FD"/>
    <w:rsid w:val="001226C5"/>
    <w:rsid w:val="001227B9"/>
    <w:rsid w:val="00122861"/>
    <w:rsid w:val="00122B11"/>
    <w:rsid w:val="00122B7E"/>
    <w:rsid w:val="00122D18"/>
    <w:rsid w:val="00122DFD"/>
    <w:rsid w:val="00122E01"/>
    <w:rsid w:val="00123206"/>
    <w:rsid w:val="00123657"/>
    <w:rsid w:val="00123677"/>
    <w:rsid w:val="00123737"/>
    <w:rsid w:val="001237D6"/>
    <w:rsid w:val="0012396E"/>
    <w:rsid w:val="00123AB4"/>
    <w:rsid w:val="00123B93"/>
    <w:rsid w:val="00123CBD"/>
    <w:rsid w:val="00123DC8"/>
    <w:rsid w:val="00124067"/>
    <w:rsid w:val="00124344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C4F"/>
    <w:rsid w:val="00125D50"/>
    <w:rsid w:val="00125DFE"/>
    <w:rsid w:val="00125E7B"/>
    <w:rsid w:val="00125FB9"/>
    <w:rsid w:val="00126079"/>
    <w:rsid w:val="001260CD"/>
    <w:rsid w:val="001262FE"/>
    <w:rsid w:val="0012644D"/>
    <w:rsid w:val="001268C3"/>
    <w:rsid w:val="001268D6"/>
    <w:rsid w:val="0012691B"/>
    <w:rsid w:val="00126A3A"/>
    <w:rsid w:val="00126BB2"/>
    <w:rsid w:val="00126D9F"/>
    <w:rsid w:val="00126E8C"/>
    <w:rsid w:val="00126F5E"/>
    <w:rsid w:val="00126FC4"/>
    <w:rsid w:val="00126FFF"/>
    <w:rsid w:val="001270D5"/>
    <w:rsid w:val="001271CB"/>
    <w:rsid w:val="001272FF"/>
    <w:rsid w:val="00127308"/>
    <w:rsid w:val="00127684"/>
    <w:rsid w:val="00127863"/>
    <w:rsid w:val="00127C40"/>
    <w:rsid w:val="0013011D"/>
    <w:rsid w:val="0013025C"/>
    <w:rsid w:val="001303CB"/>
    <w:rsid w:val="001305F8"/>
    <w:rsid w:val="00130697"/>
    <w:rsid w:val="00130752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1C4B"/>
    <w:rsid w:val="001320E4"/>
    <w:rsid w:val="001322FF"/>
    <w:rsid w:val="00132549"/>
    <w:rsid w:val="0013261B"/>
    <w:rsid w:val="001326BB"/>
    <w:rsid w:val="00132B6F"/>
    <w:rsid w:val="00132B7E"/>
    <w:rsid w:val="00132C34"/>
    <w:rsid w:val="00132CDA"/>
    <w:rsid w:val="00132F25"/>
    <w:rsid w:val="00132F55"/>
    <w:rsid w:val="00133571"/>
    <w:rsid w:val="00133870"/>
    <w:rsid w:val="00133D11"/>
    <w:rsid w:val="0013408C"/>
    <w:rsid w:val="001344A3"/>
    <w:rsid w:val="00134685"/>
    <w:rsid w:val="00134913"/>
    <w:rsid w:val="00134A1A"/>
    <w:rsid w:val="00134A42"/>
    <w:rsid w:val="00134AB5"/>
    <w:rsid w:val="00134C07"/>
    <w:rsid w:val="00134D9E"/>
    <w:rsid w:val="00134F6D"/>
    <w:rsid w:val="001351D2"/>
    <w:rsid w:val="00135342"/>
    <w:rsid w:val="001354CE"/>
    <w:rsid w:val="00135881"/>
    <w:rsid w:val="00135CD0"/>
    <w:rsid w:val="00135F4B"/>
    <w:rsid w:val="00135F6B"/>
    <w:rsid w:val="00136153"/>
    <w:rsid w:val="001363FD"/>
    <w:rsid w:val="001364F4"/>
    <w:rsid w:val="001365DF"/>
    <w:rsid w:val="001366A6"/>
    <w:rsid w:val="001367E7"/>
    <w:rsid w:val="00136A94"/>
    <w:rsid w:val="00136C90"/>
    <w:rsid w:val="00136DBE"/>
    <w:rsid w:val="00136FB2"/>
    <w:rsid w:val="00137017"/>
    <w:rsid w:val="0013734A"/>
    <w:rsid w:val="00137490"/>
    <w:rsid w:val="0013757A"/>
    <w:rsid w:val="001377CB"/>
    <w:rsid w:val="00137E78"/>
    <w:rsid w:val="001400EE"/>
    <w:rsid w:val="001406D8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E6"/>
    <w:rsid w:val="001415F7"/>
    <w:rsid w:val="0014166F"/>
    <w:rsid w:val="00141BEA"/>
    <w:rsid w:val="00141C03"/>
    <w:rsid w:val="00141F2B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437"/>
    <w:rsid w:val="00145513"/>
    <w:rsid w:val="00145B9A"/>
    <w:rsid w:val="001460CF"/>
    <w:rsid w:val="0014621B"/>
    <w:rsid w:val="00146330"/>
    <w:rsid w:val="00146748"/>
    <w:rsid w:val="001467B3"/>
    <w:rsid w:val="001468D9"/>
    <w:rsid w:val="00146966"/>
    <w:rsid w:val="00146A3E"/>
    <w:rsid w:val="00146D50"/>
    <w:rsid w:val="00146E26"/>
    <w:rsid w:val="00146E7C"/>
    <w:rsid w:val="00147050"/>
    <w:rsid w:val="00147069"/>
    <w:rsid w:val="00147075"/>
    <w:rsid w:val="00147197"/>
    <w:rsid w:val="00147272"/>
    <w:rsid w:val="00147328"/>
    <w:rsid w:val="001474AA"/>
    <w:rsid w:val="00147D53"/>
    <w:rsid w:val="00147F63"/>
    <w:rsid w:val="0015009E"/>
    <w:rsid w:val="0015010A"/>
    <w:rsid w:val="00150576"/>
    <w:rsid w:val="001505C8"/>
    <w:rsid w:val="0015099B"/>
    <w:rsid w:val="00150AE9"/>
    <w:rsid w:val="00150B66"/>
    <w:rsid w:val="00150BDA"/>
    <w:rsid w:val="00150C06"/>
    <w:rsid w:val="00150E69"/>
    <w:rsid w:val="00151017"/>
    <w:rsid w:val="00151476"/>
    <w:rsid w:val="001515D7"/>
    <w:rsid w:val="0015161B"/>
    <w:rsid w:val="00151AF2"/>
    <w:rsid w:val="001521E2"/>
    <w:rsid w:val="0015220C"/>
    <w:rsid w:val="00152342"/>
    <w:rsid w:val="00152611"/>
    <w:rsid w:val="00152643"/>
    <w:rsid w:val="00152688"/>
    <w:rsid w:val="00152BCF"/>
    <w:rsid w:val="00152DBD"/>
    <w:rsid w:val="00152E3E"/>
    <w:rsid w:val="00152EC8"/>
    <w:rsid w:val="00152EF1"/>
    <w:rsid w:val="001530E0"/>
    <w:rsid w:val="00153767"/>
    <w:rsid w:val="00153B5A"/>
    <w:rsid w:val="00153EB2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0CF"/>
    <w:rsid w:val="001551E6"/>
    <w:rsid w:val="0015523C"/>
    <w:rsid w:val="0015527C"/>
    <w:rsid w:val="00155298"/>
    <w:rsid w:val="001556F7"/>
    <w:rsid w:val="001559DC"/>
    <w:rsid w:val="00155C50"/>
    <w:rsid w:val="00155CE9"/>
    <w:rsid w:val="00155F20"/>
    <w:rsid w:val="00156181"/>
    <w:rsid w:val="0015619E"/>
    <w:rsid w:val="00156361"/>
    <w:rsid w:val="00156B55"/>
    <w:rsid w:val="00157163"/>
    <w:rsid w:val="00157265"/>
    <w:rsid w:val="00157388"/>
    <w:rsid w:val="001573CC"/>
    <w:rsid w:val="0015764D"/>
    <w:rsid w:val="001579B5"/>
    <w:rsid w:val="00157BE2"/>
    <w:rsid w:val="00157D6D"/>
    <w:rsid w:val="00157DFB"/>
    <w:rsid w:val="00157E45"/>
    <w:rsid w:val="001600F3"/>
    <w:rsid w:val="001601B3"/>
    <w:rsid w:val="00160372"/>
    <w:rsid w:val="00160647"/>
    <w:rsid w:val="001608B6"/>
    <w:rsid w:val="00160D26"/>
    <w:rsid w:val="00160E00"/>
    <w:rsid w:val="00160FC2"/>
    <w:rsid w:val="00161071"/>
    <w:rsid w:val="0016123C"/>
    <w:rsid w:val="001615C9"/>
    <w:rsid w:val="001618FA"/>
    <w:rsid w:val="0016190F"/>
    <w:rsid w:val="00161EBB"/>
    <w:rsid w:val="00161F11"/>
    <w:rsid w:val="00161F6C"/>
    <w:rsid w:val="00161F6D"/>
    <w:rsid w:val="001621A4"/>
    <w:rsid w:val="00162237"/>
    <w:rsid w:val="00162520"/>
    <w:rsid w:val="001625F2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7F5"/>
    <w:rsid w:val="00163A48"/>
    <w:rsid w:val="00163DC0"/>
    <w:rsid w:val="00163FF1"/>
    <w:rsid w:val="001644A4"/>
    <w:rsid w:val="00164BBD"/>
    <w:rsid w:val="00164DCC"/>
    <w:rsid w:val="00164DFF"/>
    <w:rsid w:val="00164F21"/>
    <w:rsid w:val="0016501D"/>
    <w:rsid w:val="00165395"/>
    <w:rsid w:val="0016571A"/>
    <w:rsid w:val="001659C6"/>
    <w:rsid w:val="00165B2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6CAD"/>
    <w:rsid w:val="00167470"/>
    <w:rsid w:val="0016747D"/>
    <w:rsid w:val="00167663"/>
    <w:rsid w:val="001678ED"/>
    <w:rsid w:val="00167A6A"/>
    <w:rsid w:val="00167B3B"/>
    <w:rsid w:val="00167B73"/>
    <w:rsid w:val="00167B8B"/>
    <w:rsid w:val="00167E15"/>
    <w:rsid w:val="00170101"/>
    <w:rsid w:val="001702B7"/>
    <w:rsid w:val="00170A36"/>
    <w:rsid w:val="00170AE9"/>
    <w:rsid w:val="00170C2F"/>
    <w:rsid w:val="00170CF4"/>
    <w:rsid w:val="00170F8E"/>
    <w:rsid w:val="00170FDE"/>
    <w:rsid w:val="00170FE0"/>
    <w:rsid w:val="001710C2"/>
    <w:rsid w:val="00171133"/>
    <w:rsid w:val="00171570"/>
    <w:rsid w:val="00171623"/>
    <w:rsid w:val="001719EF"/>
    <w:rsid w:val="00171BB7"/>
    <w:rsid w:val="00172107"/>
    <w:rsid w:val="00172109"/>
    <w:rsid w:val="0017230F"/>
    <w:rsid w:val="0017234A"/>
    <w:rsid w:val="001723AC"/>
    <w:rsid w:val="001724AF"/>
    <w:rsid w:val="001725BB"/>
    <w:rsid w:val="0017261C"/>
    <w:rsid w:val="00172620"/>
    <w:rsid w:val="00172789"/>
    <w:rsid w:val="001729BD"/>
    <w:rsid w:val="00172A22"/>
    <w:rsid w:val="00172CC4"/>
    <w:rsid w:val="00172F12"/>
    <w:rsid w:val="00172F35"/>
    <w:rsid w:val="0017370F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57"/>
    <w:rsid w:val="001749AE"/>
    <w:rsid w:val="00174A8E"/>
    <w:rsid w:val="00174AC0"/>
    <w:rsid w:val="00174AE3"/>
    <w:rsid w:val="00174B03"/>
    <w:rsid w:val="00174DD5"/>
    <w:rsid w:val="00174E1E"/>
    <w:rsid w:val="00174F0B"/>
    <w:rsid w:val="00174F15"/>
    <w:rsid w:val="001750F1"/>
    <w:rsid w:val="001753A6"/>
    <w:rsid w:val="001756AA"/>
    <w:rsid w:val="001756DF"/>
    <w:rsid w:val="001757C4"/>
    <w:rsid w:val="00175964"/>
    <w:rsid w:val="00175D69"/>
    <w:rsid w:val="00176442"/>
    <w:rsid w:val="0017662D"/>
    <w:rsid w:val="00176844"/>
    <w:rsid w:val="00176A82"/>
    <w:rsid w:val="00176C17"/>
    <w:rsid w:val="00176FA0"/>
    <w:rsid w:val="00177394"/>
    <w:rsid w:val="00177465"/>
    <w:rsid w:val="0017765F"/>
    <w:rsid w:val="00177773"/>
    <w:rsid w:val="001778B6"/>
    <w:rsid w:val="00177A67"/>
    <w:rsid w:val="00177B24"/>
    <w:rsid w:val="00177B59"/>
    <w:rsid w:val="00177B95"/>
    <w:rsid w:val="00177B9A"/>
    <w:rsid w:val="00177C8D"/>
    <w:rsid w:val="00177DBF"/>
    <w:rsid w:val="00177DFB"/>
    <w:rsid w:val="00180006"/>
    <w:rsid w:val="001800EB"/>
    <w:rsid w:val="001800EE"/>
    <w:rsid w:val="001802F4"/>
    <w:rsid w:val="00180366"/>
    <w:rsid w:val="001803DC"/>
    <w:rsid w:val="001804DA"/>
    <w:rsid w:val="001807D7"/>
    <w:rsid w:val="001809DD"/>
    <w:rsid w:val="00180AD5"/>
    <w:rsid w:val="00180B0B"/>
    <w:rsid w:val="00180C2B"/>
    <w:rsid w:val="00180D23"/>
    <w:rsid w:val="00180D43"/>
    <w:rsid w:val="00180DCB"/>
    <w:rsid w:val="00180DCE"/>
    <w:rsid w:val="0018134D"/>
    <w:rsid w:val="001813B6"/>
    <w:rsid w:val="001816F6"/>
    <w:rsid w:val="001817A4"/>
    <w:rsid w:val="00181AA3"/>
    <w:rsid w:val="00181D42"/>
    <w:rsid w:val="00181DD9"/>
    <w:rsid w:val="0018204C"/>
    <w:rsid w:val="00182566"/>
    <w:rsid w:val="0018264C"/>
    <w:rsid w:val="001828AE"/>
    <w:rsid w:val="00182AA5"/>
    <w:rsid w:val="00182B4F"/>
    <w:rsid w:val="00182B85"/>
    <w:rsid w:val="00182B9B"/>
    <w:rsid w:val="00183116"/>
    <w:rsid w:val="0018353F"/>
    <w:rsid w:val="00183836"/>
    <w:rsid w:val="001839A9"/>
    <w:rsid w:val="00183AA2"/>
    <w:rsid w:val="00183E85"/>
    <w:rsid w:val="00183E9C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224"/>
    <w:rsid w:val="001853C7"/>
    <w:rsid w:val="00185585"/>
    <w:rsid w:val="0018561C"/>
    <w:rsid w:val="00185694"/>
    <w:rsid w:val="0018580F"/>
    <w:rsid w:val="00185D12"/>
    <w:rsid w:val="00185DDE"/>
    <w:rsid w:val="001860D4"/>
    <w:rsid w:val="00186100"/>
    <w:rsid w:val="00186173"/>
    <w:rsid w:val="001861AA"/>
    <w:rsid w:val="001862B4"/>
    <w:rsid w:val="00186667"/>
    <w:rsid w:val="001867C6"/>
    <w:rsid w:val="00186897"/>
    <w:rsid w:val="00186955"/>
    <w:rsid w:val="00186C4B"/>
    <w:rsid w:val="00186DE8"/>
    <w:rsid w:val="00187174"/>
    <w:rsid w:val="00187194"/>
    <w:rsid w:val="001871A4"/>
    <w:rsid w:val="001872C2"/>
    <w:rsid w:val="001876C9"/>
    <w:rsid w:val="001876E0"/>
    <w:rsid w:val="00187CD3"/>
    <w:rsid w:val="00187F4F"/>
    <w:rsid w:val="0019019A"/>
    <w:rsid w:val="0019077A"/>
    <w:rsid w:val="001909BE"/>
    <w:rsid w:val="00190A4E"/>
    <w:rsid w:val="00190AA3"/>
    <w:rsid w:val="00190B22"/>
    <w:rsid w:val="00190C71"/>
    <w:rsid w:val="00190DB0"/>
    <w:rsid w:val="00190DC1"/>
    <w:rsid w:val="00190DE8"/>
    <w:rsid w:val="00190F18"/>
    <w:rsid w:val="0019109D"/>
    <w:rsid w:val="00191105"/>
    <w:rsid w:val="00191393"/>
    <w:rsid w:val="00191A07"/>
    <w:rsid w:val="00191AD2"/>
    <w:rsid w:val="00191B4F"/>
    <w:rsid w:val="00191C12"/>
    <w:rsid w:val="00191C1A"/>
    <w:rsid w:val="00191CCA"/>
    <w:rsid w:val="00191D3A"/>
    <w:rsid w:val="00191DDC"/>
    <w:rsid w:val="00191EB0"/>
    <w:rsid w:val="00191F77"/>
    <w:rsid w:val="001920FF"/>
    <w:rsid w:val="00192128"/>
    <w:rsid w:val="00192D1E"/>
    <w:rsid w:val="00192F03"/>
    <w:rsid w:val="0019311A"/>
    <w:rsid w:val="001932B0"/>
    <w:rsid w:val="001934CA"/>
    <w:rsid w:val="00193A39"/>
    <w:rsid w:val="00193B1F"/>
    <w:rsid w:val="001940A6"/>
    <w:rsid w:val="0019421D"/>
    <w:rsid w:val="001943A5"/>
    <w:rsid w:val="0019449C"/>
    <w:rsid w:val="00194773"/>
    <w:rsid w:val="00194A39"/>
    <w:rsid w:val="00194DE0"/>
    <w:rsid w:val="00194F33"/>
    <w:rsid w:val="00194FA7"/>
    <w:rsid w:val="00194FC5"/>
    <w:rsid w:val="00194FDC"/>
    <w:rsid w:val="00195028"/>
    <w:rsid w:val="001951F5"/>
    <w:rsid w:val="0019522F"/>
    <w:rsid w:val="001953E5"/>
    <w:rsid w:val="0019540E"/>
    <w:rsid w:val="00195AF1"/>
    <w:rsid w:val="00195B05"/>
    <w:rsid w:val="00195F7A"/>
    <w:rsid w:val="0019632B"/>
    <w:rsid w:val="00196B0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41D"/>
    <w:rsid w:val="001A152F"/>
    <w:rsid w:val="001A160B"/>
    <w:rsid w:val="001A175A"/>
    <w:rsid w:val="001A1858"/>
    <w:rsid w:val="001A19AD"/>
    <w:rsid w:val="001A1ECA"/>
    <w:rsid w:val="001A1F52"/>
    <w:rsid w:val="001A1FFE"/>
    <w:rsid w:val="001A20CE"/>
    <w:rsid w:val="001A2147"/>
    <w:rsid w:val="001A224E"/>
    <w:rsid w:val="001A22EE"/>
    <w:rsid w:val="001A253E"/>
    <w:rsid w:val="001A25F6"/>
    <w:rsid w:val="001A28DA"/>
    <w:rsid w:val="001A2D81"/>
    <w:rsid w:val="001A2DC2"/>
    <w:rsid w:val="001A2F53"/>
    <w:rsid w:val="001A2F78"/>
    <w:rsid w:val="001A307C"/>
    <w:rsid w:val="001A3210"/>
    <w:rsid w:val="001A3273"/>
    <w:rsid w:val="001A337A"/>
    <w:rsid w:val="001A3417"/>
    <w:rsid w:val="001A36D7"/>
    <w:rsid w:val="001A3712"/>
    <w:rsid w:val="001A3965"/>
    <w:rsid w:val="001A39D0"/>
    <w:rsid w:val="001A3B10"/>
    <w:rsid w:val="001A3B81"/>
    <w:rsid w:val="001A3C7D"/>
    <w:rsid w:val="001A4208"/>
    <w:rsid w:val="001A42F1"/>
    <w:rsid w:val="001A4367"/>
    <w:rsid w:val="001A44FD"/>
    <w:rsid w:val="001A4606"/>
    <w:rsid w:val="001A4737"/>
    <w:rsid w:val="001A4747"/>
    <w:rsid w:val="001A49B4"/>
    <w:rsid w:val="001A4CB0"/>
    <w:rsid w:val="001A4FA1"/>
    <w:rsid w:val="001A5056"/>
    <w:rsid w:val="001A51C1"/>
    <w:rsid w:val="001A5936"/>
    <w:rsid w:val="001A5954"/>
    <w:rsid w:val="001A5A94"/>
    <w:rsid w:val="001A5DEC"/>
    <w:rsid w:val="001A66B4"/>
    <w:rsid w:val="001A6832"/>
    <w:rsid w:val="001A6A09"/>
    <w:rsid w:val="001A6C04"/>
    <w:rsid w:val="001A6CF6"/>
    <w:rsid w:val="001A6D6F"/>
    <w:rsid w:val="001A6DCD"/>
    <w:rsid w:val="001A6E06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8B0"/>
    <w:rsid w:val="001B0911"/>
    <w:rsid w:val="001B0997"/>
    <w:rsid w:val="001B0AD7"/>
    <w:rsid w:val="001B0AF9"/>
    <w:rsid w:val="001B0E0A"/>
    <w:rsid w:val="001B0E3D"/>
    <w:rsid w:val="001B1165"/>
    <w:rsid w:val="001B12C0"/>
    <w:rsid w:val="001B13F5"/>
    <w:rsid w:val="001B141D"/>
    <w:rsid w:val="001B16F2"/>
    <w:rsid w:val="001B17CA"/>
    <w:rsid w:val="001B1968"/>
    <w:rsid w:val="001B1991"/>
    <w:rsid w:val="001B1A5A"/>
    <w:rsid w:val="001B1B2B"/>
    <w:rsid w:val="001B1DF9"/>
    <w:rsid w:val="001B1EBC"/>
    <w:rsid w:val="001B21D9"/>
    <w:rsid w:val="001B266E"/>
    <w:rsid w:val="001B2756"/>
    <w:rsid w:val="001B2AC4"/>
    <w:rsid w:val="001B3156"/>
    <w:rsid w:val="001B34B5"/>
    <w:rsid w:val="001B3615"/>
    <w:rsid w:val="001B3745"/>
    <w:rsid w:val="001B3BF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9FE"/>
    <w:rsid w:val="001B5A65"/>
    <w:rsid w:val="001B5C64"/>
    <w:rsid w:val="001B5F14"/>
    <w:rsid w:val="001B5F4C"/>
    <w:rsid w:val="001B6299"/>
    <w:rsid w:val="001B636B"/>
    <w:rsid w:val="001B647C"/>
    <w:rsid w:val="001B64DC"/>
    <w:rsid w:val="001B67DB"/>
    <w:rsid w:val="001B68A7"/>
    <w:rsid w:val="001B6A12"/>
    <w:rsid w:val="001B6AED"/>
    <w:rsid w:val="001B6D11"/>
    <w:rsid w:val="001B6D6E"/>
    <w:rsid w:val="001B6D70"/>
    <w:rsid w:val="001B78ED"/>
    <w:rsid w:val="001B7D83"/>
    <w:rsid w:val="001B7E6E"/>
    <w:rsid w:val="001B7EC3"/>
    <w:rsid w:val="001B7F7D"/>
    <w:rsid w:val="001C0070"/>
    <w:rsid w:val="001C0488"/>
    <w:rsid w:val="001C055A"/>
    <w:rsid w:val="001C07FC"/>
    <w:rsid w:val="001C0A21"/>
    <w:rsid w:val="001C0BA7"/>
    <w:rsid w:val="001C0C40"/>
    <w:rsid w:val="001C0CD5"/>
    <w:rsid w:val="001C0D0A"/>
    <w:rsid w:val="001C1097"/>
    <w:rsid w:val="001C1314"/>
    <w:rsid w:val="001C1823"/>
    <w:rsid w:val="001C183C"/>
    <w:rsid w:val="001C1917"/>
    <w:rsid w:val="001C1963"/>
    <w:rsid w:val="001C1966"/>
    <w:rsid w:val="001C1AC8"/>
    <w:rsid w:val="001C1D16"/>
    <w:rsid w:val="001C1D2E"/>
    <w:rsid w:val="001C1DDA"/>
    <w:rsid w:val="001C1E51"/>
    <w:rsid w:val="001C1F33"/>
    <w:rsid w:val="001C2173"/>
    <w:rsid w:val="001C22F6"/>
    <w:rsid w:val="001C28E1"/>
    <w:rsid w:val="001C295F"/>
    <w:rsid w:val="001C2B80"/>
    <w:rsid w:val="001C2C13"/>
    <w:rsid w:val="001C2C94"/>
    <w:rsid w:val="001C2C9A"/>
    <w:rsid w:val="001C2D24"/>
    <w:rsid w:val="001C2E43"/>
    <w:rsid w:val="001C2F80"/>
    <w:rsid w:val="001C2FAD"/>
    <w:rsid w:val="001C310C"/>
    <w:rsid w:val="001C3205"/>
    <w:rsid w:val="001C3315"/>
    <w:rsid w:val="001C34FC"/>
    <w:rsid w:val="001C35A3"/>
    <w:rsid w:val="001C3769"/>
    <w:rsid w:val="001C388B"/>
    <w:rsid w:val="001C38DD"/>
    <w:rsid w:val="001C3EFB"/>
    <w:rsid w:val="001C3F69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5F9"/>
    <w:rsid w:val="001C57EE"/>
    <w:rsid w:val="001C593F"/>
    <w:rsid w:val="001C5C08"/>
    <w:rsid w:val="001C5C4E"/>
    <w:rsid w:val="001C5E21"/>
    <w:rsid w:val="001C6282"/>
    <w:rsid w:val="001C63AF"/>
    <w:rsid w:val="001C68A3"/>
    <w:rsid w:val="001C69CB"/>
    <w:rsid w:val="001C6A74"/>
    <w:rsid w:val="001C6B86"/>
    <w:rsid w:val="001C6CEF"/>
    <w:rsid w:val="001C6D11"/>
    <w:rsid w:val="001C6DBE"/>
    <w:rsid w:val="001C71B2"/>
    <w:rsid w:val="001C71F1"/>
    <w:rsid w:val="001C7207"/>
    <w:rsid w:val="001C7541"/>
    <w:rsid w:val="001C7572"/>
    <w:rsid w:val="001C78F7"/>
    <w:rsid w:val="001C7BC0"/>
    <w:rsid w:val="001C7D83"/>
    <w:rsid w:val="001C7E6A"/>
    <w:rsid w:val="001C7ED3"/>
    <w:rsid w:val="001D05F7"/>
    <w:rsid w:val="001D064E"/>
    <w:rsid w:val="001D087B"/>
    <w:rsid w:val="001D0AC2"/>
    <w:rsid w:val="001D15D6"/>
    <w:rsid w:val="001D1611"/>
    <w:rsid w:val="001D1729"/>
    <w:rsid w:val="001D1900"/>
    <w:rsid w:val="001D1AC6"/>
    <w:rsid w:val="001D1FCB"/>
    <w:rsid w:val="001D1FD7"/>
    <w:rsid w:val="001D20DD"/>
    <w:rsid w:val="001D22E5"/>
    <w:rsid w:val="001D2514"/>
    <w:rsid w:val="001D2865"/>
    <w:rsid w:val="001D2BD3"/>
    <w:rsid w:val="001D2E37"/>
    <w:rsid w:val="001D2EDA"/>
    <w:rsid w:val="001D313F"/>
    <w:rsid w:val="001D31E5"/>
    <w:rsid w:val="001D3361"/>
    <w:rsid w:val="001D33A7"/>
    <w:rsid w:val="001D3664"/>
    <w:rsid w:val="001D36F2"/>
    <w:rsid w:val="001D3756"/>
    <w:rsid w:val="001D3DBA"/>
    <w:rsid w:val="001D3F14"/>
    <w:rsid w:val="001D467E"/>
    <w:rsid w:val="001D47CF"/>
    <w:rsid w:val="001D49D2"/>
    <w:rsid w:val="001D4B74"/>
    <w:rsid w:val="001D4BC0"/>
    <w:rsid w:val="001D4DAD"/>
    <w:rsid w:val="001D5004"/>
    <w:rsid w:val="001D51B1"/>
    <w:rsid w:val="001D5254"/>
    <w:rsid w:val="001D5628"/>
    <w:rsid w:val="001D5787"/>
    <w:rsid w:val="001D5BF1"/>
    <w:rsid w:val="001D607E"/>
    <w:rsid w:val="001D60A7"/>
    <w:rsid w:val="001D6151"/>
    <w:rsid w:val="001D6392"/>
    <w:rsid w:val="001D6486"/>
    <w:rsid w:val="001D64FD"/>
    <w:rsid w:val="001D66EE"/>
    <w:rsid w:val="001D6824"/>
    <w:rsid w:val="001D68CA"/>
    <w:rsid w:val="001D693B"/>
    <w:rsid w:val="001D6968"/>
    <w:rsid w:val="001D6DF9"/>
    <w:rsid w:val="001D7509"/>
    <w:rsid w:val="001D7820"/>
    <w:rsid w:val="001D7BC9"/>
    <w:rsid w:val="001D7C40"/>
    <w:rsid w:val="001D7C41"/>
    <w:rsid w:val="001E0595"/>
    <w:rsid w:val="001E0869"/>
    <w:rsid w:val="001E08AB"/>
    <w:rsid w:val="001E0A05"/>
    <w:rsid w:val="001E0C7D"/>
    <w:rsid w:val="001E0CC4"/>
    <w:rsid w:val="001E10FF"/>
    <w:rsid w:val="001E1172"/>
    <w:rsid w:val="001E145B"/>
    <w:rsid w:val="001E14E6"/>
    <w:rsid w:val="001E2059"/>
    <w:rsid w:val="001E2119"/>
    <w:rsid w:val="001E22A6"/>
    <w:rsid w:val="001E22E8"/>
    <w:rsid w:val="001E233D"/>
    <w:rsid w:val="001E241F"/>
    <w:rsid w:val="001E24E5"/>
    <w:rsid w:val="001E2737"/>
    <w:rsid w:val="001E2871"/>
    <w:rsid w:val="001E28D4"/>
    <w:rsid w:val="001E2908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BF6"/>
    <w:rsid w:val="001E3CE4"/>
    <w:rsid w:val="001E3CF9"/>
    <w:rsid w:val="001E3FB5"/>
    <w:rsid w:val="001E4037"/>
    <w:rsid w:val="001E4048"/>
    <w:rsid w:val="001E4347"/>
    <w:rsid w:val="001E4361"/>
    <w:rsid w:val="001E4454"/>
    <w:rsid w:val="001E4926"/>
    <w:rsid w:val="001E497D"/>
    <w:rsid w:val="001E49A4"/>
    <w:rsid w:val="001E4AFC"/>
    <w:rsid w:val="001E4D94"/>
    <w:rsid w:val="001E4DE8"/>
    <w:rsid w:val="001E5307"/>
    <w:rsid w:val="001E54E3"/>
    <w:rsid w:val="001E599E"/>
    <w:rsid w:val="001E5E54"/>
    <w:rsid w:val="001E5EB2"/>
    <w:rsid w:val="001E5EBC"/>
    <w:rsid w:val="001E5FB6"/>
    <w:rsid w:val="001E5FBC"/>
    <w:rsid w:val="001E6010"/>
    <w:rsid w:val="001E6082"/>
    <w:rsid w:val="001E62F4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E7348"/>
    <w:rsid w:val="001E7872"/>
    <w:rsid w:val="001E7B48"/>
    <w:rsid w:val="001F0151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36"/>
    <w:rsid w:val="001F139C"/>
    <w:rsid w:val="001F19CC"/>
    <w:rsid w:val="001F1A22"/>
    <w:rsid w:val="001F1BF6"/>
    <w:rsid w:val="001F1FE8"/>
    <w:rsid w:val="001F20BB"/>
    <w:rsid w:val="001F2144"/>
    <w:rsid w:val="001F2222"/>
    <w:rsid w:val="001F2235"/>
    <w:rsid w:val="001F2444"/>
    <w:rsid w:val="001F2A7B"/>
    <w:rsid w:val="001F2B3E"/>
    <w:rsid w:val="001F2B89"/>
    <w:rsid w:val="001F2CB9"/>
    <w:rsid w:val="001F2E85"/>
    <w:rsid w:val="001F323F"/>
    <w:rsid w:val="001F33A2"/>
    <w:rsid w:val="001F3559"/>
    <w:rsid w:val="001F3589"/>
    <w:rsid w:val="001F36BC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310"/>
    <w:rsid w:val="001F544E"/>
    <w:rsid w:val="001F5662"/>
    <w:rsid w:val="001F5DBC"/>
    <w:rsid w:val="001F5ED2"/>
    <w:rsid w:val="001F61F9"/>
    <w:rsid w:val="001F63D9"/>
    <w:rsid w:val="001F6447"/>
    <w:rsid w:val="001F65A1"/>
    <w:rsid w:val="001F6A71"/>
    <w:rsid w:val="001F6B5E"/>
    <w:rsid w:val="001F6BDD"/>
    <w:rsid w:val="001F6E7A"/>
    <w:rsid w:val="001F6F01"/>
    <w:rsid w:val="001F6F61"/>
    <w:rsid w:val="001F72FF"/>
    <w:rsid w:val="001F73E2"/>
    <w:rsid w:val="001F751F"/>
    <w:rsid w:val="001F7774"/>
    <w:rsid w:val="001F77EA"/>
    <w:rsid w:val="001F78D2"/>
    <w:rsid w:val="001F7968"/>
    <w:rsid w:val="001F79E9"/>
    <w:rsid w:val="001F7ADF"/>
    <w:rsid w:val="001F7C70"/>
    <w:rsid w:val="001F7F49"/>
    <w:rsid w:val="001F7FD6"/>
    <w:rsid w:val="002000F3"/>
    <w:rsid w:val="0020011A"/>
    <w:rsid w:val="00200415"/>
    <w:rsid w:val="002004E8"/>
    <w:rsid w:val="00200B47"/>
    <w:rsid w:val="00200CAA"/>
    <w:rsid w:val="00201082"/>
    <w:rsid w:val="00201280"/>
    <w:rsid w:val="002014EE"/>
    <w:rsid w:val="00201CED"/>
    <w:rsid w:val="00201F41"/>
    <w:rsid w:val="00201FE3"/>
    <w:rsid w:val="00202174"/>
    <w:rsid w:val="002021CA"/>
    <w:rsid w:val="002024B6"/>
    <w:rsid w:val="002025F2"/>
    <w:rsid w:val="002028B3"/>
    <w:rsid w:val="002028F4"/>
    <w:rsid w:val="00202AE0"/>
    <w:rsid w:val="00202BEA"/>
    <w:rsid w:val="00202DBE"/>
    <w:rsid w:val="00202DEA"/>
    <w:rsid w:val="00202FE6"/>
    <w:rsid w:val="00202FF1"/>
    <w:rsid w:val="0020344B"/>
    <w:rsid w:val="0020362F"/>
    <w:rsid w:val="00203A77"/>
    <w:rsid w:val="00203BFA"/>
    <w:rsid w:val="002043CB"/>
    <w:rsid w:val="0020446C"/>
    <w:rsid w:val="00204551"/>
    <w:rsid w:val="002049F5"/>
    <w:rsid w:val="00204D09"/>
    <w:rsid w:val="00204DF8"/>
    <w:rsid w:val="00204F9A"/>
    <w:rsid w:val="00204FFF"/>
    <w:rsid w:val="00205331"/>
    <w:rsid w:val="00205347"/>
    <w:rsid w:val="002054E7"/>
    <w:rsid w:val="002056BC"/>
    <w:rsid w:val="002059C1"/>
    <w:rsid w:val="00205C61"/>
    <w:rsid w:val="00205D2D"/>
    <w:rsid w:val="00205E40"/>
    <w:rsid w:val="00205F4D"/>
    <w:rsid w:val="00205F9C"/>
    <w:rsid w:val="0020612F"/>
    <w:rsid w:val="0020613D"/>
    <w:rsid w:val="002064C0"/>
    <w:rsid w:val="00206B39"/>
    <w:rsid w:val="00206BBC"/>
    <w:rsid w:val="00206C95"/>
    <w:rsid w:val="00206E2C"/>
    <w:rsid w:val="00207186"/>
    <w:rsid w:val="00207428"/>
    <w:rsid w:val="002075EA"/>
    <w:rsid w:val="002077DA"/>
    <w:rsid w:val="0020785E"/>
    <w:rsid w:val="00207DAE"/>
    <w:rsid w:val="00207EB8"/>
    <w:rsid w:val="002100F6"/>
    <w:rsid w:val="00210372"/>
    <w:rsid w:val="002103C3"/>
    <w:rsid w:val="0021056A"/>
    <w:rsid w:val="00210689"/>
    <w:rsid w:val="002106C5"/>
    <w:rsid w:val="0021086D"/>
    <w:rsid w:val="002108D4"/>
    <w:rsid w:val="00210CF7"/>
    <w:rsid w:val="00210DFA"/>
    <w:rsid w:val="00211064"/>
    <w:rsid w:val="00211335"/>
    <w:rsid w:val="002114BB"/>
    <w:rsid w:val="002114C1"/>
    <w:rsid w:val="00211A7C"/>
    <w:rsid w:val="00211B70"/>
    <w:rsid w:val="00211B9C"/>
    <w:rsid w:val="00211EA4"/>
    <w:rsid w:val="00211FFF"/>
    <w:rsid w:val="0021202C"/>
    <w:rsid w:val="00212118"/>
    <w:rsid w:val="002121EA"/>
    <w:rsid w:val="00212455"/>
    <w:rsid w:val="00212467"/>
    <w:rsid w:val="002127D6"/>
    <w:rsid w:val="00212AE2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BC7"/>
    <w:rsid w:val="00213D5B"/>
    <w:rsid w:val="00213EF6"/>
    <w:rsid w:val="00213EFD"/>
    <w:rsid w:val="002140C2"/>
    <w:rsid w:val="00214285"/>
    <w:rsid w:val="00214407"/>
    <w:rsid w:val="002144BC"/>
    <w:rsid w:val="002144E5"/>
    <w:rsid w:val="00214A8E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5E97"/>
    <w:rsid w:val="0021602F"/>
    <w:rsid w:val="00216095"/>
    <w:rsid w:val="0021643E"/>
    <w:rsid w:val="00216492"/>
    <w:rsid w:val="00216BE7"/>
    <w:rsid w:val="0021705C"/>
    <w:rsid w:val="00217346"/>
    <w:rsid w:val="002173BF"/>
    <w:rsid w:val="002173DE"/>
    <w:rsid w:val="0021761D"/>
    <w:rsid w:val="00217946"/>
    <w:rsid w:val="00217954"/>
    <w:rsid w:val="00217C2C"/>
    <w:rsid w:val="00217C95"/>
    <w:rsid w:val="00217CFD"/>
    <w:rsid w:val="00217E05"/>
    <w:rsid w:val="00217E39"/>
    <w:rsid w:val="00220109"/>
    <w:rsid w:val="002206CA"/>
    <w:rsid w:val="00220929"/>
    <w:rsid w:val="00220EAE"/>
    <w:rsid w:val="00220F81"/>
    <w:rsid w:val="00221215"/>
    <w:rsid w:val="0022130E"/>
    <w:rsid w:val="00221417"/>
    <w:rsid w:val="002214E4"/>
    <w:rsid w:val="002217C2"/>
    <w:rsid w:val="00221D9E"/>
    <w:rsid w:val="00221E68"/>
    <w:rsid w:val="00221E7D"/>
    <w:rsid w:val="00221EBC"/>
    <w:rsid w:val="002222EE"/>
    <w:rsid w:val="0022234F"/>
    <w:rsid w:val="00222480"/>
    <w:rsid w:val="00222921"/>
    <w:rsid w:val="00222A61"/>
    <w:rsid w:val="00222B2C"/>
    <w:rsid w:val="00222C35"/>
    <w:rsid w:val="00222DDC"/>
    <w:rsid w:val="00222FDD"/>
    <w:rsid w:val="002230B5"/>
    <w:rsid w:val="002233A4"/>
    <w:rsid w:val="002238CD"/>
    <w:rsid w:val="00223A7B"/>
    <w:rsid w:val="00223ABD"/>
    <w:rsid w:val="00223B31"/>
    <w:rsid w:val="00223F79"/>
    <w:rsid w:val="00223FA1"/>
    <w:rsid w:val="00223FE4"/>
    <w:rsid w:val="00224026"/>
    <w:rsid w:val="00224058"/>
    <w:rsid w:val="0022409C"/>
    <w:rsid w:val="0022455A"/>
    <w:rsid w:val="00224572"/>
    <w:rsid w:val="002245B8"/>
    <w:rsid w:val="0022464D"/>
    <w:rsid w:val="0022468C"/>
    <w:rsid w:val="002247CB"/>
    <w:rsid w:val="00224BFE"/>
    <w:rsid w:val="00224E3E"/>
    <w:rsid w:val="00224E8A"/>
    <w:rsid w:val="00224FA7"/>
    <w:rsid w:val="00225100"/>
    <w:rsid w:val="00225443"/>
    <w:rsid w:val="00225448"/>
    <w:rsid w:val="0022591B"/>
    <w:rsid w:val="00225949"/>
    <w:rsid w:val="00225B74"/>
    <w:rsid w:val="00225E21"/>
    <w:rsid w:val="00225FF2"/>
    <w:rsid w:val="002260A4"/>
    <w:rsid w:val="0022630D"/>
    <w:rsid w:val="00226358"/>
    <w:rsid w:val="002263BB"/>
    <w:rsid w:val="0022678B"/>
    <w:rsid w:val="00226A50"/>
    <w:rsid w:val="00226AC9"/>
    <w:rsid w:val="00226E31"/>
    <w:rsid w:val="002274DF"/>
    <w:rsid w:val="0022761A"/>
    <w:rsid w:val="0022765D"/>
    <w:rsid w:val="002277E1"/>
    <w:rsid w:val="002278B5"/>
    <w:rsid w:val="002300E5"/>
    <w:rsid w:val="0023016B"/>
    <w:rsid w:val="002302B9"/>
    <w:rsid w:val="00230488"/>
    <w:rsid w:val="002305FB"/>
    <w:rsid w:val="00230A5D"/>
    <w:rsid w:val="00230A9A"/>
    <w:rsid w:val="00230AA1"/>
    <w:rsid w:val="00230BAF"/>
    <w:rsid w:val="00230C9C"/>
    <w:rsid w:val="00230EF1"/>
    <w:rsid w:val="00230FF4"/>
    <w:rsid w:val="0023116C"/>
    <w:rsid w:val="002311B7"/>
    <w:rsid w:val="00231280"/>
    <w:rsid w:val="002313C2"/>
    <w:rsid w:val="00231545"/>
    <w:rsid w:val="00231633"/>
    <w:rsid w:val="00231683"/>
    <w:rsid w:val="00231707"/>
    <w:rsid w:val="00231AA3"/>
    <w:rsid w:val="00231C07"/>
    <w:rsid w:val="00231D0A"/>
    <w:rsid w:val="00231E7F"/>
    <w:rsid w:val="00231EDF"/>
    <w:rsid w:val="0023205B"/>
    <w:rsid w:val="0023214A"/>
    <w:rsid w:val="002321A6"/>
    <w:rsid w:val="00232351"/>
    <w:rsid w:val="002323F4"/>
    <w:rsid w:val="00232417"/>
    <w:rsid w:val="00232A25"/>
    <w:rsid w:val="00232D19"/>
    <w:rsid w:val="00232D46"/>
    <w:rsid w:val="00232E85"/>
    <w:rsid w:val="00232F55"/>
    <w:rsid w:val="0023300D"/>
    <w:rsid w:val="00233310"/>
    <w:rsid w:val="00233554"/>
    <w:rsid w:val="002335E7"/>
    <w:rsid w:val="00233D95"/>
    <w:rsid w:val="00234441"/>
    <w:rsid w:val="002346A1"/>
    <w:rsid w:val="002346A5"/>
    <w:rsid w:val="002347DB"/>
    <w:rsid w:val="00234812"/>
    <w:rsid w:val="00234A74"/>
    <w:rsid w:val="00234C06"/>
    <w:rsid w:val="00234CD6"/>
    <w:rsid w:val="00234F5C"/>
    <w:rsid w:val="00234F64"/>
    <w:rsid w:val="00235248"/>
    <w:rsid w:val="002354F5"/>
    <w:rsid w:val="002354FC"/>
    <w:rsid w:val="00235616"/>
    <w:rsid w:val="0023577B"/>
    <w:rsid w:val="00235831"/>
    <w:rsid w:val="00235AC0"/>
    <w:rsid w:val="00235B1D"/>
    <w:rsid w:val="00235B60"/>
    <w:rsid w:val="00235FC4"/>
    <w:rsid w:val="002361FC"/>
    <w:rsid w:val="00236501"/>
    <w:rsid w:val="002365EC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37F77"/>
    <w:rsid w:val="00240327"/>
    <w:rsid w:val="00240397"/>
    <w:rsid w:val="0024042B"/>
    <w:rsid w:val="002404F5"/>
    <w:rsid w:val="00240574"/>
    <w:rsid w:val="002405D8"/>
    <w:rsid w:val="0024067D"/>
    <w:rsid w:val="002408CD"/>
    <w:rsid w:val="002408D4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90E"/>
    <w:rsid w:val="00242A27"/>
    <w:rsid w:val="00242A94"/>
    <w:rsid w:val="00242ACF"/>
    <w:rsid w:val="00242C8A"/>
    <w:rsid w:val="00242CE6"/>
    <w:rsid w:val="00242F6D"/>
    <w:rsid w:val="00243095"/>
    <w:rsid w:val="002433F5"/>
    <w:rsid w:val="0024348C"/>
    <w:rsid w:val="002435EB"/>
    <w:rsid w:val="00243955"/>
    <w:rsid w:val="00243972"/>
    <w:rsid w:val="00243C2F"/>
    <w:rsid w:val="00243DC6"/>
    <w:rsid w:val="00243E7B"/>
    <w:rsid w:val="0024407C"/>
    <w:rsid w:val="0024420F"/>
    <w:rsid w:val="00244457"/>
    <w:rsid w:val="002445BF"/>
    <w:rsid w:val="00244940"/>
    <w:rsid w:val="0024528D"/>
    <w:rsid w:val="002453DA"/>
    <w:rsid w:val="00245473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ECE"/>
    <w:rsid w:val="00246F04"/>
    <w:rsid w:val="00246F16"/>
    <w:rsid w:val="0024703C"/>
    <w:rsid w:val="002474B9"/>
    <w:rsid w:val="0024752C"/>
    <w:rsid w:val="0024772C"/>
    <w:rsid w:val="0024784E"/>
    <w:rsid w:val="0024786C"/>
    <w:rsid w:val="002479C9"/>
    <w:rsid w:val="00247CA7"/>
    <w:rsid w:val="00247DFE"/>
    <w:rsid w:val="00247EBD"/>
    <w:rsid w:val="00250100"/>
    <w:rsid w:val="00250330"/>
    <w:rsid w:val="002508D3"/>
    <w:rsid w:val="0025090B"/>
    <w:rsid w:val="00250AAD"/>
    <w:rsid w:val="00250D87"/>
    <w:rsid w:val="00250FA0"/>
    <w:rsid w:val="0025127F"/>
    <w:rsid w:val="0025132D"/>
    <w:rsid w:val="0025132E"/>
    <w:rsid w:val="0025139F"/>
    <w:rsid w:val="00251445"/>
    <w:rsid w:val="00251477"/>
    <w:rsid w:val="0025155B"/>
    <w:rsid w:val="00251653"/>
    <w:rsid w:val="002517D6"/>
    <w:rsid w:val="002518CD"/>
    <w:rsid w:val="00251A67"/>
    <w:rsid w:val="00251B25"/>
    <w:rsid w:val="00251C6F"/>
    <w:rsid w:val="00251CB2"/>
    <w:rsid w:val="00251CBD"/>
    <w:rsid w:val="00251DCF"/>
    <w:rsid w:val="002524CD"/>
    <w:rsid w:val="00252715"/>
    <w:rsid w:val="00252D33"/>
    <w:rsid w:val="00252EFE"/>
    <w:rsid w:val="00252F5A"/>
    <w:rsid w:val="00253038"/>
    <w:rsid w:val="002530FC"/>
    <w:rsid w:val="0025339F"/>
    <w:rsid w:val="00253597"/>
    <w:rsid w:val="002535A8"/>
    <w:rsid w:val="002536F7"/>
    <w:rsid w:val="0025377F"/>
    <w:rsid w:val="00253797"/>
    <w:rsid w:val="0025382C"/>
    <w:rsid w:val="002539B8"/>
    <w:rsid w:val="00253B25"/>
    <w:rsid w:val="00253D7E"/>
    <w:rsid w:val="00253D81"/>
    <w:rsid w:val="00253D9F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4FFE"/>
    <w:rsid w:val="00255213"/>
    <w:rsid w:val="002556E6"/>
    <w:rsid w:val="00255717"/>
    <w:rsid w:val="0025585D"/>
    <w:rsid w:val="00255961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1D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0B"/>
    <w:rsid w:val="00262239"/>
    <w:rsid w:val="002622F9"/>
    <w:rsid w:val="0026240F"/>
    <w:rsid w:val="00262589"/>
    <w:rsid w:val="002626F3"/>
    <w:rsid w:val="002628AF"/>
    <w:rsid w:val="00262929"/>
    <w:rsid w:val="00262B09"/>
    <w:rsid w:val="00262B96"/>
    <w:rsid w:val="00262C13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BE3"/>
    <w:rsid w:val="00263EEA"/>
    <w:rsid w:val="0026413F"/>
    <w:rsid w:val="00264156"/>
    <w:rsid w:val="002642B2"/>
    <w:rsid w:val="00264739"/>
    <w:rsid w:val="0026488F"/>
    <w:rsid w:val="00264983"/>
    <w:rsid w:val="00264CDE"/>
    <w:rsid w:val="00264F07"/>
    <w:rsid w:val="00264F72"/>
    <w:rsid w:val="002651AF"/>
    <w:rsid w:val="00265236"/>
    <w:rsid w:val="0026530A"/>
    <w:rsid w:val="002654A2"/>
    <w:rsid w:val="00265572"/>
    <w:rsid w:val="002655D4"/>
    <w:rsid w:val="002656B8"/>
    <w:rsid w:val="00265C83"/>
    <w:rsid w:val="00265F59"/>
    <w:rsid w:val="002660FF"/>
    <w:rsid w:val="0026618E"/>
    <w:rsid w:val="00266262"/>
    <w:rsid w:val="002664F5"/>
    <w:rsid w:val="002665CC"/>
    <w:rsid w:val="002665E6"/>
    <w:rsid w:val="0026674C"/>
    <w:rsid w:val="002667A1"/>
    <w:rsid w:val="002669F1"/>
    <w:rsid w:val="00266A40"/>
    <w:rsid w:val="00266A97"/>
    <w:rsid w:val="00266B13"/>
    <w:rsid w:val="00266B8E"/>
    <w:rsid w:val="00267092"/>
    <w:rsid w:val="002672F1"/>
    <w:rsid w:val="00267514"/>
    <w:rsid w:val="0026761D"/>
    <w:rsid w:val="00267756"/>
    <w:rsid w:val="00267819"/>
    <w:rsid w:val="00267913"/>
    <w:rsid w:val="00267956"/>
    <w:rsid w:val="002679C2"/>
    <w:rsid w:val="00267AE8"/>
    <w:rsid w:val="00267CFE"/>
    <w:rsid w:val="00267F30"/>
    <w:rsid w:val="00267FE6"/>
    <w:rsid w:val="002708B4"/>
    <w:rsid w:val="00270A30"/>
    <w:rsid w:val="00270AA0"/>
    <w:rsid w:val="00270BB5"/>
    <w:rsid w:val="00270BFC"/>
    <w:rsid w:val="00270E4E"/>
    <w:rsid w:val="00270EC3"/>
    <w:rsid w:val="00270F27"/>
    <w:rsid w:val="00271000"/>
    <w:rsid w:val="00271027"/>
    <w:rsid w:val="00271042"/>
    <w:rsid w:val="00271424"/>
    <w:rsid w:val="0027158F"/>
    <w:rsid w:val="0027162A"/>
    <w:rsid w:val="00271651"/>
    <w:rsid w:val="002718D5"/>
    <w:rsid w:val="0027198B"/>
    <w:rsid w:val="002719DF"/>
    <w:rsid w:val="00271A2D"/>
    <w:rsid w:val="00271C4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A08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5A"/>
    <w:rsid w:val="00274FBB"/>
    <w:rsid w:val="0027505B"/>
    <w:rsid w:val="0027518F"/>
    <w:rsid w:val="0027540C"/>
    <w:rsid w:val="002754E7"/>
    <w:rsid w:val="0027565C"/>
    <w:rsid w:val="00275770"/>
    <w:rsid w:val="0027581B"/>
    <w:rsid w:val="00275962"/>
    <w:rsid w:val="00275B5E"/>
    <w:rsid w:val="00275C0C"/>
    <w:rsid w:val="00275E2C"/>
    <w:rsid w:val="00275F3A"/>
    <w:rsid w:val="00275FDF"/>
    <w:rsid w:val="00276075"/>
    <w:rsid w:val="00276293"/>
    <w:rsid w:val="00276540"/>
    <w:rsid w:val="002765C0"/>
    <w:rsid w:val="00276A47"/>
    <w:rsid w:val="00276CB9"/>
    <w:rsid w:val="00276DC4"/>
    <w:rsid w:val="00277515"/>
    <w:rsid w:val="00277589"/>
    <w:rsid w:val="002775DC"/>
    <w:rsid w:val="002779A1"/>
    <w:rsid w:val="00277B6C"/>
    <w:rsid w:val="00277C51"/>
    <w:rsid w:val="00277CF2"/>
    <w:rsid w:val="00277D5F"/>
    <w:rsid w:val="0028053F"/>
    <w:rsid w:val="00280609"/>
    <w:rsid w:val="00280638"/>
    <w:rsid w:val="0028066F"/>
    <w:rsid w:val="00280714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3A6"/>
    <w:rsid w:val="0028248E"/>
    <w:rsid w:val="002824A6"/>
    <w:rsid w:val="002824AA"/>
    <w:rsid w:val="002824C0"/>
    <w:rsid w:val="002826B6"/>
    <w:rsid w:val="002826BD"/>
    <w:rsid w:val="00282905"/>
    <w:rsid w:val="002829DA"/>
    <w:rsid w:val="00282A99"/>
    <w:rsid w:val="00282AFE"/>
    <w:rsid w:val="00282F20"/>
    <w:rsid w:val="00282FF4"/>
    <w:rsid w:val="002831AF"/>
    <w:rsid w:val="002833E5"/>
    <w:rsid w:val="00283535"/>
    <w:rsid w:val="00283601"/>
    <w:rsid w:val="00283982"/>
    <w:rsid w:val="00283A54"/>
    <w:rsid w:val="00283B1B"/>
    <w:rsid w:val="00283CDC"/>
    <w:rsid w:val="00283E0B"/>
    <w:rsid w:val="002840C6"/>
    <w:rsid w:val="00284390"/>
    <w:rsid w:val="00284422"/>
    <w:rsid w:val="00284562"/>
    <w:rsid w:val="002846F5"/>
    <w:rsid w:val="002846FE"/>
    <w:rsid w:val="002847C7"/>
    <w:rsid w:val="0028506E"/>
    <w:rsid w:val="0028516F"/>
    <w:rsid w:val="002854EF"/>
    <w:rsid w:val="00285648"/>
    <w:rsid w:val="0028597C"/>
    <w:rsid w:val="00285A36"/>
    <w:rsid w:val="00285CBF"/>
    <w:rsid w:val="00285EA0"/>
    <w:rsid w:val="00285EFC"/>
    <w:rsid w:val="002861A7"/>
    <w:rsid w:val="002868F3"/>
    <w:rsid w:val="00286AAA"/>
    <w:rsid w:val="0028712D"/>
    <w:rsid w:val="002871FA"/>
    <w:rsid w:val="002874B1"/>
    <w:rsid w:val="00287535"/>
    <w:rsid w:val="0028780D"/>
    <w:rsid w:val="00287B01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724"/>
    <w:rsid w:val="00291B20"/>
    <w:rsid w:val="00291C1E"/>
    <w:rsid w:val="00291C64"/>
    <w:rsid w:val="00291E8E"/>
    <w:rsid w:val="00291EA9"/>
    <w:rsid w:val="00291F34"/>
    <w:rsid w:val="002920F5"/>
    <w:rsid w:val="00292640"/>
    <w:rsid w:val="002926BD"/>
    <w:rsid w:val="00292812"/>
    <w:rsid w:val="0029282D"/>
    <w:rsid w:val="00292A1E"/>
    <w:rsid w:val="00292B59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DA7"/>
    <w:rsid w:val="00294EAC"/>
    <w:rsid w:val="002950DF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76C"/>
    <w:rsid w:val="00296886"/>
    <w:rsid w:val="002969C8"/>
    <w:rsid w:val="00296B4B"/>
    <w:rsid w:val="00297035"/>
    <w:rsid w:val="0029709C"/>
    <w:rsid w:val="002972B7"/>
    <w:rsid w:val="002972C9"/>
    <w:rsid w:val="002974A7"/>
    <w:rsid w:val="00297827"/>
    <w:rsid w:val="00297CE4"/>
    <w:rsid w:val="00297D57"/>
    <w:rsid w:val="002A00BC"/>
    <w:rsid w:val="002A0465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512"/>
    <w:rsid w:val="002A1625"/>
    <w:rsid w:val="002A194F"/>
    <w:rsid w:val="002A1E09"/>
    <w:rsid w:val="002A1E85"/>
    <w:rsid w:val="002A1EC4"/>
    <w:rsid w:val="002A2143"/>
    <w:rsid w:val="002A2409"/>
    <w:rsid w:val="002A25F2"/>
    <w:rsid w:val="002A2CAC"/>
    <w:rsid w:val="002A30F5"/>
    <w:rsid w:val="002A32F0"/>
    <w:rsid w:val="002A3427"/>
    <w:rsid w:val="002A35D7"/>
    <w:rsid w:val="002A365A"/>
    <w:rsid w:val="002A369F"/>
    <w:rsid w:val="002A37C5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073"/>
    <w:rsid w:val="002A636B"/>
    <w:rsid w:val="002A640F"/>
    <w:rsid w:val="002A645A"/>
    <w:rsid w:val="002A64D9"/>
    <w:rsid w:val="002A65A0"/>
    <w:rsid w:val="002A666B"/>
    <w:rsid w:val="002A68D0"/>
    <w:rsid w:val="002A697C"/>
    <w:rsid w:val="002A6E04"/>
    <w:rsid w:val="002A6F4C"/>
    <w:rsid w:val="002A719A"/>
    <w:rsid w:val="002A71DE"/>
    <w:rsid w:val="002A759E"/>
    <w:rsid w:val="002A75EB"/>
    <w:rsid w:val="002A775E"/>
    <w:rsid w:val="002A78A3"/>
    <w:rsid w:val="002A78C1"/>
    <w:rsid w:val="002A78D0"/>
    <w:rsid w:val="002A78E0"/>
    <w:rsid w:val="002A7983"/>
    <w:rsid w:val="002A79B1"/>
    <w:rsid w:val="002A7B68"/>
    <w:rsid w:val="002A7FA1"/>
    <w:rsid w:val="002B0229"/>
    <w:rsid w:val="002B0325"/>
    <w:rsid w:val="002B08D6"/>
    <w:rsid w:val="002B0952"/>
    <w:rsid w:val="002B0968"/>
    <w:rsid w:val="002B09E9"/>
    <w:rsid w:val="002B0B03"/>
    <w:rsid w:val="002B0C29"/>
    <w:rsid w:val="002B1098"/>
    <w:rsid w:val="002B1170"/>
    <w:rsid w:val="002B1175"/>
    <w:rsid w:val="002B12F8"/>
    <w:rsid w:val="002B1305"/>
    <w:rsid w:val="002B16E4"/>
    <w:rsid w:val="002B1851"/>
    <w:rsid w:val="002B1912"/>
    <w:rsid w:val="002B1C7E"/>
    <w:rsid w:val="002B1F2C"/>
    <w:rsid w:val="002B1F7A"/>
    <w:rsid w:val="002B20A2"/>
    <w:rsid w:val="002B23D9"/>
    <w:rsid w:val="002B2564"/>
    <w:rsid w:val="002B257E"/>
    <w:rsid w:val="002B29E2"/>
    <w:rsid w:val="002B2AAB"/>
    <w:rsid w:val="002B2C6B"/>
    <w:rsid w:val="002B2E1F"/>
    <w:rsid w:val="002B2F51"/>
    <w:rsid w:val="002B33C1"/>
    <w:rsid w:val="002B3416"/>
    <w:rsid w:val="002B359D"/>
    <w:rsid w:val="002B395A"/>
    <w:rsid w:val="002B39CF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2C"/>
    <w:rsid w:val="002B4B5B"/>
    <w:rsid w:val="002B4B8B"/>
    <w:rsid w:val="002B5067"/>
    <w:rsid w:val="002B50B5"/>
    <w:rsid w:val="002B50B8"/>
    <w:rsid w:val="002B50FF"/>
    <w:rsid w:val="002B531E"/>
    <w:rsid w:val="002B553C"/>
    <w:rsid w:val="002B5870"/>
    <w:rsid w:val="002B59B3"/>
    <w:rsid w:val="002B5FD1"/>
    <w:rsid w:val="002B63BB"/>
    <w:rsid w:val="002B682F"/>
    <w:rsid w:val="002B6A31"/>
    <w:rsid w:val="002B6B6E"/>
    <w:rsid w:val="002B6DF1"/>
    <w:rsid w:val="002B7528"/>
    <w:rsid w:val="002B760D"/>
    <w:rsid w:val="002B7815"/>
    <w:rsid w:val="002B7941"/>
    <w:rsid w:val="002B79B6"/>
    <w:rsid w:val="002B79FE"/>
    <w:rsid w:val="002B7A39"/>
    <w:rsid w:val="002B7A8C"/>
    <w:rsid w:val="002B7B2A"/>
    <w:rsid w:val="002B7C3E"/>
    <w:rsid w:val="002C00F5"/>
    <w:rsid w:val="002C0285"/>
    <w:rsid w:val="002C02B3"/>
    <w:rsid w:val="002C0482"/>
    <w:rsid w:val="002C06D2"/>
    <w:rsid w:val="002C0A93"/>
    <w:rsid w:val="002C0B94"/>
    <w:rsid w:val="002C0D72"/>
    <w:rsid w:val="002C0DCD"/>
    <w:rsid w:val="002C0E10"/>
    <w:rsid w:val="002C0EC0"/>
    <w:rsid w:val="002C1000"/>
    <w:rsid w:val="002C1107"/>
    <w:rsid w:val="002C120F"/>
    <w:rsid w:val="002C121D"/>
    <w:rsid w:val="002C12AE"/>
    <w:rsid w:val="002C131D"/>
    <w:rsid w:val="002C1602"/>
    <w:rsid w:val="002C17A4"/>
    <w:rsid w:val="002C19A2"/>
    <w:rsid w:val="002C1C89"/>
    <w:rsid w:val="002C1C8A"/>
    <w:rsid w:val="002C1EFE"/>
    <w:rsid w:val="002C2235"/>
    <w:rsid w:val="002C2312"/>
    <w:rsid w:val="002C24C4"/>
    <w:rsid w:val="002C26CE"/>
    <w:rsid w:val="002C2931"/>
    <w:rsid w:val="002C30B0"/>
    <w:rsid w:val="002C3184"/>
    <w:rsid w:val="002C31A5"/>
    <w:rsid w:val="002C334A"/>
    <w:rsid w:val="002C33B5"/>
    <w:rsid w:val="002C36C7"/>
    <w:rsid w:val="002C37D0"/>
    <w:rsid w:val="002C3824"/>
    <w:rsid w:val="002C3A9F"/>
    <w:rsid w:val="002C3B1F"/>
    <w:rsid w:val="002C3F00"/>
    <w:rsid w:val="002C4065"/>
    <w:rsid w:val="002C416F"/>
    <w:rsid w:val="002C4756"/>
    <w:rsid w:val="002C4A6B"/>
    <w:rsid w:val="002C4B09"/>
    <w:rsid w:val="002C4B9C"/>
    <w:rsid w:val="002C4DCF"/>
    <w:rsid w:val="002C4ED5"/>
    <w:rsid w:val="002C4EE5"/>
    <w:rsid w:val="002C517C"/>
    <w:rsid w:val="002C536E"/>
    <w:rsid w:val="002C5401"/>
    <w:rsid w:val="002C5479"/>
    <w:rsid w:val="002C5917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B86"/>
    <w:rsid w:val="002C6C96"/>
    <w:rsid w:val="002C6D1A"/>
    <w:rsid w:val="002C6D38"/>
    <w:rsid w:val="002C6E09"/>
    <w:rsid w:val="002C6E6A"/>
    <w:rsid w:val="002C6EE0"/>
    <w:rsid w:val="002C748A"/>
    <w:rsid w:val="002C792B"/>
    <w:rsid w:val="002C7BD4"/>
    <w:rsid w:val="002D052A"/>
    <w:rsid w:val="002D0766"/>
    <w:rsid w:val="002D0A2F"/>
    <w:rsid w:val="002D0BCA"/>
    <w:rsid w:val="002D0FB9"/>
    <w:rsid w:val="002D124D"/>
    <w:rsid w:val="002D181B"/>
    <w:rsid w:val="002D1F2E"/>
    <w:rsid w:val="002D1F4F"/>
    <w:rsid w:val="002D234E"/>
    <w:rsid w:val="002D26F0"/>
    <w:rsid w:val="002D2859"/>
    <w:rsid w:val="002D2A41"/>
    <w:rsid w:val="002D2C85"/>
    <w:rsid w:val="002D3099"/>
    <w:rsid w:val="002D32BB"/>
    <w:rsid w:val="002D32E1"/>
    <w:rsid w:val="002D32F8"/>
    <w:rsid w:val="002D3335"/>
    <w:rsid w:val="002D33F0"/>
    <w:rsid w:val="002D3597"/>
    <w:rsid w:val="002D36C2"/>
    <w:rsid w:val="002D3A37"/>
    <w:rsid w:val="002D3C4C"/>
    <w:rsid w:val="002D3C5D"/>
    <w:rsid w:val="002D3F8F"/>
    <w:rsid w:val="002D409E"/>
    <w:rsid w:val="002D40CF"/>
    <w:rsid w:val="002D4181"/>
    <w:rsid w:val="002D4352"/>
    <w:rsid w:val="002D437E"/>
    <w:rsid w:val="002D447E"/>
    <w:rsid w:val="002D44B3"/>
    <w:rsid w:val="002D4875"/>
    <w:rsid w:val="002D49C0"/>
    <w:rsid w:val="002D4DC9"/>
    <w:rsid w:val="002D4E08"/>
    <w:rsid w:val="002D4EAB"/>
    <w:rsid w:val="002D4FA1"/>
    <w:rsid w:val="002D52CC"/>
    <w:rsid w:val="002D54FE"/>
    <w:rsid w:val="002D59DF"/>
    <w:rsid w:val="002D5C3E"/>
    <w:rsid w:val="002D5DAA"/>
    <w:rsid w:val="002D5E98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C81"/>
    <w:rsid w:val="002D6D6F"/>
    <w:rsid w:val="002D6DD5"/>
    <w:rsid w:val="002D7149"/>
    <w:rsid w:val="002D7925"/>
    <w:rsid w:val="002D7CDD"/>
    <w:rsid w:val="002D7D9F"/>
    <w:rsid w:val="002E0095"/>
    <w:rsid w:val="002E092B"/>
    <w:rsid w:val="002E0C87"/>
    <w:rsid w:val="002E0D1B"/>
    <w:rsid w:val="002E119B"/>
    <w:rsid w:val="002E174B"/>
    <w:rsid w:val="002E1796"/>
    <w:rsid w:val="002E1F13"/>
    <w:rsid w:val="002E1FDA"/>
    <w:rsid w:val="002E1FEF"/>
    <w:rsid w:val="002E2067"/>
    <w:rsid w:val="002E22BE"/>
    <w:rsid w:val="002E25DA"/>
    <w:rsid w:val="002E29A9"/>
    <w:rsid w:val="002E2D31"/>
    <w:rsid w:val="002E2E24"/>
    <w:rsid w:val="002E33DD"/>
    <w:rsid w:val="002E3592"/>
    <w:rsid w:val="002E375B"/>
    <w:rsid w:val="002E37CA"/>
    <w:rsid w:val="002E3AEE"/>
    <w:rsid w:val="002E3BF5"/>
    <w:rsid w:val="002E3C6D"/>
    <w:rsid w:val="002E3C8A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28"/>
    <w:rsid w:val="002E4CEC"/>
    <w:rsid w:val="002E4D5F"/>
    <w:rsid w:val="002E5047"/>
    <w:rsid w:val="002E50CF"/>
    <w:rsid w:val="002E51C5"/>
    <w:rsid w:val="002E5212"/>
    <w:rsid w:val="002E53BE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3B5"/>
    <w:rsid w:val="002E64CF"/>
    <w:rsid w:val="002E6532"/>
    <w:rsid w:val="002E66BD"/>
    <w:rsid w:val="002E67D4"/>
    <w:rsid w:val="002E6D5A"/>
    <w:rsid w:val="002E715D"/>
    <w:rsid w:val="002E72A0"/>
    <w:rsid w:val="002E72C5"/>
    <w:rsid w:val="002E7433"/>
    <w:rsid w:val="002E7524"/>
    <w:rsid w:val="002E7648"/>
    <w:rsid w:val="002E7922"/>
    <w:rsid w:val="002E7A26"/>
    <w:rsid w:val="002E7B37"/>
    <w:rsid w:val="002E7EB9"/>
    <w:rsid w:val="002E7FC8"/>
    <w:rsid w:val="002E7FE8"/>
    <w:rsid w:val="002F0040"/>
    <w:rsid w:val="002F02B5"/>
    <w:rsid w:val="002F06A0"/>
    <w:rsid w:val="002F084D"/>
    <w:rsid w:val="002F0F5E"/>
    <w:rsid w:val="002F1182"/>
    <w:rsid w:val="002F180C"/>
    <w:rsid w:val="002F1885"/>
    <w:rsid w:val="002F1A20"/>
    <w:rsid w:val="002F1A88"/>
    <w:rsid w:val="002F1B0D"/>
    <w:rsid w:val="002F1B45"/>
    <w:rsid w:val="002F1B49"/>
    <w:rsid w:val="002F1C40"/>
    <w:rsid w:val="002F1CA6"/>
    <w:rsid w:val="002F1CF7"/>
    <w:rsid w:val="002F1D01"/>
    <w:rsid w:val="002F1DE9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0FE"/>
    <w:rsid w:val="002F4120"/>
    <w:rsid w:val="002F427F"/>
    <w:rsid w:val="002F42B7"/>
    <w:rsid w:val="002F44C5"/>
    <w:rsid w:val="002F455F"/>
    <w:rsid w:val="002F4D11"/>
    <w:rsid w:val="002F4E2C"/>
    <w:rsid w:val="002F4E73"/>
    <w:rsid w:val="002F521D"/>
    <w:rsid w:val="002F530E"/>
    <w:rsid w:val="002F550C"/>
    <w:rsid w:val="002F5537"/>
    <w:rsid w:val="002F55FB"/>
    <w:rsid w:val="002F5A21"/>
    <w:rsid w:val="002F5EBA"/>
    <w:rsid w:val="002F6093"/>
    <w:rsid w:val="002F6223"/>
    <w:rsid w:val="002F62AA"/>
    <w:rsid w:val="002F651A"/>
    <w:rsid w:val="002F6574"/>
    <w:rsid w:val="002F67E4"/>
    <w:rsid w:val="002F6831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A94"/>
    <w:rsid w:val="002F7BEB"/>
    <w:rsid w:val="002F7CBC"/>
    <w:rsid w:val="002F7F67"/>
    <w:rsid w:val="0030019D"/>
    <w:rsid w:val="00300508"/>
    <w:rsid w:val="003006E1"/>
    <w:rsid w:val="00300853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A4E"/>
    <w:rsid w:val="00301BC3"/>
    <w:rsid w:val="00302617"/>
    <w:rsid w:val="00302B08"/>
    <w:rsid w:val="00302CCC"/>
    <w:rsid w:val="00302D4D"/>
    <w:rsid w:val="00302FE5"/>
    <w:rsid w:val="00303208"/>
    <w:rsid w:val="003032C4"/>
    <w:rsid w:val="0030347E"/>
    <w:rsid w:val="00303719"/>
    <w:rsid w:val="0030396D"/>
    <w:rsid w:val="00303995"/>
    <w:rsid w:val="00303A03"/>
    <w:rsid w:val="00303A8D"/>
    <w:rsid w:val="00303C27"/>
    <w:rsid w:val="00303D28"/>
    <w:rsid w:val="00304007"/>
    <w:rsid w:val="003047BA"/>
    <w:rsid w:val="00304B6E"/>
    <w:rsid w:val="00305039"/>
    <w:rsid w:val="0030527C"/>
    <w:rsid w:val="0030527F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6E01"/>
    <w:rsid w:val="00307202"/>
    <w:rsid w:val="0030725A"/>
    <w:rsid w:val="00307341"/>
    <w:rsid w:val="00307359"/>
    <w:rsid w:val="00307463"/>
    <w:rsid w:val="003074E2"/>
    <w:rsid w:val="00307781"/>
    <w:rsid w:val="00307910"/>
    <w:rsid w:val="00307ED7"/>
    <w:rsid w:val="00307FCF"/>
    <w:rsid w:val="003102AD"/>
    <w:rsid w:val="00310395"/>
    <w:rsid w:val="00310505"/>
    <w:rsid w:val="0031067B"/>
    <w:rsid w:val="0031090E"/>
    <w:rsid w:val="00310BA8"/>
    <w:rsid w:val="00310BDA"/>
    <w:rsid w:val="00310D33"/>
    <w:rsid w:val="00310DFE"/>
    <w:rsid w:val="00310FB6"/>
    <w:rsid w:val="003111F5"/>
    <w:rsid w:val="0031126A"/>
    <w:rsid w:val="00311863"/>
    <w:rsid w:val="0031198D"/>
    <w:rsid w:val="00311D82"/>
    <w:rsid w:val="00311FA2"/>
    <w:rsid w:val="003122E8"/>
    <w:rsid w:val="00312552"/>
    <w:rsid w:val="003127E6"/>
    <w:rsid w:val="00312C96"/>
    <w:rsid w:val="00312D70"/>
    <w:rsid w:val="00313151"/>
    <w:rsid w:val="003131D9"/>
    <w:rsid w:val="00313567"/>
    <w:rsid w:val="00313D29"/>
    <w:rsid w:val="00313EEF"/>
    <w:rsid w:val="00314023"/>
    <w:rsid w:val="00314113"/>
    <w:rsid w:val="003141D1"/>
    <w:rsid w:val="00314353"/>
    <w:rsid w:val="003143F8"/>
    <w:rsid w:val="003146D0"/>
    <w:rsid w:val="00314A0F"/>
    <w:rsid w:val="00315346"/>
    <w:rsid w:val="0031569A"/>
    <w:rsid w:val="003159CC"/>
    <w:rsid w:val="00315C1A"/>
    <w:rsid w:val="00315CD2"/>
    <w:rsid w:val="0031615F"/>
    <w:rsid w:val="00316253"/>
    <w:rsid w:val="0031628B"/>
    <w:rsid w:val="00316536"/>
    <w:rsid w:val="00316564"/>
    <w:rsid w:val="003167EB"/>
    <w:rsid w:val="00316914"/>
    <w:rsid w:val="00316AAB"/>
    <w:rsid w:val="00316BAA"/>
    <w:rsid w:val="003170C4"/>
    <w:rsid w:val="0031710D"/>
    <w:rsid w:val="003171D9"/>
    <w:rsid w:val="0031721C"/>
    <w:rsid w:val="00317342"/>
    <w:rsid w:val="00317405"/>
    <w:rsid w:val="00317A9E"/>
    <w:rsid w:val="00317B03"/>
    <w:rsid w:val="00320081"/>
    <w:rsid w:val="0032044A"/>
    <w:rsid w:val="003204AD"/>
    <w:rsid w:val="003205AE"/>
    <w:rsid w:val="003206DB"/>
    <w:rsid w:val="0032070F"/>
    <w:rsid w:val="0032072D"/>
    <w:rsid w:val="003207DD"/>
    <w:rsid w:val="00320852"/>
    <w:rsid w:val="00320BE1"/>
    <w:rsid w:val="00320E36"/>
    <w:rsid w:val="00321174"/>
    <w:rsid w:val="0032154E"/>
    <w:rsid w:val="00321554"/>
    <w:rsid w:val="003219AF"/>
    <w:rsid w:val="00321A95"/>
    <w:rsid w:val="00321C24"/>
    <w:rsid w:val="00321D1C"/>
    <w:rsid w:val="00321DFF"/>
    <w:rsid w:val="00322012"/>
    <w:rsid w:val="0032217F"/>
    <w:rsid w:val="003222CF"/>
    <w:rsid w:val="003223BE"/>
    <w:rsid w:val="00322654"/>
    <w:rsid w:val="00322703"/>
    <w:rsid w:val="00322CF8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30"/>
    <w:rsid w:val="003243FA"/>
    <w:rsid w:val="00324593"/>
    <w:rsid w:val="00324673"/>
    <w:rsid w:val="003247D7"/>
    <w:rsid w:val="00324902"/>
    <w:rsid w:val="00324D13"/>
    <w:rsid w:val="00324DCB"/>
    <w:rsid w:val="003251A0"/>
    <w:rsid w:val="0032530A"/>
    <w:rsid w:val="003256C2"/>
    <w:rsid w:val="00325782"/>
    <w:rsid w:val="0032578F"/>
    <w:rsid w:val="00325B10"/>
    <w:rsid w:val="00325BB7"/>
    <w:rsid w:val="0032603F"/>
    <w:rsid w:val="00326263"/>
    <w:rsid w:val="0032633C"/>
    <w:rsid w:val="00326A3E"/>
    <w:rsid w:val="00326B66"/>
    <w:rsid w:val="00326D1A"/>
    <w:rsid w:val="00327168"/>
    <w:rsid w:val="00327183"/>
    <w:rsid w:val="003272C8"/>
    <w:rsid w:val="00327372"/>
    <w:rsid w:val="003275F5"/>
    <w:rsid w:val="00327642"/>
    <w:rsid w:val="003276CD"/>
    <w:rsid w:val="00327A11"/>
    <w:rsid w:val="00327AA5"/>
    <w:rsid w:val="00327BEF"/>
    <w:rsid w:val="00327C48"/>
    <w:rsid w:val="00327CAC"/>
    <w:rsid w:val="00327FB8"/>
    <w:rsid w:val="003301D3"/>
    <w:rsid w:val="0033026A"/>
    <w:rsid w:val="0033053D"/>
    <w:rsid w:val="0033062E"/>
    <w:rsid w:val="00330A21"/>
    <w:rsid w:val="00330D3E"/>
    <w:rsid w:val="00330D44"/>
    <w:rsid w:val="00330E9D"/>
    <w:rsid w:val="00330EAD"/>
    <w:rsid w:val="0033111C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D7E"/>
    <w:rsid w:val="00331E7C"/>
    <w:rsid w:val="00331EAC"/>
    <w:rsid w:val="00331FC8"/>
    <w:rsid w:val="00332212"/>
    <w:rsid w:val="0033227B"/>
    <w:rsid w:val="00332327"/>
    <w:rsid w:val="0033242F"/>
    <w:rsid w:val="003324CC"/>
    <w:rsid w:val="00332518"/>
    <w:rsid w:val="00332614"/>
    <w:rsid w:val="00332663"/>
    <w:rsid w:val="0033267B"/>
    <w:rsid w:val="00332683"/>
    <w:rsid w:val="003326EC"/>
    <w:rsid w:val="0033286A"/>
    <w:rsid w:val="00332885"/>
    <w:rsid w:val="00332998"/>
    <w:rsid w:val="00332ADB"/>
    <w:rsid w:val="00333015"/>
    <w:rsid w:val="003330FC"/>
    <w:rsid w:val="00333260"/>
    <w:rsid w:val="0033360A"/>
    <w:rsid w:val="0033365B"/>
    <w:rsid w:val="00333789"/>
    <w:rsid w:val="00333794"/>
    <w:rsid w:val="003337A8"/>
    <w:rsid w:val="003337D6"/>
    <w:rsid w:val="0033386D"/>
    <w:rsid w:val="00333986"/>
    <w:rsid w:val="00333A60"/>
    <w:rsid w:val="00333CF5"/>
    <w:rsid w:val="00333D1B"/>
    <w:rsid w:val="00333E9C"/>
    <w:rsid w:val="00333F6D"/>
    <w:rsid w:val="003340AE"/>
    <w:rsid w:val="00334444"/>
    <w:rsid w:val="00334853"/>
    <w:rsid w:val="00334964"/>
    <w:rsid w:val="00334995"/>
    <w:rsid w:val="00334A2F"/>
    <w:rsid w:val="00334AFB"/>
    <w:rsid w:val="00334E86"/>
    <w:rsid w:val="00334EE3"/>
    <w:rsid w:val="00335097"/>
    <w:rsid w:val="00335187"/>
    <w:rsid w:val="003356E0"/>
    <w:rsid w:val="00335900"/>
    <w:rsid w:val="00335C77"/>
    <w:rsid w:val="00335C7A"/>
    <w:rsid w:val="00335DCC"/>
    <w:rsid w:val="00336043"/>
    <w:rsid w:val="00336372"/>
    <w:rsid w:val="003363FB"/>
    <w:rsid w:val="003368DC"/>
    <w:rsid w:val="003369EE"/>
    <w:rsid w:val="00336B2F"/>
    <w:rsid w:val="00336EFD"/>
    <w:rsid w:val="00336F21"/>
    <w:rsid w:val="00336F35"/>
    <w:rsid w:val="00337391"/>
    <w:rsid w:val="003377DD"/>
    <w:rsid w:val="00337896"/>
    <w:rsid w:val="003379CB"/>
    <w:rsid w:val="00337A59"/>
    <w:rsid w:val="00337A85"/>
    <w:rsid w:val="00337C77"/>
    <w:rsid w:val="00337CBB"/>
    <w:rsid w:val="00337DCB"/>
    <w:rsid w:val="00337FA4"/>
    <w:rsid w:val="00340035"/>
    <w:rsid w:val="00340057"/>
    <w:rsid w:val="003400EE"/>
    <w:rsid w:val="0034019F"/>
    <w:rsid w:val="00340308"/>
    <w:rsid w:val="00340328"/>
    <w:rsid w:val="00340335"/>
    <w:rsid w:val="003403E6"/>
    <w:rsid w:val="00340401"/>
    <w:rsid w:val="00340A7E"/>
    <w:rsid w:val="00340D3A"/>
    <w:rsid w:val="00340E31"/>
    <w:rsid w:val="00340F0C"/>
    <w:rsid w:val="00341485"/>
    <w:rsid w:val="00341542"/>
    <w:rsid w:val="003415E6"/>
    <w:rsid w:val="003416CC"/>
    <w:rsid w:val="00341CB4"/>
    <w:rsid w:val="00341D02"/>
    <w:rsid w:val="00342987"/>
    <w:rsid w:val="00342C9F"/>
    <w:rsid w:val="00342DEB"/>
    <w:rsid w:val="00342E7F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4D78"/>
    <w:rsid w:val="00345022"/>
    <w:rsid w:val="003453B0"/>
    <w:rsid w:val="003453E9"/>
    <w:rsid w:val="003456CB"/>
    <w:rsid w:val="003459AE"/>
    <w:rsid w:val="00345C3D"/>
    <w:rsid w:val="00345EBC"/>
    <w:rsid w:val="00346041"/>
    <w:rsid w:val="00346164"/>
    <w:rsid w:val="0034618D"/>
    <w:rsid w:val="003461D2"/>
    <w:rsid w:val="00346240"/>
    <w:rsid w:val="003462C6"/>
    <w:rsid w:val="0034649D"/>
    <w:rsid w:val="003465B9"/>
    <w:rsid w:val="003467B3"/>
    <w:rsid w:val="00346AC7"/>
    <w:rsid w:val="00346ACB"/>
    <w:rsid w:val="00346B84"/>
    <w:rsid w:val="00346C65"/>
    <w:rsid w:val="00346EB7"/>
    <w:rsid w:val="00346F84"/>
    <w:rsid w:val="00347068"/>
    <w:rsid w:val="0034727A"/>
    <w:rsid w:val="00347473"/>
    <w:rsid w:val="003477FC"/>
    <w:rsid w:val="003478DA"/>
    <w:rsid w:val="003479CA"/>
    <w:rsid w:val="00347BC4"/>
    <w:rsid w:val="00350339"/>
    <w:rsid w:val="003504DA"/>
    <w:rsid w:val="00350787"/>
    <w:rsid w:val="003507C4"/>
    <w:rsid w:val="0035083D"/>
    <w:rsid w:val="00350927"/>
    <w:rsid w:val="00350938"/>
    <w:rsid w:val="003509D4"/>
    <w:rsid w:val="0035101C"/>
    <w:rsid w:val="00351177"/>
    <w:rsid w:val="003511E4"/>
    <w:rsid w:val="003513CB"/>
    <w:rsid w:val="003514D3"/>
    <w:rsid w:val="0035164C"/>
    <w:rsid w:val="0035172E"/>
    <w:rsid w:val="00351A17"/>
    <w:rsid w:val="00351A1C"/>
    <w:rsid w:val="00351A27"/>
    <w:rsid w:val="00351A3F"/>
    <w:rsid w:val="00351A4F"/>
    <w:rsid w:val="00351A53"/>
    <w:rsid w:val="00351A96"/>
    <w:rsid w:val="00352269"/>
    <w:rsid w:val="00352324"/>
    <w:rsid w:val="00352395"/>
    <w:rsid w:val="0035244B"/>
    <w:rsid w:val="003524AE"/>
    <w:rsid w:val="00352524"/>
    <w:rsid w:val="0035262D"/>
    <w:rsid w:val="003526A3"/>
    <w:rsid w:val="00352DE0"/>
    <w:rsid w:val="00353193"/>
    <w:rsid w:val="003532F4"/>
    <w:rsid w:val="00353469"/>
    <w:rsid w:val="0035349E"/>
    <w:rsid w:val="0035392A"/>
    <w:rsid w:val="00353DC3"/>
    <w:rsid w:val="00353EEF"/>
    <w:rsid w:val="00353F6D"/>
    <w:rsid w:val="003540CB"/>
    <w:rsid w:val="0035410E"/>
    <w:rsid w:val="003544A1"/>
    <w:rsid w:val="003546FF"/>
    <w:rsid w:val="0035471E"/>
    <w:rsid w:val="00354B4B"/>
    <w:rsid w:val="00354B59"/>
    <w:rsid w:val="00354BA7"/>
    <w:rsid w:val="00354DD1"/>
    <w:rsid w:val="00354FF6"/>
    <w:rsid w:val="00355264"/>
    <w:rsid w:val="003553CF"/>
    <w:rsid w:val="003554CA"/>
    <w:rsid w:val="00355E60"/>
    <w:rsid w:val="00355EDB"/>
    <w:rsid w:val="00356001"/>
    <w:rsid w:val="003563BA"/>
    <w:rsid w:val="0035687A"/>
    <w:rsid w:val="003568C1"/>
    <w:rsid w:val="00356C4E"/>
    <w:rsid w:val="00356D09"/>
    <w:rsid w:val="00356E50"/>
    <w:rsid w:val="00356F40"/>
    <w:rsid w:val="00356F79"/>
    <w:rsid w:val="003573D0"/>
    <w:rsid w:val="003574E6"/>
    <w:rsid w:val="003577EF"/>
    <w:rsid w:val="00357A45"/>
    <w:rsid w:val="00357D72"/>
    <w:rsid w:val="003600A7"/>
    <w:rsid w:val="003600E2"/>
    <w:rsid w:val="00360126"/>
    <w:rsid w:val="003604D4"/>
    <w:rsid w:val="00360682"/>
    <w:rsid w:val="0036071B"/>
    <w:rsid w:val="003607B0"/>
    <w:rsid w:val="003607C7"/>
    <w:rsid w:val="00360814"/>
    <w:rsid w:val="00360A81"/>
    <w:rsid w:val="00360C42"/>
    <w:rsid w:val="00360CAD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2DF"/>
    <w:rsid w:val="0036237F"/>
    <w:rsid w:val="003623F9"/>
    <w:rsid w:val="0036260B"/>
    <w:rsid w:val="00362684"/>
    <w:rsid w:val="00362CEC"/>
    <w:rsid w:val="00362D96"/>
    <w:rsid w:val="00362EDE"/>
    <w:rsid w:val="00363245"/>
    <w:rsid w:val="003632D4"/>
    <w:rsid w:val="00363434"/>
    <w:rsid w:val="003635C2"/>
    <w:rsid w:val="00363613"/>
    <w:rsid w:val="0036363F"/>
    <w:rsid w:val="00363870"/>
    <w:rsid w:val="00363930"/>
    <w:rsid w:val="003645A4"/>
    <w:rsid w:val="00364685"/>
    <w:rsid w:val="003648D6"/>
    <w:rsid w:val="00364971"/>
    <w:rsid w:val="003652F0"/>
    <w:rsid w:val="003659B4"/>
    <w:rsid w:val="003659BF"/>
    <w:rsid w:val="00365A46"/>
    <w:rsid w:val="00365C18"/>
    <w:rsid w:val="00365C73"/>
    <w:rsid w:val="00365D25"/>
    <w:rsid w:val="00366027"/>
    <w:rsid w:val="003660DA"/>
    <w:rsid w:val="00366120"/>
    <w:rsid w:val="0036625D"/>
    <w:rsid w:val="00366468"/>
    <w:rsid w:val="00366595"/>
    <w:rsid w:val="00366771"/>
    <w:rsid w:val="0036678A"/>
    <w:rsid w:val="00366AAE"/>
    <w:rsid w:val="00366BE1"/>
    <w:rsid w:val="00366BF8"/>
    <w:rsid w:val="00366D5F"/>
    <w:rsid w:val="00366D73"/>
    <w:rsid w:val="00366E60"/>
    <w:rsid w:val="0036705D"/>
    <w:rsid w:val="00367073"/>
    <w:rsid w:val="003670D9"/>
    <w:rsid w:val="0036721B"/>
    <w:rsid w:val="0036732A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87A"/>
    <w:rsid w:val="00370A58"/>
    <w:rsid w:val="00370B51"/>
    <w:rsid w:val="00370C38"/>
    <w:rsid w:val="00370EA1"/>
    <w:rsid w:val="0037101C"/>
    <w:rsid w:val="003712A4"/>
    <w:rsid w:val="00371342"/>
    <w:rsid w:val="003713E3"/>
    <w:rsid w:val="003714E0"/>
    <w:rsid w:val="00371648"/>
    <w:rsid w:val="00371CE4"/>
    <w:rsid w:val="00371EB5"/>
    <w:rsid w:val="00371FC8"/>
    <w:rsid w:val="0037237B"/>
    <w:rsid w:val="00372478"/>
    <w:rsid w:val="003728C6"/>
    <w:rsid w:val="0037297F"/>
    <w:rsid w:val="00372A8B"/>
    <w:rsid w:val="00372B43"/>
    <w:rsid w:val="00372F88"/>
    <w:rsid w:val="0037323A"/>
    <w:rsid w:val="00373404"/>
    <w:rsid w:val="0037345A"/>
    <w:rsid w:val="0037347C"/>
    <w:rsid w:val="003735E8"/>
    <w:rsid w:val="00373818"/>
    <w:rsid w:val="00373A95"/>
    <w:rsid w:val="00373AC9"/>
    <w:rsid w:val="00373C3E"/>
    <w:rsid w:val="00373D97"/>
    <w:rsid w:val="0037419E"/>
    <w:rsid w:val="003741FA"/>
    <w:rsid w:val="003743D3"/>
    <w:rsid w:val="00374680"/>
    <w:rsid w:val="003748B4"/>
    <w:rsid w:val="003749DA"/>
    <w:rsid w:val="00374B2D"/>
    <w:rsid w:val="00374B61"/>
    <w:rsid w:val="00374D05"/>
    <w:rsid w:val="0037512F"/>
    <w:rsid w:val="00375232"/>
    <w:rsid w:val="0037529C"/>
    <w:rsid w:val="003752F7"/>
    <w:rsid w:val="00375487"/>
    <w:rsid w:val="0037553A"/>
    <w:rsid w:val="00375E40"/>
    <w:rsid w:val="00375F92"/>
    <w:rsid w:val="00375FE9"/>
    <w:rsid w:val="003761E0"/>
    <w:rsid w:val="003762B6"/>
    <w:rsid w:val="0037659F"/>
    <w:rsid w:val="00376761"/>
    <w:rsid w:val="003767D7"/>
    <w:rsid w:val="003769FC"/>
    <w:rsid w:val="00376D14"/>
    <w:rsid w:val="00376D3A"/>
    <w:rsid w:val="00376D68"/>
    <w:rsid w:val="00376D75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77F8A"/>
    <w:rsid w:val="00377FB2"/>
    <w:rsid w:val="003800F7"/>
    <w:rsid w:val="0038035F"/>
    <w:rsid w:val="00380586"/>
    <w:rsid w:val="0038059C"/>
    <w:rsid w:val="0038065A"/>
    <w:rsid w:val="00380C20"/>
    <w:rsid w:val="00380D3A"/>
    <w:rsid w:val="00380EC2"/>
    <w:rsid w:val="00380FC4"/>
    <w:rsid w:val="0038116D"/>
    <w:rsid w:val="00381689"/>
    <w:rsid w:val="003816CB"/>
    <w:rsid w:val="00381846"/>
    <w:rsid w:val="00381892"/>
    <w:rsid w:val="00381D4E"/>
    <w:rsid w:val="003824C8"/>
    <w:rsid w:val="00382861"/>
    <w:rsid w:val="00382A58"/>
    <w:rsid w:val="00382A9A"/>
    <w:rsid w:val="00382AF4"/>
    <w:rsid w:val="00383037"/>
    <w:rsid w:val="00383165"/>
    <w:rsid w:val="00383208"/>
    <w:rsid w:val="00383218"/>
    <w:rsid w:val="0038336D"/>
    <w:rsid w:val="003834C6"/>
    <w:rsid w:val="00383583"/>
    <w:rsid w:val="003835EE"/>
    <w:rsid w:val="00383907"/>
    <w:rsid w:val="00383AFE"/>
    <w:rsid w:val="00383B77"/>
    <w:rsid w:val="00383BA8"/>
    <w:rsid w:val="0038408F"/>
    <w:rsid w:val="0038416A"/>
    <w:rsid w:val="003842D4"/>
    <w:rsid w:val="00384391"/>
    <w:rsid w:val="0038444A"/>
    <w:rsid w:val="0038472B"/>
    <w:rsid w:val="003847D1"/>
    <w:rsid w:val="00384943"/>
    <w:rsid w:val="00384A1F"/>
    <w:rsid w:val="00384A4E"/>
    <w:rsid w:val="00384F2B"/>
    <w:rsid w:val="00384FB7"/>
    <w:rsid w:val="003852E0"/>
    <w:rsid w:val="003859B2"/>
    <w:rsid w:val="003859FC"/>
    <w:rsid w:val="00385A49"/>
    <w:rsid w:val="00385D96"/>
    <w:rsid w:val="00385E1B"/>
    <w:rsid w:val="00385FFC"/>
    <w:rsid w:val="003860A7"/>
    <w:rsid w:val="0038662F"/>
    <w:rsid w:val="00386947"/>
    <w:rsid w:val="00387082"/>
    <w:rsid w:val="003872FA"/>
    <w:rsid w:val="00387310"/>
    <w:rsid w:val="00387650"/>
    <w:rsid w:val="00387773"/>
    <w:rsid w:val="00387CED"/>
    <w:rsid w:val="00387E05"/>
    <w:rsid w:val="00390081"/>
    <w:rsid w:val="003900EA"/>
    <w:rsid w:val="003902EB"/>
    <w:rsid w:val="003903A4"/>
    <w:rsid w:val="003908DA"/>
    <w:rsid w:val="003908E0"/>
    <w:rsid w:val="00390B26"/>
    <w:rsid w:val="00390CD2"/>
    <w:rsid w:val="00390D0A"/>
    <w:rsid w:val="00390E48"/>
    <w:rsid w:val="0039139C"/>
    <w:rsid w:val="003917C1"/>
    <w:rsid w:val="00391863"/>
    <w:rsid w:val="0039212A"/>
    <w:rsid w:val="003921D0"/>
    <w:rsid w:val="00392280"/>
    <w:rsid w:val="0039239E"/>
    <w:rsid w:val="00392670"/>
    <w:rsid w:val="003927A2"/>
    <w:rsid w:val="003927B1"/>
    <w:rsid w:val="00392E49"/>
    <w:rsid w:val="00392E89"/>
    <w:rsid w:val="00392EA7"/>
    <w:rsid w:val="00393057"/>
    <w:rsid w:val="00393458"/>
    <w:rsid w:val="003934C9"/>
    <w:rsid w:val="00393751"/>
    <w:rsid w:val="00393BF4"/>
    <w:rsid w:val="003940D6"/>
    <w:rsid w:val="00394683"/>
    <w:rsid w:val="00394A87"/>
    <w:rsid w:val="00394AE9"/>
    <w:rsid w:val="00394B2D"/>
    <w:rsid w:val="00394C4C"/>
    <w:rsid w:val="00394C63"/>
    <w:rsid w:val="00394F4C"/>
    <w:rsid w:val="00395454"/>
    <w:rsid w:val="00395756"/>
    <w:rsid w:val="00395C65"/>
    <w:rsid w:val="00395D8A"/>
    <w:rsid w:val="00395E00"/>
    <w:rsid w:val="00395F97"/>
    <w:rsid w:val="0039605C"/>
    <w:rsid w:val="003960EE"/>
    <w:rsid w:val="003962DF"/>
    <w:rsid w:val="00396693"/>
    <w:rsid w:val="0039671C"/>
    <w:rsid w:val="00396B92"/>
    <w:rsid w:val="00396C4D"/>
    <w:rsid w:val="00396D6F"/>
    <w:rsid w:val="003970B9"/>
    <w:rsid w:val="003972E0"/>
    <w:rsid w:val="00397420"/>
    <w:rsid w:val="0039786A"/>
    <w:rsid w:val="00397ACC"/>
    <w:rsid w:val="00397C04"/>
    <w:rsid w:val="00397D16"/>
    <w:rsid w:val="00397D89"/>
    <w:rsid w:val="00397E62"/>
    <w:rsid w:val="003A030A"/>
    <w:rsid w:val="003A0404"/>
    <w:rsid w:val="003A0772"/>
    <w:rsid w:val="003A07EC"/>
    <w:rsid w:val="003A08EB"/>
    <w:rsid w:val="003A0F59"/>
    <w:rsid w:val="003A0FE0"/>
    <w:rsid w:val="003A1066"/>
    <w:rsid w:val="003A10DC"/>
    <w:rsid w:val="003A15C5"/>
    <w:rsid w:val="003A16C9"/>
    <w:rsid w:val="003A18F1"/>
    <w:rsid w:val="003A1A45"/>
    <w:rsid w:val="003A1C6B"/>
    <w:rsid w:val="003A1C76"/>
    <w:rsid w:val="003A1DA3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17C"/>
    <w:rsid w:val="003A4223"/>
    <w:rsid w:val="003A430C"/>
    <w:rsid w:val="003A4343"/>
    <w:rsid w:val="003A4360"/>
    <w:rsid w:val="003A4799"/>
    <w:rsid w:val="003A4DDB"/>
    <w:rsid w:val="003A4F2A"/>
    <w:rsid w:val="003A5A47"/>
    <w:rsid w:val="003A5AA1"/>
    <w:rsid w:val="003A5CE1"/>
    <w:rsid w:val="003A5EE8"/>
    <w:rsid w:val="003A6222"/>
    <w:rsid w:val="003A65B3"/>
    <w:rsid w:val="003A6C4F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A96"/>
    <w:rsid w:val="003B0B32"/>
    <w:rsid w:val="003B0E52"/>
    <w:rsid w:val="003B0E59"/>
    <w:rsid w:val="003B1162"/>
    <w:rsid w:val="003B1355"/>
    <w:rsid w:val="003B182E"/>
    <w:rsid w:val="003B194A"/>
    <w:rsid w:val="003B1B82"/>
    <w:rsid w:val="003B1EED"/>
    <w:rsid w:val="003B1F80"/>
    <w:rsid w:val="003B1FAB"/>
    <w:rsid w:val="003B2039"/>
    <w:rsid w:val="003B213F"/>
    <w:rsid w:val="003B2329"/>
    <w:rsid w:val="003B2724"/>
    <w:rsid w:val="003B29BA"/>
    <w:rsid w:val="003B2A34"/>
    <w:rsid w:val="003B2AA4"/>
    <w:rsid w:val="003B2DD5"/>
    <w:rsid w:val="003B2F75"/>
    <w:rsid w:val="003B318D"/>
    <w:rsid w:val="003B32A2"/>
    <w:rsid w:val="003B3439"/>
    <w:rsid w:val="003B365F"/>
    <w:rsid w:val="003B367E"/>
    <w:rsid w:val="003B36B2"/>
    <w:rsid w:val="003B3A17"/>
    <w:rsid w:val="003B3B37"/>
    <w:rsid w:val="003B3C65"/>
    <w:rsid w:val="003B3D71"/>
    <w:rsid w:val="003B3DFE"/>
    <w:rsid w:val="003B40F2"/>
    <w:rsid w:val="003B41DD"/>
    <w:rsid w:val="003B443C"/>
    <w:rsid w:val="003B45EB"/>
    <w:rsid w:val="003B46CC"/>
    <w:rsid w:val="003B470C"/>
    <w:rsid w:val="003B4AB4"/>
    <w:rsid w:val="003B4D6C"/>
    <w:rsid w:val="003B4E71"/>
    <w:rsid w:val="003B5190"/>
    <w:rsid w:val="003B51B2"/>
    <w:rsid w:val="003B51ED"/>
    <w:rsid w:val="003B51F8"/>
    <w:rsid w:val="003B5405"/>
    <w:rsid w:val="003B54B7"/>
    <w:rsid w:val="003B572E"/>
    <w:rsid w:val="003B583D"/>
    <w:rsid w:val="003B5C3F"/>
    <w:rsid w:val="003B5C89"/>
    <w:rsid w:val="003B5D57"/>
    <w:rsid w:val="003B6021"/>
    <w:rsid w:val="003B606A"/>
    <w:rsid w:val="003B60B3"/>
    <w:rsid w:val="003B60CF"/>
    <w:rsid w:val="003B6629"/>
    <w:rsid w:val="003B681D"/>
    <w:rsid w:val="003B68DC"/>
    <w:rsid w:val="003B6ADB"/>
    <w:rsid w:val="003B6AE0"/>
    <w:rsid w:val="003B6B5E"/>
    <w:rsid w:val="003B6C15"/>
    <w:rsid w:val="003B6F61"/>
    <w:rsid w:val="003B6FB4"/>
    <w:rsid w:val="003B6FBD"/>
    <w:rsid w:val="003B709E"/>
    <w:rsid w:val="003B70E4"/>
    <w:rsid w:val="003B7140"/>
    <w:rsid w:val="003B7445"/>
    <w:rsid w:val="003B764F"/>
    <w:rsid w:val="003B78E2"/>
    <w:rsid w:val="003B7919"/>
    <w:rsid w:val="003B7EA2"/>
    <w:rsid w:val="003B7FFE"/>
    <w:rsid w:val="003C018F"/>
    <w:rsid w:val="003C037D"/>
    <w:rsid w:val="003C0478"/>
    <w:rsid w:val="003C065C"/>
    <w:rsid w:val="003C0DE6"/>
    <w:rsid w:val="003C0E19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B11"/>
    <w:rsid w:val="003C2D13"/>
    <w:rsid w:val="003C313B"/>
    <w:rsid w:val="003C32AC"/>
    <w:rsid w:val="003C32EC"/>
    <w:rsid w:val="003C33C2"/>
    <w:rsid w:val="003C340C"/>
    <w:rsid w:val="003C3679"/>
    <w:rsid w:val="003C37AC"/>
    <w:rsid w:val="003C38F3"/>
    <w:rsid w:val="003C3A0B"/>
    <w:rsid w:val="003C4321"/>
    <w:rsid w:val="003C4570"/>
    <w:rsid w:val="003C463A"/>
    <w:rsid w:val="003C4743"/>
    <w:rsid w:val="003C4AC0"/>
    <w:rsid w:val="003C4EA7"/>
    <w:rsid w:val="003C50F0"/>
    <w:rsid w:val="003C521E"/>
    <w:rsid w:val="003C537F"/>
    <w:rsid w:val="003C540E"/>
    <w:rsid w:val="003C5411"/>
    <w:rsid w:val="003C5636"/>
    <w:rsid w:val="003C58EA"/>
    <w:rsid w:val="003C5CBC"/>
    <w:rsid w:val="003C5EBD"/>
    <w:rsid w:val="003C637B"/>
    <w:rsid w:val="003C63A9"/>
    <w:rsid w:val="003C63B5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C28"/>
    <w:rsid w:val="003C7C53"/>
    <w:rsid w:val="003C7D16"/>
    <w:rsid w:val="003C7E3F"/>
    <w:rsid w:val="003C7E50"/>
    <w:rsid w:val="003C7E51"/>
    <w:rsid w:val="003D064B"/>
    <w:rsid w:val="003D064F"/>
    <w:rsid w:val="003D087F"/>
    <w:rsid w:val="003D0895"/>
    <w:rsid w:val="003D08EA"/>
    <w:rsid w:val="003D0A9A"/>
    <w:rsid w:val="003D0CC6"/>
    <w:rsid w:val="003D0E90"/>
    <w:rsid w:val="003D0F4E"/>
    <w:rsid w:val="003D13B3"/>
    <w:rsid w:val="003D1444"/>
    <w:rsid w:val="003D16F1"/>
    <w:rsid w:val="003D195A"/>
    <w:rsid w:val="003D1AEB"/>
    <w:rsid w:val="003D1BAC"/>
    <w:rsid w:val="003D2174"/>
    <w:rsid w:val="003D22F0"/>
    <w:rsid w:val="003D2333"/>
    <w:rsid w:val="003D2564"/>
    <w:rsid w:val="003D2598"/>
    <w:rsid w:val="003D2692"/>
    <w:rsid w:val="003D2821"/>
    <w:rsid w:val="003D2945"/>
    <w:rsid w:val="003D2A1E"/>
    <w:rsid w:val="003D2FF4"/>
    <w:rsid w:val="003D3CDB"/>
    <w:rsid w:val="003D3D04"/>
    <w:rsid w:val="003D4328"/>
    <w:rsid w:val="003D45F3"/>
    <w:rsid w:val="003D46D2"/>
    <w:rsid w:val="003D4823"/>
    <w:rsid w:val="003D4946"/>
    <w:rsid w:val="003D49BD"/>
    <w:rsid w:val="003D4BCC"/>
    <w:rsid w:val="003D4CB5"/>
    <w:rsid w:val="003D4FDB"/>
    <w:rsid w:val="003D52D3"/>
    <w:rsid w:val="003D53B7"/>
    <w:rsid w:val="003D5481"/>
    <w:rsid w:val="003D57ED"/>
    <w:rsid w:val="003D5985"/>
    <w:rsid w:val="003D5C20"/>
    <w:rsid w:val="003D5E1B"/>
    <w:rsid w:val="003D5EA3"/>
    <w:rsid w:val="003D6129"/>
    <w:rsid w:val="003D61D0"/>
    <w:rsid w:val="003D633D"/>
    <w:rsid w:val="003D6440"/>
    <w:rsid w:val="003D67D1"/>
    <w:rsid w:val="003D680D"/>
    <w:rsid w:val="003D683D"/>
    <w:rsid w:val="003D6897"/>
    <w:rsid w:val="003D6B56"/>
    <w:rsid w:val="003D6D1B"/>
    <w:rsid w:val="003D70B4"/>
    <w:rsid w:val="003D71CD"/>
    <w:rsid w:val="003D72AA"/>
    <w:rsid w:val="003D738C"/>
    <w:rsid w:val="003D73AE"/>
    <w:rsid w:val="003D757A"/>
    <w:rsid w:val="003D7993"/>
    <w:rsid w:val="003D7A4E"/>
    <w:rsid w:val="003D7AEE"/>
    <w:rsid w:val="003D7CB1"/>
    <w:rsid w:val="003D7EBE"/>
    <w:rsid w:val="003E0075"/>
    <w:rsid w:val="003E034A"/>
    <w:rsid w:val="003E0403"/>
    <w:rsid w:val="003E06EE"/>
    <w:rsid w:val="003E08D7"/>
    <w:rsid w:val="003E0C18"/>
    <w:rsid w:val="003E0CDD"/>
    <w:rsid w:val="003E0DF1"/>
    <w:rsid w:val="003E10D0"/>
    <w:rsid w:val="003E10D8"/>
    <w:rsid w:val="003E17DE"/>
    <w:rsid w:val="003E1EB6"/>
    <w:rsid w:val="003E1FF5"/>
    <w:rsid w:val="003E22D5"/>
    <w:rsid w:val="003E2436"/>
    <w:rsid w:val="003E251B"/>
    <w:rsid w:val="003E2720"/>
    <w:rsid w:val="003E287B"/>
    <w:rsid w:val="003E2B52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0EE"/>
    <w:rsid w:val="003E42AE"/>
    <w:rsid w:val="003E43CF"/>
    <w:rsid w:val="003E4636"/>
    <w:rsid w:val="003E4662"/>
    <w:rsid w:val="003E496B"/>
    <w:rsid w:val="003E4B42"/>
    <w:rsid w:val="003E4B75"/>
    <w:rsid w:val="003E4C95"/>
    <w:rsid w:val="003E50C0"/>
    <w:rsid w:val="003E5264"/>
    <w:rsid w:val="003E53CB"/>
    <w:rsid w:val="003E548F"/>
    <w:rsid w:val="003E5629"/>
    <w:rsid w:val="003E5F00"/>
    <w:rsid w:val="003E5F53"/>
    <w:rsid w:val="003E6166"/>
    <w:rsid w:val="003E61B5"/>
    <w:rsid w:val="003E6304"/>
    <w:rsid w:val="003E6683"/>
    <w:rsid w:val="003E681E"/>
    <w:rsid w:val="003E6A3C"/>
    <w:rsid w:val="003E6D45"/>
    <w:rsid w:val="003E6E4D"/>
    <w:rsid w:val="003E707E"/>
    <w:rsid w:val="003E70DC"/>
    <w:rsid w:val="003E728A"/>
    <w:rsid w:val="003E72F6"/>
    <w:rsid w:val="003E73BA"/>
    <w:rsid w:val="003E74B1"/>
    <w:rsid w:val="003E755A"/>
    <w:rsid w:val="003E7868"/>
    <w:rsid w:val="003E78B5"/>
    <w:rsid w:val="003E7A83"/>
    <w:rsid w:val="003F0240"/>
    <w:rsid w:val="003F035D"/>
    <w:rsid w:val="003F0410"/>
    <w:rsid w:val="003F0502"/>
    <w:rsid w:val="003F0577"/>
    <w:rsid w:val="003F06C7"/>
    <w:rsid w:val="003F06FB"/>
    <w:rsid w:val="003F09A2"/>
    <w:rsid w:val="003F0B36"/>
    <w:rsid w:val="003F10AA"/>
    <w:rsid w:val="003F126D"/>
    <w:rsid w:val="003F1376"/>
    <w:rsid w:val="003F14C5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4DF"/>
    <w:rsid w:val="003F452A"/>
    <w:rsid w:val="003F45F5"/>
    <w:rsid w:val="003F463B"/>
    <w:rsid w:val="003F4A0C"/>
    <w:rsid w:val="003F4AA0"/>
    <w:rsid w:val="003F4D2E"/>
    <w:rsid w:val="003F4D99"/>
    <w:rsid w:val="003F4EA9"/>
    <w:rsid w:val="003F4EFE"/>
    <w:rsid w:val="003F4FDD"/>
    <w:rsid w:val="003F4FF9"/>
    <w:rsid w:val="003F50B1"/>
    <w:rsid w:val="003F53A3"/>
    <w:rsid w:val="003F5459"/>
    <w:rsid w:val="003F58B0"/>
    <w:rsid w:val="003F5A35"/>
    <w:rsid w:val="003F5B5A"/>
    <w:rsid w:val="003F5B7D"/>
    <w:rsid w:val="003F5DDC"/>
    <w:rsid w:val="003F623A"/>
    <w:rsid w:val="003F641A"/>
    <w:rsid w:val="003F6947"/>
    <w:rsid w:val="003F69CD"/>
    <w:rsid w:val="003F6AAC"/>
    <w:rsid w:val="003F6B7D"/>
    <w:rsid w:val="003F6CD0"/>
    <w:rsid w:val="003F6D74"/>
    <w:rsid w:val="003F6E01"/>
    <w:rsid w:val="003F6EA5"/>
    <w:rsid w:val="003F7204"/>
    <w:rsid w:val="003F723F"/>
    <w:rsid w:val="003F730F"/>
    <w:rsid w:val="003F76BC"/>
    <w:rsid w:val="003F785C"/>
    <w:rsid w:val="003F78E7"/>
    <w:rsid w:val="003F7A65"/>
    <w:rsid w:val="003F7B43"/>
    <w:rsid w:val="003F7D78"/>
    <w:rsid w:val="003F7E1F"/>
    <w:rsid w:val="003F7EA8"/>
    <w:rsid w:val="0040009A"/>
    <w:rsid w:val="0040015A"/>
    <w:rsid w:val="004003F5"/>
    <w:rsid w:val="00400439"/>
    <w:rsid w:val="00400543"/>
    <w:rsid w:val="00400772"/>
    <w:rsid w:val="0040088C"/>
    <w:rsid w:val="004008A7"/>
    <w:rsid w:val="00400986"/>
    <w:rsid w:val="00400CCF"/>
    <w:rsid w:val="00400DDB"/>
    <w:rsid w:val="004010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944"/>
    <w:rsid w:val="00401A38"/>
    <w:rsid w:val="00401FBB"/>
    <w:rsid w:val="00402002"/>
    <w:rsid w:val="004024F2"/>
    <w:rsid w:val="00402520"/>
    <w:rsid w:val="0040270D"/>
    <w:rsid w:val="00402BD8"/>
    <w:rsid w:val="0040303C"/>
    <w:rsid w:val="004031A8"/>
    <w:rsid w:val="004032E9"/>
    <w:rsid w:val="00403457"/>
    <w:rsid w:val="00403880"/>
    <w:rsid w:val="00403C7E"/>
    <w:rsid w:val="00403F6A"/>
    <w:rsid w:val="00404264"/>
    <w:rsid w:val="00404302"/>
    <w:rsid w:val="00404357"/>
    <w:rsid w:val="00404591"/>
    <w:rsid w:val="00404758"/>
    <w:rsid w:val="004047A2"/>
    <w:rsid w:val="004047FC"/>
    <w:rsid w:val="004048A9"/>
    <w:rsid w:val="004049E1"/>
    <w:rsid w:val="00404C06"/>
    <w:rsid w:val="00404C30"/>
    <w:rsid w:val="00404FE3"/>
    <w:rsid w:val="00405120"/>
    <w:rsid w:val="0040522E"/>
    <w:rsid w:val="00405567"/>
    <w:rsid w:val="00405592"/>
    <w:rsid w:val="004057B0"/>
    <w:rsid w:val="00405840"/>
    <w:rsid w:val="00405A3B"/>
    <w:rsid w:val="00405BA7"/>
    <w:rsid w:val="00405EDA"/>
    <w:rsid w:val="0040600D"/>
    <w:rsid w:val="0040605D"/>
    <w:rsid w:val="00406170"/>
    <w:rsid w:val="0040621C"/>
    <w:rsid w:val="00406298"/>
    <w:rsid w:val="00406356"/>
    <w:rsid w:val="004063D2"/>
    <w:rsid w:val="004066BE"/>
    <w:rsid w:val="00406BEA"/>
    <w:rsid w:val="00406C03"/>
    <w:rsid w:val="00406C2A"/>
    <w:rsid w:val="00406C59"/>
    <w:rsid w:val="00406C71"/>
    <w:rsid w:val="00407400"/>
    <w:rsid w:val="00407451"/>
    <w:rsid w:val="004075A4"/>
    <w:rsid w:val="00407681"/>
    <w:rsid w:val="00407BAD"/>
    <w:rsid w:val="00407CB6"/>
    <w:rsid w:val="00407CE6"/>
    <w:rsid w:val="00407DC8"/>
    <w:rsid w:val="00407E25"/>
    <w:rsid w:val="00407F34"/>
    <w:rsid w:val="0041001C"/>
    <w:rsid w:val="0041007C"/>
    <w:rsid w:val="004100E8"/>
    <w:rsid w:val="00410190"/>
    <w:rsid w:val="004102EF"/>
    <w:rsid w:val="00410329"/>
    <w:rsid w:val="004106BB"/>
    <w:rsid w:val="00410B6D"/>
    <w:rsid w:val="00411002"/>
    <w:rsid w:val="0041158D"/>
    <w:rsid w:val="00411702"/>
    <w:rsid w:val="004117A0"/>
    <w:rsid w:val="004117FA"/>
    <w:rsid w:val="004118B5"/>
    <w:rsid w:val="00411C58"/>
    <w:rsid w:val="00411C5B"/>
    <w:rsid w:val="00411D7F"/>
    <w:rsid w:val="00411EC8"/>
    <w:rsid w:val="00411FE0"/>
    <w:rsid w:val="004121F2"/>
    <w:rsid w:val="00412213"/>
    <w:rsid w:val="00412594"/>
    <w:rsid w:val="004125FF"/>
    <w:rsid w:val="0041299D"/>
    <w:rsid w:val="00412B98"/>
    <w:rsid w:val="00412D15"/>
    <w:rsid w:val="004131C3"/>
    <w:rsid w:val="00413216"/>
    <w:rsid w:val="00413361"/>
    <w:rsid w:val="00413506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A7C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D55"/>
    <w:rsid w:val="00416F4A"/>
    <w:rsid w:val="00417399"/>
    <w:rsid w:val="0041768E"/>
    <w:rsid w:val="004176DD"/>
    <w:rsid w:val="0041783A"/>
    <w:rsid w:val="004179C9"/>
    <w:rsid w:val="00417B5F"/>
    <w:rsid w:val="00417BF8"/>
    <w:rsid w:val="00417EED"/>
    <w:rsid w:val="00417F39"/>
    <w:rsid w:val="00420094"/>
    <w:rsid w:val="004200E0"/>
    <w:rsid w:val="004201D6"/>
    <w:rsid w:val="00420212"/>
    <w:rsid w:val="0042060D"/>
    <w:rsid w:val="0042076A"/>
    <w:rsid w:val="004208DC"/>
    <w:rsid w:val="004209FE"/>
    <w:rsid w:val="00420ABB"/>
    <w:rsid w:val="00420AC7"/>
    <w:rsid w:val="00420C93"/>
    <w:rsid w:val="00420E4A"/>
    <w:rsid w:val="00420F41"/>
    <w:rsid w:val="004212AC"/>
    <w:rsid w:val="0042158D"/>
    <w:rsid w:val="004217A2"/>
    <w:rsid w:val="00421828"/>
    <w:rsid w:val="00421970"/>
    <w:rsid w:val="00421ACF"/>
    <w:rsid w:val="00421F12"/>
    <w:rsid w:val="00421F64"/>
    <w:rsid w:val="00422482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089"/>
    <w:rsid w:val="0042338A"/>
    <w:rsid w:val="004233F5"/>
    <w:rsid w:val="004239C1"/>
    <w:rsid w:val="00423B6C"/>
    <w:rsid w:val="00423B96"/>
    <w:rsid w:val="00423BC4"/>
    <w:rsid w:val="00423CE9"/>
    <w:rsid w:val="00424099"/>
    <w:rsid w:val="00424145"/>
    <w:rsid w:val="00424383"/>
    <w:rsid w:val="0042439E"/>
    <w:rsid w:val="00424532"/>
    <w:rsid w:val="00424815"/>
    <w:rsid w:val="00424B38"/>
    <w:rsid w:val="00424D35"/>
    <w:rsid w:val="00424D90"/>
    <w:rsid w:val="00424EFB"/>
    <w:rsid w:val="00425047"/>
    <w:rsid w:val="004250C1"/>
    <w:rsid w:val="0042579D"/>
    <w:rsid w:val="00425A78"/>
    <w:rsid w:val="00425B41"/>
    <w:rsid w:val="00425B85"/>
    <w:rsid w:val="00425D85"/>
    <w:rsid w:val="00426038"/>
    <w:rsid w:val="0042622E"/>
    <w:rsid w:val="00426314"/>
    <w:rsid w:val="004263EB"/>
    <w:rsid w:val="0042640F"/>
    <w:rsid w:val="00426426"/>
    <w:rsid w:val="00426477"/>
    <w:rsid w:val="0042664E"/>
    <w:rsid w:val="0042694D"/>
    <w:rsid w:val="00426B71"/>
    <w:rsid w:val="00426DF7"/>
    <w:rsid w:val="00426E2F"/>
    <w:rsid w:val="0042707D"/>
    <w:rsid w:val="004271FC"/>
    <w:rsid w:val="0042720C"/>
    <w:rsid w:val="00427238"/>
    <w:rsid w:val="0042743F"/>
    <w:rsid w:val="00427754"/>
    <w:rsid w:val="00427761"/>
    <w:rsid w:val="00427A04"/>
    <w:rsid w:val="00427B43"/>
    <w:rsid w:val="00427D10"/>
    <w:rsid w:val="00427D6F"/>
    <w:rsid w:val="00427E3B"/>
    <w:rsid w:val="00427E6C"/>
    <w:rsid w:val="004300D8"/>
    <w:rsid w:val="00430102"/>
    <w:rsid w:val="0043014C"/>
    <w:rsid w:val="004304D9"/>
    <w:rsid w:val="004304EF"/>
    <w:rsid w:val="004307D5"/>
    <w:rsid w:val="00430955"/>
    <w:rsid w:val="00430AE6"/>
    <w:rsid w:val="00430C1C"/>
    <w:rsid w:val="00430E1E"/>
    <w:rsid w:val="00430F30"/>
    <w:rsid w:val="00430F57"/>
    <w:rsid w:val="00431048"/>
    <w:rsid w:val="0043136D"/>
    <w:rsid w:val="00431383"/>
    <w:rsid w:val="004313D2"/>
    <w:rsid w:val="004315B1"/>
    <w:rsid w:val="0043198D"/>
    <w:rsid w:val="00431A3E"/>
    <w:rsid w:val="00431AA2"/>
    <w:rsid w:val="00431C46"/>
    <w:rsid w:val="00432135"/>
    <w:rsid w:val="0043226B"/>
    <w:rsid w:val="00432437"/>
    <w:rsid w:val="00432728"/>
    <w:rsid w:val="004327C5"/>
    <w:rsid w:val="00432919"/>
    <w:rsid w:val="00432A05"/>
    <w:rsid w:val="00432C7B"/>
    <w:rsid w:val="00432F44"/>
    <w:rsid w:val="004330FB"/>
    <w:rsid w:val="00433339"/>
    <w:rsid w:val="00433C7C"/>
    <w:rsid w:val="00433EFB"/>
    <w:rsid w:val="004341C1"/>
    <w:rsid w:val="004345A1"/>
    <w:rsid w:val="0043476C"/>
    <w:rsid w:val="004347E3"/>
    <w:rsid w:val="00434FBC"/>
    <w:rsid w:val="0043525F"/>
    <w:rsid w:val="00435349"/>
    <w:rsid w:val="004355D7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A1F"/>
    <w:rsid w:val="00436B8F"/>
    <w:rsid w:val="00436FED"/>
    <w:rsid w:val="00437341"/>
    <w:rsid w:val="00437449"/>
    <w:rsid w:val="0043754C"/>
    <w:rsid w:val="00437AC9"/>
    <w:rsid w:val="00437B87"/>
    <w:rsid w:val="00437E0F"/>
    <w:rsid w:val="00437E50"/>
    <w:rsid w:val="00437F45"/>
    <w:rsid w:val="00437FA4"/>
    <w:rsid w:val="00440057"/>
    <w:rsid w:val="0044007C"/>
    <w:rsid w:val="00440102"/>
    <w:rsid w:val="004402F5"/>
    <w:rsid w:val="0044036A"/>
    <w:rsid w:val="004405F1"/>
    <w:rsid w:val="004406C7"/>
    <w:rsid w:val="0044079A"/>
    <w:rsid w:val="00440990"/>
    <w:rsid w:val="00440B78"/>
    <w:rsid w:val="00440B9C"/>
    <w:rsid w:val="00440D19"/>
    <w:rsid w:val="00440E02"/>
    <w:rsid w:val="0044152D"/>
    <w:rsid w:val="004415F9"/>
    <w:rsid w:val="004418E7"/>
    <w:rsid w:val="00441916"/>
    <w:rsid w:val="00441DA6"/>
    <w:rsid w:val="00441FAE"/>
    <w:rsid w:val="00442057"/>
    <w:rsid w:val="00442084"/>
    <w:rsid w:val="00442250"/>
    <w:rsid w:val="004423C9"/>
    <w:rsid w:val="004423DF"/>
    <w:rsid w:val="00442514"/>
    <w:rsid w:val="00442661"/>
    <w:rsid w:val="004427A9"/>
    <w:rsid w:val="004427EA"/>
    <w:rsid w:val="004428C6"/>
    <w:rsid w:val="0044292F"/>
    <w:rsid w:val="0044299F"/>
    <w:rsid w:val="00442D7E"/>
    <w:rsid w:val="00442E36"/>
    <w:rsid w:val="00442E88"/>
    <w:rsid w:val="004430D9"/>
    <w:rsid w:val="004431D4"/>
    <w:rsid w:val="004431FE"/>
    <w:rsid w:val="00443201"/>
    <w:rsid w:val="0044382E"/>
    <w:rsid w:val="004439B3"/>
    <w:rsid w:val="004439E8"/>
    <w:rsid w:val="004439F5"/>
    <w:rsid w:val="00443B38"/>
    <w:rsid w:val="00443B40"/>
    <w:rsid w:val="00443C0B"/>
    <w:rsid w:val="00443CC4"/>
    <w:rsid w:val="00443CC5"/>
    <w:rsid w:val="00443EA7"/>
    <w:rsid w:val="00444138"/>
    <w:rsid w:val="0044433F"/>
    <w:rsid w:val="00444571"/>
    <w:rsid w:val="004445AF"/>
    <w:rsid w:val="004446A4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0D"/>
    <w:rsid w:val="0044658F"/>
    <w:rsid w:val="004466E7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D51"/>
    <w:rsid w:val="00447E1A"/>
    <w:rsid w:val="0045026A"/>
    <w:rsid w:val="004507CB"/>
    <w:rsid w:val="004508C6"/>
    <w:rsid w:val="004509E3"/>
    <w:rsid w:val="00450AD4"/>
    <w:rsid w:val="00450D14"/>
    <w:rsid w:val="004512C3"/>
    <w:rsid w:val="004513F4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37A"/>
    <w:rsid w:val="00452447"/>
    <w:rsid w:val="004526A1"/>
    <w:rsid w:val="0045292A"/>
    <w:rsid w:val="00452B83"/>
    <w:rsid w:val="00452EA0"/>
    <w:rsid w:val="00452F71"/>
    <w:rsid w:val="00453072"/>
    <w:rsid w:val="0045375F"/>
    <w:rsid w:val="0045385F"/>
    <w:rsid w:val="00453BBB"/>
    <w:rsid w:val="00453C4F"/>
    <w:rsid w:val="00454066"/>
    <w:rsid w:val="00454546"/>
    <w:rsid w:val="0045455C"/>
    <w:rsid w:val="004546E1"/>
    <w:rsid w:val="00454B4D"/>
    <w:rsid w:val="00454B57"/>
    <w:rsid w:val="00454BA7"/>
    <w:rsid w:val="00454D4B"/>
    <w:rsid w:val="00454F0C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82E"/>
    <w:rsid w:val="004569CD"/>
    <w:rsid w:val="00456A51"/>
    <w:rsid w:val="00456BF9"/>
    <w:rsid w:val="00456E3F"/>
    <w:rsid w:val="00456F8D"/>
    <w:rsid w:val="0045721F"/>
    <w:rsid w:val="0045730F"/>
    <w:rsid w:val="004578DE"/>
    <w:rsid w:val="00457CCC"/>
    <w:rsid w:val="00457FC7"/>
    <w:rsid w:val="00460060"/>
    <w:rsid w:val="004600F7"/>
    <w:rsid w:val="00460320"/>
    <w:rsid w:val="004603E6"/>
    <w:rsid w:val="0046040C"/>
    <w:rsid w:val="0046052B"/>
    <w:rsid w:val="004605B4"/>
    <w:rsid w:val="00460A1C"/>
    <w:rsid w:val="00461473"/>
    <w:rsid w:val="004614B0"/>
    <w:rsid w:val="0046184F"/>
    <w:rsid w:val="00461D0D"/>
    <w:rsid w:val="00461D40"/>
    <w:rsid w:val="0046238A"/>
    <w:rsid w:val="004626DE"/>
    <w:rsid w:val="0046284D"/>
    <w:rsid w:val="004628C9"/>
    <w:rsid w:val="00462E1B"/>
    <w:rsid w:val="00462E1F"/>
    <w:rsid w:val="00462E42"/>
    <w:rsid w:val="00462F61"/>
    <w:rsid w:val="004631C1"/>
    <w:rsid w:val="00463343"/>
    <w:rsid w:val="004633E9"/>
    <w:rsid w:val="004634B4"/>
    <w:rsid w:val="00463E02"/>
    <w:rsid w:val="004642BF"/>
    <w:rsid w:val="0046454F"/>
    <w:rsid w:val="0046464D"/>
    <w:rsid w:val="00465020"/>
    <w:rsid w:val="004652EA"/>
    <w:rsid w:val="00465733"/>
    <w:rsid w:val="00465807"/>
    <w:rsid w:val="00465A9B"/>
    <w:rsid w:val="00465D3E"/>
    <w:rsid w:val="00465E2E"/>
    <w:rsid w:val="0046602F"/>
    <w:rsid w:val="0046607E"/>
    <w:rsid w:val="00466142"/>
    <w:rsid w:val="0046630C"/>
    <w:rsid w:val="00466321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67E69"/>
    <w:rsid w:val="00467E74"/>
    <w:rsid w:val="0047027C"/>
    <w:rsid w:val="0047034A"/>
    <w:rsid w:val="004704C0"/>
    <w:rsid w:val="00470647"/>
    <w:rsid w:val="004706A7"/>
    <w:rsid w:val="004706BA"/>
    <w:rsid w:val="00470893"/>
    <w:rsid w:val="00470D14"/>
    <w:rsid w:val="00470DEB"/>
    <w:rsid w:val="00470E56"/>
    <w:rsid w:val="0047148B"/>
    <w:rsid w:val="004715AF"/>
    <w:rsid w:val="004716C0"/>
    <w:rsid w:val="00471930"/>
    <w:rsid w:val="004719C8"/>
    <w:rsid w:val="004719EB"/>
    <w:rsid w:val="00471AB8"/>
    <w:rsid w:val="004720DF"/>
    <w:rsid w:val="00472165"/>
    <w:rsid w:val="004724E6"/>
    <w:rsid w:val="00472788"/>
    <w:rsid w:val="00473182"/>
    <w:rsid w:val="00473444"/>
    <w:rsid w:val="00473A3A"/>
    <w:rsid w:val="00473BD2"/>
    <w:rsid w:val="00473CCD"/>
    <w:rsid w:val="00473E66"/>
    <w:rsid w:val="00473F75"/>
    <w:rsid w:val="00474002"/>
    <w:rsid w:val="004741BF"/>
    <w:rsid w:val="0047424D"/>
    <w:rsid w:val="004742D4"/>
    <w:rsid w:val="0047449F"/>
    <w:rsid w:val="0047473C"/>
    <w:rsid w:val="0047479C"/>
    <w:rsid w:val="00474924"/>
    <w:rsid w:val="004749CA"/>
    <w:rsid w:val="00474C50"/>
    <w:rsid w:val="00474C9F"/>
    <w:rsid w:val="00474D0F"/>
    <w:rsid w:val="00474E0D"/>
    <w:rsid w:val="00475682"/>
    <w:rsid w:val="0047582A"/>
    <w:rsid w:val="0047597E"/>
    <w:rsid w:val="00475B54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51"/>
    <w:rsid w:val="00476DF6"/>
    <w:rsid w:val="00476EDD"/>
    <w:rsid w:val="00477025"/>
    <w:rsid w:val="004771D6"/>
    <w:rsid w:val="004771F4"/>
    <w:rsid w:val="00477338"/>
    <w:rsid w:val="00477498"/>
    <w:rsid w:val="00477629"/>
    <w:rsid w:val="004778C9"/>
    <w:rsid w:val="0047794E"/>
    <w:rsid w:val="00477A5C"/>
    <w:rsid w:val="00477B24"/>
    <w:rsid w:val="00477C4E"/>
    <w:rsid w:val="00480530"/>
    <w:rsid w:val="004806EE"/>
    <w:rsid w:val="00480857"/>
    <w:rsid w:val="00480A51"/>
    <w:rsid w:val="00480A54"/>
    <w:rsid w:val="00480AEC"/>
    <w:rsid w:val="00480AF0"/>
    <w:rsid w:val="00480EC2"/>
    <w:rsid w:val="00481498"/>
    <w:rsid w:val="00481522"/>
    <w:rsid w:val="00481678"/>
    <w:rsid w:val="0048183E"/>
    <w:rsid w:val="004818A7"/>
    <w:rsid w:val="00481B0A"/>
    <w:rsid w:val="00481BAD"/>
    <w:rsid w:val="00481C34"/>
    <w:rsid w:val="00481CCF"/>
    <w:rsid w:val="00481D7C"/>
    <w:rsid w:val="00481DFF"/>
    <w:rsid w:val="00482039"/>
    <w:rsid w:val="00482082"/>
    <w:rsid w:val="00482249"/>
    <w:rsid w:val="004822B3"/>
    <w:rsid w:val="00482300"/>
    <w:rsid w:val="00482333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B69"/>
    <w:rsid w:val="00483C43"/>
    <w:rsid w:val="00483E12"/>
    <w:rsid w:val="00483FE1"/>
    <w:rsid w:val="00484301"/>
    <w:rsid w:val="00484641"/>
    <w:rsid w:val="00484B41"/>
    <w:rsid w:val="00484C15"/>
    <w:rsid w:val="00484D2E"/>
    <w:rsid w:val="00485179"/>
    <w:rsid w:val="004855A5"/>
    <w:rsid w:val="004855C1"/>
    <w:rsid w:val="00485623"/>
    <w:rsid w:val="004856D7"/>
    <w:rsid w:val="00485870"/>
    <w:rsid w:val="004858AF"/>
    <w:rsid w:val="004859C4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5E4"/>
    <w:rsid w:val="00486643"/>
    <w:rsid w:val="0048668D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A3"/>
    <w:rsid w:val="004902E6"/>
    <w:rsid w:val="00490307"/>
    <w:rsid w:val="0049043B"/>
    <w:rsid w:val="00490B53"/>
    <w:rsid w:val="00490C47"/>
    <w:rsid w:val="00490CD7"/>
    <w:rsid w:val="00490D0D"/>
    <w:rsid w:val="00490D7E"/>
    <w:rsid w:val="00490DD4"/>
    <w:rsid w:val="004912F2"/>
    <w:rsid w:val="004915C3"/>
    <w:rsid w:val="00491888"/>
    <w:rsid w:val="00491B8B"/>
    <w:rsid w:val="00492060"/>
    <w:rsid w:val="004920D6"/>
    <w:rsid w:val="004922AC"/>
    <w:rsid w:val="004922F6"/>
    <w:rsid w:val="0049255C"/>
    <w:rsid w:val="0049259B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5E"/>
    <w:rsid w:val="004958CE"/>
    <w:rsid w:val="00495B0D"/>
    <w:rsid w:val="00495C61"/>
    <w:rsid w:val="00495C9C"/>
    <w:rsid w:val="004960E0"/>
    <w:rsid w:val="004963C9"/>
    <w:rsid w:val="004963F3"/>
    <w:rsid w:val="004964B4"/>
    <w:rsid w:val="00496518"/>
    <w:rsid w:val="00496CE0"/>
    <w:rsid w:val="00496D32"/>
    <w:rsid w:val="00496FA9"/>
    <w:rsid w:val="00497567"/>
    <w:rsid w:val="00497582"/>
    <w:rsid w:val="004978FA"/>
    <w:rsid w:val="00497928"/>
    <w:rsid w:val="004979C7"/>
    <w:rsid w:val="00497AC0"/>
    <w:rsid w:val="00497AFC"/>
    <w:rsid w:val="00497CFF"/>
    <w:rsid w:val="00497D7F"/>
    <w:rsid w:val="004A00DE"/>
    <w:rsid w:val="004A0102"/>
    <w:rsid w:val="004A03C3"/>
    <w:rsid w:val="004A0589"/>
    <w:rsid w:val="004A067F"/>
    <w:rsid w:val="004A06BD"/>
    <w:rsid w:val="004A08F7"/>
    <w:rsid w:val="004A0CE1"/>
    <w:rsid w:val="004A0E22"/>
    <w:rsid w:val="004A0FCD"/>
    <w:rsid w:val="004A103B"/>
    <w:rsid w:val="004A115C"/>
    <w:rsid w:val="004A11A1"/>
    <w:rsid w:val="004A13D7"/>
    <w:rsid w:val="004A142C"/>
    <w:rsid w:val="004A14F9"/>
    <w:rsid w:val="004A188B"/>
    <w:rsid w:val="004A1AC8"/>
    <w:rsid w:val="004A1BBB"/>
    <w:rsid w:val="004A1CB6"/>
    <w:rsid w:val="004A1CC6"/>
    <w:rsid w:val="004A1EB9"/>
    <w:rsid w:val="004A20A9"/>
    <w:rsid w:val="004A218D"/>
    <w:rsid w:val="004A2342"/>
    <w:rsid w:val="004A2648"/>
    <w:rsid w:val="004A268E"/>
    <w:rsid w:val="004A2A3D"/>
    <w:rsid w:val="004A2CBD"/>
    <w:rsid w:val="004A2DE3"/>
    <w:rsid w:val="004A358C"/>
    <w:rsid w:val="004A3700"/>
    <w:rsid w:val="004A3970"/>
    <w:rsid w:val="004A39D1"/>
    <w:rsid w:val="004A3A65"/>
    <w:rsid w:val="004A3B1D"/>
    <w:rsid w:val="004A3C8E"/>
    <w:rsid w:val="004A3E32"/>
    <w:rsid w:val="004A3E6E"/>
    <w:rsid w:val="004A3F2B"/>
    <w:rsid w:val="004A40CD"/>
    <w:rsid w:val="004A428E"/>
    <w:rsid w:val="004A429E"/>
    <w:rsid w:val="004A44C4"/>
    <w:rsid w:val="004A4950"/>
    <w:rsid w:val="004A4A83"/>
    <w:rsid w:val="004A4D94"/>
    <w:rsid w:val="004A4E30"/>
    <w:rsid w:val="004A4E3F"/>
    <w:rsid w:val="004A4EB1"/>
    <w:rsid w:val="004A503F"/>
    <w:rsid w:val="004A50AF"/>
    <w:rsid w:val="004A5143"/>
    <w:rsid w:val="004A51A1"/>
    <w:rsid w:val="004A51B9"/>
    <w:rsid w:val="004A539C"/>
    <w:rsid w:val="004A5413"/>
    <w:rsid w:val="004A545F"/>
    <w:rsid w:val="004A5529"/>
    <w:rsid w:val="004A55CA"/>
    <w:rsid w:val="004A56AC"/>
    <w:rsid w:val="004A574C"/>
    <w:rsid w:val="004A57CC"/>
    <w:rsid w:val="004A5D4B"/>
    <w:rsid w:val="004A6254"/>
    <w:rsid w:val="004A66D0"/>
    <w:rsid w:val="004A6A89"/>
    <w:rsid w:val="004A6D90"/>
    <w:rsid w:val="004A6E0E"/>
    <w:rsid w:val="004A6F5D"/>
    <w:rsid w:val="004A7178"/>
    <w:rsid w:val="004A7193"/>
    <w:rsid w:val="004A72AC"/>
    <w:rsid w:val="004A741F"/>
    <w:rsid w:val="004A7422"/>
    <w:rsid w:val="004A7481"/>
    <w:rsid w:val="004A79A7"/>
    <w:rsid w:val="004A7B33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03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74E"/>
    <w:rsid w:val="004B28B0"/>
    <w:rsid w:val="004B2B20"/>
    <w:rsid w:val="004B2B34"/>
    <w:rsid w:val="004B2E8B"/>
    <w:rsid w:val="004B2EDD"/>
    <w:rsid w:val="004B31A0"/>
    <w:rsid w:val="004B3710"/>
    <w:rsid w:val="004B3913"/>
    <w:rsid w:val="004B3969"/>
    <w:rsid w:val="004B3B46"/>
    <w:rsid w:val="004B3C86"/>
    <w:rsid w:val="004B3D23"/>
    <w:rsid w:val="004B3EC7"/>
    <w:rsid w:val="004B3F78"/>
    <w:rsid w:val="004B400D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F8"/>
    <w:rsid w:val="004B504F"/>
    <w:rsid w:val="004B507D"/>
    <w:rsid w:val="004B53C1"/>
    <w:rsid w:val="004B54E5"/>
    <w:rsid w:val="004B5577"/>
    <w:rsid w:val="004B5729"/>
    <w:rsid w:val="004B5B38"/>
    <w:rsid w:val="004B5BA4"/>
    <w:rsid w:val="004B5C14"/>
    <w:rsid w:val="004B5E25"/>
    <w:rsid w:val="004B5F19"/>
    <w:rsid w:val="004B60ED"/>
    <w:rsid w:val="004B60F5"/>
    <w:rsid w:val="004B6239"/>
    <w:rsid w:val="004B63AE"/>
    <w:rsid w:val="004B63CC"/>
    <w:rsid w:val="004B650A"/>
    <w:rsid w:val="004B6870"/>
    <w:rsid w:val="004B6930"/>
    <w:rsid w:val="004B6B75"/>
    <w:rsid w:val="004B6E40"/>
    <w:rsid w:val="004B6EBD"/>
    <w:rsid w:val="004B70A5"/>
    <w:rsid w:val="004B70B4"/>
    <w:rsid w:val="004B7185"/>
    <w:rsid w:val="004B71D8"/>
    <w:rsid w:val="004B71DF"/>
    <w:rsid w:val="004B75BD"/>
    <w:rsid w:val="004B7746"/>
    <w:rsid w:val="004B7997"/>
    <w:rsid w:val="004B7DEA"/>
    <w:rsid w:val="004C0D24"/>
    <w:rsid w:val="004C0DCB"/>
    <w:rsid w:val="004C0E3F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9EA"/>
    <w:rsid w:val="004C2A07"/>
    <w:rsid w:val="004C2A5E"/>
    <w:rsid w:val="004C2AB0"/>
    <w:rsid w:val="004C2B70"/>
    <w:rsid w:val="004C2F2C"/>
    <w:rsid w:val="004C3292"/>
    <w:rsid w:val="004C36A3"/>
    <w:rsid w:val="004C3893"/>
    <w:rsid w:val="004C392A"/>
    <w:rsid w:val="004C3B62"/>
    <w:rsid w:val="004C416D"/>
    <w:rsid w:val="004C417F"/>
    <w:rsid w:val="004C432B"/>
    <w:rsid w:val="004C4818"/>
    <w:rsid w:val="004C4945"/>
    <w:rsid w:val="004C4A29"/>
    <w:rsid w:val="004C4A97"/>
    <w:rsid w:val="004C4BAC"/>
    <w:rsid w:val="004C4BF5"/>
    <w:rsid w:val="004C4FBA"/>
    <w:rsid w:val="004C50EB"/>
    <w:rsid w:val="004C532A"/>
    <w:rsid w:val="004C5667"/>
    <w:rsid w:val="004C58B1"/>
    <w:rsid w:val="004C5B52"/>
    <w:rsid w:val="004C5DB3"/>
    <w:rsid w:val="004C5EEB"/>
    <w:rsid w:val="004C5F5D"/>
    <w:rsid w:val="004C6254"/>
    <w:rsid w:val="004C63DA"/>
    <w:rsid w:val="004C641F"/>
    <w:rsid w:val="004C65CA"/>
    <w:rsid w:val="004C66F6"/>
    <w:rsid w:val="004C686A"/>
    <w:rsid w:val="004C688F"/>
    <w:rsid w:val="004C6976"/>
    <w:rsid w:val="004C69F4"/>
    <w:rsid w:val="004C6ADE"/>
    <w:rsid w:val="004C6E42"/>
    <w:rsid w:val="004C70E6"/>
    <w:rsid w:val="004C72D2"/>
    <w:rsid w:val="004C737A"/>
    <w:rsid w:val="004C7476"/>
    <w:rsid w:val="004C762F"/>
    <w:rsid w:val="004C7947"/>
    <w:rsid w:val="004C7A26"/>
    <w:rsid w:val="004C7A27"/>
    <w:rsid w:val="004C7A53"/>
    <w:rsid w:val="004C7CA6"/>
    <w:rsid w:val="004C7DD1"/>
    <w:rsid w:val="004C7E43"/>
    <w:rsid w:val="004C7EAC"/>
    <w:rsid w:val="004C7F1D"/>
    <w:rsid w:val="004D0172"/>
    <w:rsid w:val="004D0546"/>
    <w:rsid w:val="004D054E"/>
    <w:rsid w:val="004D06B1"/>
    <w:rsid w:val="004D0B2A"/>
    <w:rsid w:val="004D0BA9"/>
    <w:rsid w:val="004D1163"/>
    <w:rsid w:val="004D1279"/>
    <w:rsid w:val="004D1308"/>
    <w:rsid w:val="004D146D"/>
    <w:rsid w:val="004D1534"/>
    <w:rsid w:val="004D157D"/>
    <w:rsid w:val="004D1633"/>
    <w:rsid w:val="004D1798"/>
    <w:rsid w:val="004D182C"/>
    <w:rsid w:val="004D18CB"/>
    <w:rsid w:val="004D195B"/>
    <w:rsid w:val="004D198A"/>
    <w:rsid w:val="004D199A"/>
    <w:rsid w:val="004D1A06"/>
    <w:rsid w:val="004D1B36"/>
    <w:rsid w:val="004D1B96"/>
    <w:rsid w:val="004D1D09"/>
    <w:rsid w:val="004D1D4F"/>
    <w:rsid w:val="004D1FF4"/>
    <w:rsid w:val="004D20D6"/>
    <w:rsid w:val="004D23DD"/>
    <w:rsid w:val="004D2611"/>
    <w:rsid w:val="004D2786"/>
    <w:rsid w:val="004D2903"/>
    <w:rsid w:val="004D294A"/>
    <w:rsid w:val="004D2A0F"/>
    <w:rsid w:val="004D2A2D"/>
    <w:rsid w:val="004D2B1D"/>
    <w:rsid w:val="004D2D22"/>
    <w:rsid w:val="004D2D79"/>
    <w:rsid w:val="004D3267"/>
    <w:rsid w:val="004D32C9"/>
    <w:rsid w:val="004D340D"/>
    <w:rsid w:val="004D35A5"/>
    <w:rsid w:val="004D3901"/>
    <w:rsid w:val="004D39A5"/>
    <w:rsid w:val="004D39BD"/>
    <w:rsid w:val="004D3B08"/>
    <w:rsid w:val="004D3DCC"/>
    <w:rsid w:val="004D3E54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4F96"/>
    <w:rsid w:val="004D5029"/>
    <w:rsid w:val="004D5241"/>
    <w:rsid w:val="004D53AA"/>
    <w:rsid w:val="004D5A5A"/>
    <w:rsid w:val="004D5B42"/>
    <w:rsid w:val="004D5C83"/>
    <w:rsid w:val="004D5D29"/>
    <w:rsid w:val="004D5D86"/>
    <w:rsid w:val="004D6217"/>
    <w:rsid w:val="004D628E"/>
    <w:rsid w:val="004D636B"/>
    <w:rsid w:val="004D6486"/>
    <w:rsid w:val="004D65BA"/>
    <w:rsid w:val="004D67A2"/>
    <w:rsid w:val="004D69E7"/>
    <w:rsid w:val="004D6BD3"/>
    <w:rsid w:val="004D6EE0"/>
    <w:rsid w:val="004D7042"/>
    <w:rsid w:val="004D705E"/>
    <w:rsid w:val="004D7078"/>
    <w:rsid w:val="004D7269"/>
    <w:rsid w:val="004D72BE"/>
    <w:rsid w:val="004D7329"/>
    <w:rsid w:val="004D734C"/>
    <w:rsid w:val="004D7547"/>
    <w:rsid w:val="004D755D"/>
    <w:rsid w:val="004D7ADF"/>
    <w:rsid w:val="004D7CA0"/>
    <w:rsid w:val="004D7E91"/>
    <w:rsid w:val="004D7EEF"/>
    <w:rsid w:val="004D7FD4"/>
    <w:rsid w:val="004E0034"/>
    <w:rsid w:val="004E009D"/>
    <w:rsid w:val="004E00A9"/>
    <w:rsid w:val="004E0112"/>
    <w:rsid w:val="004E02AA"/>
    <w:rsid w:val="004E0496"/>
    <w:rsid w:val="004E0890"/>
    <w:rsid w:val="004E0917"/>
    <w:rsid w:val="004E099C"/>
    <w:rsid w:val="004E0C57"/>
    <w:rsid w:val="004E0E69"/>
    <w:rsid w:val="004E143C"/>
    <w:rsid w:val="004E1480"/>
    <w:rsid w:val="004E16E9"/>
    <w:rsid w:val="004E1738"/>
    <w:rsid w:val="004E19C0"/>
    <w:rsid w:val="004E1CB5"/>
    <w:rsid w:val="004E1D0E"/>
    <w:rsid w:val="004E1E91"/>
    <w:rsid w:val="004E1FA3"/>
    <w:rsid w:val="004E2128"/>
    <w:rsid w:val="004E23BC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63F"/>
    <w:rsid w:val="004E37E6"/>
    <w:rsid w:val="004E3938"/>
    <w:rsid w:val="004E3AF8"/>
    <w:rsid w:val="004E40EE"/>
    <w:rsid w:val="004E4252"/>
    <w:rsid w:val="004E429E"/>
    <w:rsid w:val="004E43AB"/>
    <w:rsid w:val="004E4486"/>
    <w:rsid w:val="004E4669"/>
    <w:rsid w:val="004E4733"/>
    <w:rsid w:val="004E4766"/>
    <w:rsid w:val="004E47C5"/>
    <w:rsid w:val="004E4A9E"/>
    <w:rsid w:val="004E4B94"/>
    <w:rsid w:val="004E4D87"/>
    <w:rsid w:val="004E4E12"/>
    <w:rsid w:val="004E4F19"/>
    <w:rsid w:val="004E4F49"/>
    <w:rsid w:val="004E5006"/>
    <w:rsid w:val="004E5350"/>
    <w:rsid w:val="004E54EF"/>
    <w:rsid w:val="004E5617"/>
    <w:rsid w:val="004E5655"/>
    <w:rsid w:val="004E56F6"/>
    <w:rsid w:val="004E5D21"/>
    <w:rsid w:val="004E5D5A"/>
    <w:rsid w:val="004E6075"/>
    <w:rsid w:val="004E607E"/>
    <w:rsid w:val="004E6111"/>
    <w:rsid w:val="004E61D8"/>
    <w:rsid w:val="004E63B7"/>
    <w:rsid w:val="004E643A"/>
    <w:rsid w:val="004E666E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E7DD8"/>
    <w:rsid w:val="004F0011"/>
    <w:rsid w:val="004F07E4"/>
    <w:rsid w:val="004F0816"/>
    <w:rsid w:val="004F0953"/>
    <w:rsid w:val="004F0C60"/>
    <w:rsid w:val="004F0E2F"/>
    <w:rsid w:val="004F1825"/>
    <w:rsid w:val="004F1B74"/>
    <w:rsid w:val="004F1DD6"/>
    <w:rsid w:val="004F1E47"/>
    <w:rsid w:val="004F21CB"/>
    <w:rsid w:val="004F235C"/>
    <w:rsid w:val="004F24CA"/>
    <w:rsid w:val="004F2867"/>
    <w:rsid w:val="004F28BD"/>
    <w:rsid w:val="004F2BD1"/>
    <w:rsid w:val="004F2CBD"/>
    <w:rsid w:val="004F2D81"/>
    <w:rsid w:val="004F2FD2"/>
    <w:rsid w:val="004F324C"/>
    <w:rsid w:val="004F354D"/>
    <w:rsid w:val="004F3756"/>
    <w:rsid w:val="004F3990"/>
    <w:rsid w:val="004F3C96"/>
    <w:rsid w:val="004F3D0F"/>
    <w:rsid w:val="004F3DD5"/>
    <w:rsid w:val="004F3FE9"/>
    <w:rsid w:val="004F401D"/>
    <w:rsid w:val="004F40A0"/>
    <w:rsid w:val="004F40FC"/>
    <w:rsid w:val="004F4124"/>
    <w:rsid w:val="004F42BC"/>
    <w:rsid w:val="004F4686"/>
    <w:rsid w:val="004F487C"/>
    <w:rsid w:val="004F488D"/>
    <w:rsid w:val="004F49BE"/>
    <w:rsid w:val="004F49D2"/>
    <w:rsid w:val="004F4A25"/>
    <w:rsid w:val="004F4AC5"/>
    <w:rsid w:val="004F514A"/>
    <w:rsid w:val="004F5192"/>
    <w:rsid w:val="004F51B3"/>
    <w:rsid w:val="004F52D8"/>
    <w:rsid w:val="004F53D2"/>
    <w:rsid w:val="004F556E"/>
    <w:rsid w:val="004F571D"/>
    <w:rsid w:val="004F58EE"/>
    <w:rsid w:val="004F58F1"/>
    <w:rsid w:val="004F5908"/>
    <w:rsid w:val="004F5928"/>
    <w:rsid w:val="004F5990"/>
    <w:rsid w:val="004F5AA1"/>
    <w:rsid w:val="004F5BF3"/>
    <w:rsid w:val="004F5CCE"/>
    <w:rsid w:val="004F5E99"/>
    <w:rsid w:val="004F61CE"/>
    <w:rsid w:val="004F67D7"/>
    <w:rsid w:val="004F6A04"/>
    <w:rsid w:val="004F6DC3"/>
    <w:rsid w:val="004F6E23"/>
    <w:rsid w:val="004F7094"/>
    <w:rsid w:val="004F709A"/>
    <w:rsid w:val="004F721B"/>
    <w:rsid w:val="004F7526"/>
    <w:rsid w:val="004F7BAE"/>
    <w:rsid w:val="004F7C92"/>
    <w:rsid w:val="004F7D20"/>
    <w:rsid w:val="0050000D"/>
    <w:rsid w:val="0050027A"/>
    <w:rsid w:val="00500566"/>
    <w:rsid w:val="0050059C"/>
    <w:rsid w:val="005007C4"/>
    <w:rsid w:val="00500910"/>
    <w:rsid w:val="0050099F"/>
    <w:rsid w:val="00500A61"/>
    <w:rsid w:val="00500BB4"/>
    <w:rsid w:val="00500BD1"/>
    <w:rsid w:val="00500D9A"/>
    <w:rsid w:val="00500E39"/>
    <w:rsid w:val="00500EAB"/>
    <w:rsid w:val="00500F73"/>
    <w:rsid w:val="00501095"/>
    <w:rsid w:val="005010BF"/>
    <w:rsid w:val="00501116"/>
    <w:rsid w:val="005011CD"/>
    <w:rsid w:val="00501569"/>
    <w:rsid w:val="005018BA"/>
    <w:rsid w:val="00501BA2"/>
    <w:rsid w:val="00501BAD"/>
    <w:rsid w:val="00502071"/>
    <w:rsid w:val="00502072"/>
    <w:rsid w:val="005020BE"/>
    <w:rsid w:val="005022A3"/>
    <w:rsid w:val="00502356"/>
    <w:rsid w:val="00502451"/>
    <w:rsid w:val="005027C5"/>
    <w:rsid w:val="00502877"/>
    <w:rsid w:val="00502C52"/>
    <w:rsid w:val="00502C5E"/>
    <w:rsid w:val="00502D61"/>
    <w:rsid w:val="00502DB8"/>
    <w:rsid w:val="00502DC6"/>
    <w:rsid w:val="0050319F"/>
    <w:rsid w:val="0050324C"/>
    <w:rsid w:val="00503319"/>
    <w:rsid w:val="00503381"/>
    <w:rsid w:val="00503390"/>
    <w:rsid w:val="005034AF"/>
    <w:rsid w:val="00503652"/>
    <w:rsid w:val="00504176"/>
    <w:rsid w:val="00504277"/>
    <w:rsid w:val="0050468F"/>
    <w:rsid w:val="00504A74"/>
    <w:rsid w:val="00504B9E"/>
    <w:rsid w:val="00504C5A"/>
    <w:rsid w:val="00505392"/>
    <w:rsid w:val="0050547C"/>
    <w:rsid w:val="0050556B"/>
    <w:rsid w:val="005057D6"/>
    <w:rsid w:val="00505842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377"/>
    <w:rsid w:val="0050758C"/>
    <w:rsid w:val="00507698"/>
    <w:rsid w:val="00507986"/>
    <w:rsid w:val="00507B34"/>
    <w:rsid w:val="00507B90"/>
    <w:rsid w:val="00510050"/>
    <w:rsid w:val="00510071"/>
    <w:rsid w:val="00510168"/>
    <w:rsid w:val="005101FA"/>
    <w:rsid w:val="00510393"/>
    <w:rsid w:val="00510432"/>
    <w:rsid w:val="00510911"/>
    <w:rsid w:val="00510B58"/>
    <w:rsid w:val="00510E28"/>
    <w:rsid w:val="00510E92"/>
    <w:rsid w:val="00510F9A"/>
    <w:rsid w:val="00511139"/>
    <w:rsid w:val="005112CB"/>
    <w:rsid w:val="005114C1"/>
    <w:rsid w:val="00511654"/>
    <w:rsid w:val="00511846"/>
    <w:rsid w:val="00511A9B"/>
    <w:rsid w:val="00511CE9"/>
    <w:rsid w:val="00511D3F"/>
    <w:rsid w:val="00511F01"/>
    <w:rsid w:val="0051214B"/>
    <w:rsid w:val="005124B4"/>
    <w:rsid w:val="005125AA"/>
    <w:rsid w:val="0051262E"/>
    <w:rsid w:val="005127C8"/>
    <w:rsid w:val="00512BE2"/>
    <w:rsid w:val="0051312E"/>
    <w:rsid w:val="005133DF"/>
    <w:rsid w:val="00513400"/>
    <w:rsid w:val="00513668"/>
    <w:rsid w:val="00513829"/>
    <w:rsid w:val="00513A02"/>
    <w:rsid w:val="00513DFE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6553"/>
    <w:rsid w:val="0051661C"/>
    <w:rsid w:val="00516E1A"/>
    <w:rsid w:val="005172BF"/>
    <w:rsid w:val="0051739D"/>
    <w:rsid w:val="0051739E"/>
    <w:rsid w:val="005174A3"/>
    <w:rsid w:val="00517703"/>
    <w:rsid w:val="0051771A"/>
    <w:rsid w:val="005178BF"/>
    <w:rsid w:val="00517B7D"/>
    <w:rsid w:val="00517D38"/>
    <w:rsid w:val="00517F9B"/>
    <w:rsid w:val="0052004F"/>
    <w:rsid w:val="00520237"/>
    <w:rsid w:val="00520293"/>
    <w:rsid w:val="005203FF"/>
    <w:rsid w:val="0052063B"/>
    <w:rsid w:val="00520BC4"/>
    <w:rsid w:val="00520C76"/>
    <w:rsid w:val="00521414"/>
    <w:rsid w:val="00521528"/>
    <w:rsid w:val="005215B6"/>
    <w:rsid w:val="00521A4A"/>
    <w:rsid w:val="00522179"/>
    <w:rsid w:val="005222EB"/>
    <w:rsid w:val="0052230A"/>
    <w:rsid w:val="005223D1"/>
    <w:rsid w:val="005223F0"/>
    <w:rsid w:val="0052282D"/>
    <w:rsid w:val="0052314E"/>
    <w:rsid w:val="005232E5"/>
    <w:rsid w:val="005233E1"/>
    <w:rsid w:val="005237A5"/>
    <w:rsid w:val="005239E7"/>
    <w:rsid w:val="00523AF0"/>
    <w:rsid w:val="0052406E"/>
    <w:rsid w:val="005240D5"/>
    <w:rsid w:val="00524196"/>
    <w:rsid w:val="00524226"/>
    <w:rsid w:val="00524499"/>
    <w:rsid w:val="005244F8"/>
    <w:rsid w:val="0052465D"/>
    <w:rsid w:val="00524A69"/>
    <w:rsid w:val="00524EFC"/>
    <w:rsid w:val="00524F33"/>
    <w:rsid w:val="00525087"/>
    <w:rsid w:val="00525184"/>
    <w:rsid w:val="005251FD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593"/>
    <w:rsid w:val="00527D7E"/>
    <w:rsid w:val="00527DED"/>
    <w:rsid w:val="00527FD7"/>
    <w:rsid w:val="0053004A"/>
    <w:rsid w:val="005300B1"/>
    <w:rsid w:val="00530192"/>
    <w:rsid w:val="0053049A"/>
    <w:rsid w:val="00530BE1"/>
    <w:rsid w:val="00530BFF"/>
    <w:rsid w:val="00530D5A"/>
    <w:rsid w:val="00530D68"/>
    <w:rsid w:val="00530D74"/>
    <w:rsid w:val="00531047"/>
    <w:rsid w:val="005315B8"/>
    <w:rsid w:val="0053171E"/>
    <w:rsid w:val="00531979"/>
    <w:rsid w:val="00531A02"/>
    <w:rsid w:val="00531B8D"/>
    <w:rsid w:val="00531C3C"/>
    <w:rsid w:val="0053209B"/>
    <w:rsid w:val="00532524"/>
    <w:rsid w:val="00532788"/>
    <w:rsid w:val="0053282E"/>
    <w:rsid w:val="0053299F"/>
    <w:rsid w:val="00532A74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3CF"/>
    <w:rsid w:val="005344E2"/>
    <w:rsid w:val="005345CF"/>
    <w:rsid w:val="0053468F"/>
    <w:rsid w:val="00534837"/>
    <w:rsid w:val="005348F1"/>
    <w:rsid w:val="005349A4"/>
    <w:rsid w:val="00534E75"/>
    <w:rsid w:val="00534FAC"/>
    <w:rsid w:val="0053507D"/>
    <w:rsid w:val="0053509E"/>
    <w:rsid w:val="0053536A"/>
    <w:rsid w:val="00535695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D6B"/>
    <w:rsid w:val="00536EFA"/>
    <w:rsid w:val="0053710C"/>
    <w:rsid w:val="0053769C"/>
    <w:rsid w:val="0053775A"/>
    <w:rsid w:val="00537844"/>
    <w:rsid w:val="0053791B"/>
    <w:rsid w:val="00537A58"/>
    <w:rsid w:val="00537F33"/>
    <w:rsid w:val="005401FA"/>
    <w:rsid w:val="005405C1"/>
    <w:rsid w:val="00540752"/>
    <w:rsid w:val="0054081E"/>
    <w:rsid w:val="00540916"/>
    <w:rsid w:val="00540E54"/>
    <w:rsid w:val="00540F02"/>
    <w:rsid w:val="00540FAC"/>
    <w:rsid w:val="0054155F"/>
    <w:rsid w:val="00541692"/>
    <w:rsid w:val="00541885"/>
    <w:rsid w:val="00541D72"/>
    <w:rsid w:val="00541E1E"/>
    <w:rsid w:val="00541EC8"/>
    <w:rsid w:val="0054213D"/>
    <w:rsid w:val="00542183"/>
    <w:rsid w:val="00542254"/>
    <w:rsid w:val="005423AF"/>
    <w:rsid w:val="00542602"/>
    <w:rsid w:val="00542714"/>
    <w:rsid w:val="0054277C"/>
    <w:rsid w:val="005427EE"/>
    <w:rsid w:val="00542819"/>
    <w:rsid w:val="005428FE"/>
    <w:rsid w:val="0054298F"/>
    <w:rsid w:val="00542D48"/>
    <w:rsid w:val="00542E9C"/>
    <w:rsid w:val="00542F97"/>
    <w:rsid w:val="00542FCC"/>
    <w:rsid w:val="00543055"/>
    <w:rsid w:val="0054336E"/>
    <w:rsid w:val="0054348A"/>
    <w:rsid w:val="00543613"/>
    <w:rsid w:val="005436F1"/>
    <w:rsid w:val="00543988"/>
    <w:rsid w:val="00543D54"/>
    <w:rsid w:val="005440FD"/>
    <w:rsid w:val="0054432A"/>
    <w:rsid w:val="0054446E"/>
    <w:rsid w:val="0054448F"/>
    <w:rsid w:val="005446A0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95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06D"/>
    <w:rsid w:val="00547118"/>
    <w:rsid w:val="005471FC"/>
    <w:rsid w:val="00547288"/>
    <w:rsid w:val="005473C2"/>
    <w:rsid w:val="00547454"/>
    <w:rsid w:val="005476C6"/>
    <w:rsid w:val="00547720"/>
    <w:rsid w:val="0054785F"/>
    <w:rsid w:val="005479C6"/>
    <w:rsid w:val="00547B2D"/>
    <w:rsid w:val="00547C57"/>
    <w:rsid w:val="00547EC4"/>
    <w:rsid w:val="00550170"/>
    <w:rsid w:val="0055073F"/>
    <w:rsid w:val="0055087E"/>
    <w:rsid w:val="005508A2"/>
    <w:rsid w:val="005508E3"/>
    <w:rsid w:val="0055096C"/>
    <w:rsid w:val="00550A55"/>
    <w:rsid w:val="00550A75"/>
    <w:rsid w:val="00550EEC"/>
    <w:rsid w:val="005517F0"/>
    <w:rsid w:val="0055189D"/>
    <w:rsid w:val="0055192D"/>
    <w:rsid w:val="00551DCF"/>
    <w:rsid w:val="00551EA0"/>
    <w:rsid w:val="00551EE0"/>
    <w:rsid w:val="00551F67"/>
    <w:rsid w:val="00551FBC"/>
    <w:rsid w:val="005520B0"/>
    <w:rsid w:val="00552515"/>
    <w:rsid w:val="0055266D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CD2"/>
    <w:rsid w:val="00553DB3"/>
    <w:rsid w:val="00554048"/>
    <w:rsid w:val="00554087"/>
    <w:rsid w:val="005540F6"/>
    <w:rsid w:val="005542B6"/>
    <w:rsid w:val="005545B0"/>
    <w:rsid w:val="00554773"/>
    <w:rsid w:val="005549AD"/>
    <w:rsid w:val="00554AA5"/>
    <w:rsid w:val="00554BA6"/>
    <w:rsid w:val="00554CEB"/>
    <w:rsid w:val="00554DB9"/>
    <w:rsid w:val="00554DC7"/>
    <w:rsid w:val="00554FA4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6A0D"/>
    <w:rsid w:val="00556B8E"/>
    <w:rsid w:val="00557094"/>
    <w:rsid w:val="005570CA"/>
    <w:rsid w:val="0055744C"/>
    <w:rsid w:val="005576E5"/>
    <w:rsid w:val="005577AA"/>
    <w:rsid w:val="005579CD"/>
    <w:rsid w:val="00557B62"/>
    <w:rsid w:val="00557E78"/>
    <w:rsid w:val="005602D5"/>
    <w:rsid w:val="00560480"/>
    <w:rsid w:val="00560634"/>
    <w:rsid w:val="005606F9"/>
    <w:rsid w:val="0056085C"/>
    <w:rsid w:val="005608C3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215"/>
    <w:rsid w:val="005623A0"/>
    <w:rsid w:val="005623EF"/>
    <w:rsid w:val="00562706"/>
    <w:rsid w:val="005627F0"/>
    <w:rsid w:val="00562996"/>
    <w:rsid w:val="005629EB"/>
    <w:rsid w:val="00562B41"/>
    <w:rsid w:val="00562E72"/>
    <w:rsid w:val="00562EBD"/>
    <w:rsid w:val="00562F7F"/>
    <w:rsid w:val="00563605"/>
    <w:rsid w:val="00563956"/>
    <w:rsid w:val="005639F7"/>
    <w:rsid w:val="00563B0E"/>
    <w:rsid w:val="00563B19"/>
    <w:rsid w:val="00563D05"/>
    <w:rsid w:val="00563D18"/>
    <w:rsid w:val="00563D5B"/>
    <w:rsid w:val="00563FD2"/>
    <w:rsid w:val="00564247"/>
    <w:rsid w:val="005648C3"/>
    <w:rsid w:val="005649E8"/>
    <w:rsid w:val="005650E7"/>
    <w:rsid w:val="00565313"/>
    <w:rsid w:val="00565367"/>
    <w:rsid w:val="0056536F"/>
    <w:rsid w:val="00565403"/>
    <w:rsid w:val="005654D3"/>
    <w:rsid w:val="0056562D"/>
    <w:rsid w:val="00565658"/>
    <w:rsid w:val="005656AA"/>
    <w:rsid w:val="005656C5"/>
    <w:rsid w:val="005658BB"/>
    <w:rsid w:val="00565959"/>
    <w:rsid w:val="00565B34"/>
    <w:rsid w:val="00565D70"/>
    <w:rsid w:val="00565DBB"/>
    <w:rsid w:val="00565E52"/>
    <w:rsid w:val="005660B6"/>
    <w:rsid w:val="005660E4"/>
    <w:rsid w:val="0056635B"/>
    <w:rsid w:val="005663FF"/>
    <w:rsid w:val="0056653A"/>
    <w:rsid w:val="00566661"/>
    <w:rsid w:val="00566771"/>
    <w:rsid w:val="00566F1B"/>
    <w:rsid w:val="005671F5"/>
    <w:rsid w:val="0056741E"/>
    <w:rsid w:val="0056778B"/>
    <w:rsid w:val="00567801"/>
    <w:rsid w:val="005678D6"/>
    <w:rsid w:val="00567BC9"/>
    <w:rsid w:val="00567F48"/>
    <w:rsid w:val="00567FAE"/>
    <w:rsid w:val="005701EC"/>
    <w:rsid w:val="005705AE"/>
    <w:rsid w:val="0057065D"/>
    <w:rsid w:val="005707E6"/>
    <w:rsid w:val="00570A42"/>
    <w:rsid w:val="00570B00"/>
    <w:rsid w:val="00570C66"/>
    <w:rsid w:val="00570DA4"/>
    <w:rsid w:val="00570FA9"/>
    <w:rsid w:val="005710BB"/>
    <w:rsid w:val="005712ED"/>
    <w:rsid w:val="00571635"/>
    <w:rsid w:val="0057181F"/>
    <w:rsid w:val="00571938"/>
    <w:rsid w:val="00571AC6"/>
    <w:rsid w:val="00571C36"/>
    <w:rsid w:val="00571E9B"/>
    <w:rsid w:val="005722CF"/>
    <w:rsid w:val="00572500"/>
    <w:rsid w:val="00572549"/>
    <w:rsid w:val="00572722"/>
    <w:rsid w:val="00572C62"/>
    <w:rsid w:val="00572CB8"/>
    <w:rsid w:val="00572D7E"/>
    <w:rsid w:val="00572FCC"/>
    <w:rsid w:val="005730CE"/>
    <w:rsid w:val="00573475"/>
    <w:rsid w:val="005737FA"/>
    <w:rsid w:val="00573B92"/>
    <w:rsid w:val="00573E95"/>
    <w:rsid w:val="00573E96"/>
    <w:rsid w:val="00574361"/>
    <w:rsid w:val="005744D9"/>
    <w:rsid w:val="0057461B"/>
    <w:rsid w:val="0057491D"/>
    <w:rsid w:val="00574965"/>
    <w:rsid w:val="00574BEF"/>
    <w:rsid w:val="00574C2B"/>
    <w:rsid w:val="00574D32"/>
    <w:rsid w:val="00574D94"/>
    <w:rsid w:val="00575199"/>
    <w:rsid w:val="005755E3"/>
    <w:rsid w:val="005756C7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C8F"/>
    <w:rsid w:val="00577D68"/>
    <w:rsid w:val="0058073E"/>
    <w:rsid w:val="005807DD"/>
    <w:rsid w:val="00580D4D"/>
    <w:rsid w:val="00580D5B"/>
    <w:rsid w:val="00580E8C"/>
    <w:rsid w:val="00581102"/>
    <w:rsid w:val="005813D9"/>
    <w:rsid w:val="0058140F"/>
    <w:rsid w:val="00581502"/>
    <w:rsid w:val="005815A8"/>
    <w:rsid w:val="0058186B"/>
    <w:rsid w:val="005819FD"/>
    <w:rsid w:val="00581A48"/>
    <w:rsid w:val="00581AC8"/>
    <w:rsid w:val="00581BE9"/>
    <w:rsid w:val="00581D66"/>
    <w:rsid w:val="00582061"/>
    <w:rsid w:val="0058212B"/>
    <w:rsid w:val="005822FB"/>
    <w:rsid w:val="005823B3"/>
    <w:rsid w:val="00582408"/>
    <w:rsid w:val="005825EC"/>
    <w:rsid w:val="0058267E"/>
    <w:rsid w:val="00582970"/>
    <w:rsid w:val="00582C6E"/>
    <w:rsid w:val="00582C7E"/>
    <w:rsid w:val="00583239"/>
    <w:rsid w:val="005836B3"/>
    <w:rsid w:val="0058375F"/>
    <w:rsid w:val="00583E4A"/>
    <w:rsid w:val="00583FD4"/>
    <w:rsid w:val="00584206"/>
    <w:rsid w:val="00584345"/>
    <w:rsid w:val="00584620"/>
    <w:rsid w:val="005846B8"/>
    <w:rsid w:val="00584BD0"/>
    <w:rsid w:val="00584BD7"/>
    <w:rsid w:val="00584C32"/>
    <w:rsid w:val="00584DAE"/>
    <w:rsid w:val="00584E1B"/>
    <w:rsid w:val="00584E87"/>
    <w:rsid w:val="00584F21"/>
    <w:rsid w:val="00584F25"/>
    <w:rsid w:val="005853DD"/>
    <w:rsid w:val="0058562A"/>
    <w:rsid w:val="00585788"/>
    <w:rsid w:val="005857D7"/>
    <w:rsid w:val="005857F1"/>
    <w:rsid w:val="0058584E"/>
    <w:rsid w:val="00585B6A"/>
    <w:rsid w:val="00585E9D"/>
    <w:rsid w:val="005860B7"/>
    <w:rsid w:val="0058626D"/>
    <w:rsid w:val="005862B7"/>
    <w:rsid w:val="005864B9"/>
    <w:rsid w:val="005865CB"/>
    <w:rsid w:val="0058673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901AE"/>
    <w:rsid w:val="005906FE"/>
    <w:rsid w:val="005908A5"/>
    <w:rsid w:val="005908BC"/>
    <w:rsid w:val="00590C3A"/>
    <w:rsid w:val="0059117D"/>
    <w:rsid w:val="00591189"/>
    <w:rsid w:val="005911BB"/>
    <w:rsid w:val="00591A9F"/>
    <w:rsid w:val="005920BA"/>
    <w:rsid w:val="005924DB"/>
    <w:rsid w:val="00592518"/>
    <w:rsid w:val="005926EF"/>
    <w:rsid w:val="0059271F"/>
    <w:rsid w:val="00592A98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720"/>
    <w:rsid w:val="00593823"/>
    <w:rsid w:val="00593960"/>
    <w:rsid w:val="00593BBB"/>
    <w:rsid w:val="00594064"/>
    <w:rsid w:val="00594139"/>
    <w:rsid w:val="005943A9"/>
    <w:rsid w:val="005944A5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0A4"/>
    <w:rsid w:val="005966CC"/>
    <w:rsid w:val="00596A9F"/>
    <w:rsid w:val="00596CD8"/>
    <w:rsid w:val="005970FE"/>
    <w:rsid w:val="00597111"/>
    <w:rsid w:val="0059721C"/>
    <w:rsid w:val="00597326"/>
    <w:rsid w:val="0059747D"/>
    <w:rsid w:val="0059748F"/>
    <w:rsid w:val="0059763F"/>
    <w:rsid w:val="00597A3E"/>
    <w:rsid w:val="00597AF8"/>
    <w:rsid w:val="00597C01"/>
    <w:rsid w:val="00597C20"/>
    <w:rsid w:val="00597E63"/>
    <w:rsid w:val="00597E91"/>
    <w:rsid w:val="00597EB2"/>
    <w:rsid w:val="00597EE6"/>
    <w:rsid w:val="00597FD0"/>
    <w:rsid w:val="00597FFE"/>
    <w:rsid w:val="005A05B9"/>
    <w:rsid w:val="005A0632"/>
    <w:rsid w:val="005A06FA"/>
    <w:rsid w:val="005A09DC"/>
    <w:rsid w:val="005A0A3B"/>
    <w:rsid w:val="005A0AF9"/>
    <w:rsid w:val="005A1240"/>
    <w:rsid w:val="005A1817"/>
    <w:rsid w:val="005A1871"/>
    <w:rsid w:val="005A18D3"/>
    <w:rsid w:val="005A18F5"/>
    <w:rsid w:val="005A197E"/>
    <w:rsid w:val="005A19C8"/>
    <w:rsid w:val="005A1B56"/>
    <w:rsid w:val="005A1B6E"/>
    <w:rsid w:val="005A1D76"/>
    <w:rsid w:val="005A1E40"/>
    <w:rsid w:val="005A1F9B"/>
    <w:rsid w:val="005A205E"/>
    <w:rsid w:val="005A2888"/>
    <w:rsid w:val="005A2C3C"/>
    <w:rsid w:val="005A3178"/>
    <w:rsid w:val="005A318B"/>
    <w:rsid w:val="005A318D"/>
    <w:rsid w:val="005A33A2"/>
    <w:rsid w:val="005A34C1"/>
    <w:rsid w:val="005A34E1"/>
    <w:rsid w:val="005A3599"/>
    <w:rsid w:val="005A359D"/>
    <w:rsid w:val="005A35F3"/>
    <w:rsid w:val="005A366C"/>
    <w:rsid w:val="005A36B8"/>
    <w:rsid w:val="005A36EA"/>
    <w:rsid w:val="005A3821"/>
    <w:rsid w:val="005A38B1"/>
    <w:rsid w:val="005A3A1C"/>
    <w:rsid w:val="005A3EE1"/>
    <w:rsid w:val="005A3F05"/>
    <w:rsid w:val="005A4088"/>
    <w:rsid w:val="005A4134"/>
    <w:rsid w:val="005A44DB"/>
    <w:rsid w:val="005A4813"/>
    <w:rsid w:val="005A4938"/>
    <w:rsid w:val="005A4D89"/>
    <w:rsid w:val="005A4FFD"/>
    <w:rsid w:val="005A5016"/>
    <w:rsid w:val="005A5135"/>
    <w:rsid w:val="005A5576"/>
    <w:rsid w:val="005A5641"/>
    <w:rsid w:val="005A57FF"/>
    <w:rsid w:val="005A592B"/>
    <w:rsid w:val="005A59B2"/>
    <w:rsid w:val="005A5B99"/>
    <w:rsid w:val="005A5ED3"/>
    <w:rsid w:val="005A5FF5"/>
    <w:rsid w:val="005A660A"/>
    <w:rsid w:val="005A6732"/>
    <w:rsid w:val="005A675E"/>
    <w:rsid w:val="005A67EA"/>
    <w:rsid w:val="005A6880"/>
    <w:rsid w:val="005A6CD3"/>
    <w:rsid w:val="005A6E38"/>
    <w:rsid w:val="005A6E81"/>
    <w:rsid w:val="005A6EA2"/>
    <w:rsid w:val="005A7B08"/>
    <w:rsid w:val="005A7E03"/>
    <w:rsid w:val="005B0024"/>
    <w:rsid w:val="005B006C"/>
    <w:rsid w:val="005B0293"/>
    <w:rsid w:val="005B0481"/>
    <w:rsid w:val="005B048A"/>
    <w:rsid w:val="005B07FA"/>
    <w:rsid w:val="005B0AF6"/>
    <w:rsid w:val="005B0AFD"/>
    <w:rsid w:val="005B0BC9"/>
    <w:rsid w:val="005B0CD9"/>
    <w:rsid w:val="005B111D"/>
    <w:rsid w:val="005B1505"/>
    <w:rsid w:val="005B159E"/>
    <w:rsid w:val="005B16C9"/>
    <w:rsid w:val="005B195A"/>
    <w:rsid w:val="005B1979"/>
    <w:rsid w:val="005B1DE1"/>
    <w:rsid w:val="005B1E9B"/>
    <w:rsid w:val="005B2006"/>
    <w:rsid w:val="005B2334"/>
    <w:rsid w:val="005B23A8"/>
    <w:rsid w:val="005B2606"/>
    <w:rsid w:val="005B265F"/>
    <w:rsid w:val="005B2751"/>
    <w:rsid w:val="005B285B"/>
    <w:rsid w:val="005B2A0D"/>
    <w:rsid w:val="005B2B8C"/>
    <w:rsid w:val="005B2C43"/>
    <w:rsid w:val="005B2DF2"/>
    <w:rsid w:val="005B3271"/>
    <w:rsid w:val="005B35AE"/>
    <w:rsid w:val="005B35EF"/>
    <w:rsid w:val="005B3705"/>
    <w:rsid w:val="005B3862"/>
    <w:rsid w:val="005B38AB"/>
    <w:rsid w:val="005B4019"/>
    <w:rsid w:val="005B4454"/>
    <w:rsid w:val="005B45CD"/>
    <w:rsid w:val="005B46D7"/>
    <w:rsid w:val="005B4759"/>
    <w:rsid w:val="005B4E3A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BB"/>
    <w:rsid w:val="005B62DC"/>
    <w:rsid w:val="005B62EA"/>
    <w:rsid w:val="005B68A9"/>
    <w:rsid w:val="005B691B"/>
    <w:rsid w:val="005B6B87"/>
    <w:rsid w:val="005B6B8B"/>
    <w:rsid w:val="005B6F32"/>
    <w:rsid w:val="005B6F9B"/>
    <w:rsid w:val="005B7239"/>
    <w:rsid w:val="005B7267"/>
    <w:rsid w:val="005B7338"/>
    <w:rsid w:val="005B7411"/>
    <w:rsid w:val="005B7660"/>
    <w:rsid w:val="005B7938"/>
    <w:rsid w:val="005B7BB7"/>
    <w:rsid w:val="005B7F61"/>
    <w:rsid w:val="005C00FD"/>
    <w:rsid w:val="005C06FB"/>
    <w:rsid w:val="005C0A6A"/>
    <w:rsid w:val="005C0C3A"/>
    <w:rsid w:val="005C0D7A"/>
    <w:rsid w:val="005C1477"/>
    <w:rsid w:val="005C1597"/>
    <w:rsid w:val="005C15BC"/>
    <w:rsid w:val="005C194A"/>
    <w:rsid w:val="005C1D26"/>
    <w:rsid w:val="005C2046"/>
    <w:rsid w:val="005C2197"/>
    <w:rsid w:val="005C2369"/>
    <w:rsid w:val="005C2590"/>
    <w:rsid w:val="005C25F4"/>
    <w:rsid w:val="005C28AC"/>
    <w:rsid w:val="005C2BA4"/>
    <w:rsid w:val="005C2BEE"/>
    <w:rsid w:val="005C2EE6"/>
    <w:rsid w:val="005C2F31"/>
    <w:rsid w:val="005C301C"/>
    <w:rsid w:val="005C3423"/>
    <w:rsid w:val="005C3602"/>
    <w:rsid w:val="005C3665"/>
    <w:rsid w:val="005C39A5"/>
    <w:rsid w:val="005C3A3D"/>
    <w:rsid w:val="005C3AD8"/>
    <w:rsid w:val="005C3B9C"/>
    <w:rsid w:val="005C3BC1"/>
    <w:rsid w:val="005C3D4C"/>
    <w:rsid w:val="005C3D8F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4E47"/>
    <w:rsid w:val="005C502E"/>
    <w:rsid w:val="005C50F4"/>
    <w:rsid w:val="005C5278"/>
    <w:rsid w:val="005C5494"/>
    <w:rsid w:val="005C55F1"/>
    <w:rsid w:val="005C56D7"/>
    <w:rsid w:val="005C5912"/>
    <w:rsid w:val="005C5945"/>
    <w:rsid w:val="005C5C41"/>
    <w:rsid w:val="005C5FEE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50"/>
    <w:rsid w:val="005D02F2"/>
    <w:rsid w:val="005D0359"/>
    <w:rsid w:val="005D05D4"/>
    <w:rsid w:val="005D089B"/>
    <w:rsid w:val="005D0AB0"/>
    <w:rsid w:val="005D0EB3"/>
    <w:rsid w:val="005D0F5B"/>
    <w:rsid w:val="005D0FC0"/>
    <w:rsid w:val="005D1176"/>
    <w:rsid w:val="005D12B6"/>
    <w:rsid w:val="005D154F"/>
    <w:rsid w:val="005D162E"/>
    <w:rsid w:val="005D16D2"/>
    <w:rsid w:val="005D174E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5A8"/>
    <w:rsid w:val="005D265A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3F33"/>
    <w:rsid w:val="005D44CC"/>
    <w:rsid w:val="005D4529"/>
    <w:rsid w:val="005D464D"/>
    <w:rsid w:val="005D46A3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535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844"/>
    <w:rsid w:val="005D7D32"/>
    <w:rsid w:val="005E00F8"/>
    <w:rsid w:val="005E0181"/>
    <w:rsid w:val="005E0BE0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49E"/>
    <w:rsid w:val="005E2521"/>
    <w:rsid w:val="005E26E7"/>
    <w:rsid w:val="005E2903"/>
    <w:rsid w:val="005E2B02"/>
    <w:rsid w:val="005E2F20"/>
    <w:rsid w:val="005E3017"/>
    <w:rsid w:val="005E31B4"/>
    <w:rsid w:val="005E324B"/>
    <w:rsid w:val="005E32D7"/>
    <w:rsid w:val="005E34DF"/>
    <w:rsid w:val="005E3832"/>
    <w:rsid w:val="005E38C1"/>
    <w:rsid w:val="005E3958"/>
    <w:rsid w:val="005E3F25"/>
    <w:rsid w:val="005E40F4"/>
    <w:rsid w:val="005E4149"/>
    <w:rsid w:val="005E41DF"/>
    <w:rsid w:val="005E4373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5C6A"/>
    <w:rsid w:val="005E6124"/>
    <w:rsid w:val="005E647B"/>
    <w:rsid w:val="005E652E"/>
    <w:rsid w:val="005E65B1"/>
    <w:rsid w:val="005E6AB8"/>
    <w:rsid w:val="005E6D1B"/>
    <w:rsid w:val="005E7187"/>
    <w:rsid w:val="005E78C8"/>
    <w:rsid w:val="005E79F1"/>
    <w:rsid w:val="005E7ACB"/>
    <w:rsid w:val="005E7B72"/>
    <w:rsid w:val="005E7FFB"/>
    <w:rsid w:val="005F0535"/>
    <w:rsid w:val="005F05C2"/>
    <w:rsid w:val="005F06D9"/>
    <w:rsid w:val="005F099C"/>
    <w:rsid w:val="005F0B97"/>
    <w:rsid w:val="005F0BC2"/>
    <w:rsid w:val="005F0CF0"/>
    <w:rsid w:val="005F12CA"/>
    <w:rsid w:val="005F135C"/>
    <w:rsid w:val="005F1719"/>
    <w:rsid w:val="005F1750"/>
    <w:rsid w:val="005F19AD"/>
    <w:rsid w:val="005F1C6D"/>
    <w:rsid w:val="005F1F4F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4A7"/>
    <w:rsid w:val="005F35B3"/>
    <w:rsid w:val="005F3674"/>
    <w:rsid w:val="005F3839"/>
    <w:rsid w:val="005F3B20"/>
    <w:rsid w:val="005F3CD1"/>
    <w:rsid w:val="005F40F9"/>
    <w:rsid w:val="005F4266"/>
    <w:rsid w:val="005F4348"/>
    <w:rsid w:val="005F43F7"/>
    <w:rsid w:val="005F45D2"/>
    <w:rsid w:val="005F4AD5"/>
    <w:rsid w:val="005F4E42"/>
    <w:rsid w:val="005F50AC"/>
    <w:rsid w:val="005F5234"/>
    <w:rsid w:val="005F523B"/>
    <w:rsid w:val="005F548D"/>
    <w:rsid w:val="005F5AF4"/>
    <w:rsid w:val="005F5B6D"/>
    <w:rsid w:val="005F5E8E"/>
    <w:rsid w:val="005F61D4"/>
    <w:rsid w:val="005F61D7"/>
    <w:rsid w:val="005F640D"/>
    <w:rsid w:val="005F6813"/>
    <w:rsid w:val="005F69B8"/>
    <w:rsid w:val="005F69FA"/>
    <w:rsid w:val="005F6B21"/>
    <w:rsid w:val="005F6B3C"/>
    <w:rsid w:val="005F6E65"/>
    <w:rsid w:val="005F6FED"/>
    <w:rsid w:val="005F70BC"/>
    <w:rsid w:val="005F7284"/>
    <w:rsid w:val="005F73C4"/>
    <w:rsid w:val="005F74C7"/>
    <w:rsid w:val="005F7548"/>
    <w:rsid w:val="005F7560"/>
    <w:rsid w:val="005F78A9"/>
    <w:rsid w:val="005F7A10"/>
    <w:rsid w:val="005F7A63"/>
    <w:rsid w:val="005F7BFA"/>
    <w:rsid w:val="005F7DBF"/>
    <w:rsid w:val="005F7EB4"/>
    <w:rsid w:val="005F7F23"/>
    <w:rsid w:val="005F7FA8"/>
    <w:rsid w:val="00600043"/>
    <w:rsid w:val="0060007A"/>
    <w:rsid w:val="00600239"/>
    <w:rsid w:val="0060023E"/>
    <w:rsid w:val="00600400"/>
    <w:rsid w:val="0060043C"/>
    <w:rsid w:val="0060054F"/>
    <w:rsid w:val="0060060B"/>
    <w:rsid w:val="00600666"/>
    <w:rsid w:val="00600747"/>
    <w:rsid w:val="00600A78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1CE0"/>
    <w:rsid w:val="0060226C"/>
    <w:rsid w:val="006022B0"/>
    <w:rsid w:val="0060268A"/>
    <w:rsid w:val="00602711"/>
    <w:rsid w:val="00602794"/>
    <w:rsid w:val="00602974"/>
    <w:rsid w:val="00602CE0"/>
    <w:rsid w:val="00602EAB"/>
    <w:rsid w:val="00602F24"/>
    <w:rsid w:val="00603056"/>
    <w:rsid w:val="006035DB"/>
    <w:rsid w:val="006035E7"/>
    <w:rsid w:val="006036A9"/>
    <w:rsid w:val="00603748"/>
    <w:rsid w:val="006038ED"/>
    <w:rsid w:val="00603B04"/>
    <w:rsid w:val="00603DEB"/>
    <w:rsid w:val="00603EB6"/>
    <w:rsid w:val="00603FBA"/>
    <w:rsid w:val="00604027"/>
    <w:rsid w:val="00604153"/>
    <w:rsid w:val="00604284"/>
    <w:rsid w:val="00604303"/>
    <w:rsid w:val="0060448C"/>
    <w:rsid w:val="006044B8"/>
    <w:rsid w:val="006047E8"/>
    <w:rsid w:val="006048FB"/>
    <w:rsid w:val="00604CE4"/>
    <w:rsid w:val="00604CE9"/>
    <w:rsid w:val="00604E2C"/>
    <w:rsid w:val="006051B7"/>
    <w:rsid w:val="00605283"/>
    <w:rsid w:val="0060565E"/>
    <w:rsid w:val="00605AAB"/>
    <w:rsid w:val="00605AB4"/>
    <w:rsid w:val="00605CCF"/>
    <w:rsid w:val="00605FC8"/>
    <w:rsid w:val="006066A8"/>
    <w:rsid w:val="00606B47"/>
    <w:rsid w:val="00606B9B"/>
    <w:rsid w:val="00606D45"/>
    <w:rsid w:val="00606DE4"/>
    <w:rsid w:val="00606EF1"/>
    <w:rsid w:val="00606F84"/>
    <w:rsid w:val="00607081"/>
    <w:rsid w:val="00607098"/>
    <w:rsid w:val="006070A5"/>
    <w:rsid w:val="0060710B"/>
    <w:rsid w:val="006072C7"/>
    <w:rsid w:val="0060737A"/>
    <w:rsid w:val="00607396"/>
    <w:rsid w:val="0060756E"/>
    <w:rsid w:val="00607E0E"/>
    <w:rsid w:val="0061003F"/>
    <w:rsid w:val="00610139"/>
    <w:rsid w:val="0061042E"/>
    <w:rsid w:val="00610531"/>
    <w:rsid w:val="00610821"/>
    <w:rsid w:val="006109C6"/>
    <w:rsid w:val="006109DB"/>
    <w:rsid w:val="00610A12"/>
    <w:rsid w:val="00610EAA"/>
    <w:rsid w:val="00610F0C"/>
    <w:rsid w:val="00610F9D"/>
    <w:rsid w:val="00611169"/>
    <w:rsid w:val="00611436"/>
    <w:rsid w:val="00611451"/>
    <w:rsid w:val="0061159E"/>
    <w:rsid w:val="0061175F"/>
    <w:rsid w:val="00611819"/>
    <w:rsid w:val="00611A5A"/>
    <w:rsid w:val="00611B1F"/>
    <w:rsid w:val="00611D6B"/>
    <w:rsid w:val="00611E7A"/>
    <w:rsid w:val="0061215B"/>
    <w:rsid w:val="006121E9"/>
    <w:rsid w:val="00612261"/>
    <w:rsid w:val="0061237F"/>
    <w:rsid w:val="00612651"/>
    <w:rsid w:val="00612660"/>
    <w:rsid w:val="0061287E"/>
    <w:rsid w:val="0061293F"/>
    <w:rsid w:val="006129DA"/>
    <w:rsid w:val="00612C24"/>
    <w:rsid w:val="00612DCC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C80"/>
    <w:rsid w:val="00613E7B"/>
    <w:rsid w:val="00613EF9"/>
    <w:rsid w:val="006140C0"/>
    <w:rsid w:val="00614174"/>
    <w:rsid w:val="006141DD"/>
    <w:rsid w:val="00614220"/>
    <w:rsid w:val="006142F1"/>
    <w:rsid w:val="006146E2"/>
    <w:rsid w:val="00614764"/>
    <w:rsid w:val="00614983"/>
    <w:rsid w:val="00614A60"/>
    <w:rsid w:val="00614AEC"/>
    <w:rsid w:val="00614B0C"/>
    <w:rsid w:val="00614E96"/>
    <w:rsid w:val="00614F73"/>
    <w:rsid w:val="00615462"/>
    <w:rsid w:val="006154A8"/>
    <w:rsid w:val="006155F6"/>
    <w:rsid w:val="00615603"/>
    <w:rsid w:val="00615700"/>
    <w:rsid w:val="00615744"/>
    <w:rsid w:val="00615788"/>
    <w:rsid w:val="0061583C"/>
    <w:rsid w:val="00615BD0"/>
    <w:rsid w:val="00615DB0"/>
    <w:rsid w:val="006162B9"/>
    <w:rsid w:val="00616370"/>
    <w:rsid w:val="00616396"/>
    <w:rsid w:val="00616578"/>
    <w:rsid w:val="00616640"/>
    <w:rsid w:val="00616AD5"/>
    <w:rsid w:val="00616B8B"/>
    <w:rsid w:val="00616DEB"/>
    <w:rsid w:val="00616E6B"/>
    <w:rsid w:val="00616FA5"/>
    <w:rsid w:val="006172E1"/>
    <w:rsid w:val="00617415"/>
    <w:rsid w:val="0061750C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9AD"/>
    <w:rsid w:val="00620A50"/>
    <w:rsid w:val="00620FD5"/>
    <w:rsid w:val="00620FF2"/>
    <w:rsid w:val="006211C0"/>
    <w:rsid w:val="006211DA"/>
    <w:rsid w:val="0062124A"/>
    <w:rsid w:val="00621307"/>
    <w:rsid w:val="00621323"/>
    <w:rsid w:val="006215B6"/>
    <w:rsid w:val="00621A08"/>
    <w:rsid w:val="00621ADB"/>
    <w:rsid w:val="00621B0B"/>
    <w:rsid w:val="00621C48"/>
    <w:rsid w:val="00621D27"/>
    <w:rsid w:val="006221ED"/>
    <w:rsid w:val="0062240B"/>
    <w:rsid w:val="00622486"/>
    <w:rsid w:val="006224C7"/>
    <w:rsid w:val="00622538"/>
    <w:rsid w:val="00622697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8C5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7A5"/>
    <w:rsid w:val="006247DF"/>
    <w:rsid w:val="00624B3B"/>
    <w:rsid w:val="00624D73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395"/>
    <w:rsid w:val="00627404"/>
    <w:rsid w:val="006276F6"/>
    <w:rsid w:val="00627900"/>
    <w:rsid w:val="00627946"/>
    <w:rsid w:val="00627990"/>
    <w:rsid w:val="00627A66"/>
    <w:rsid w:val="00627BD7"/>
    <w:rsid w:val="00630329"/>
    <w:rsid w:val="00630440"/>
    <w:rsid w:val="00630699"/>
    <w:rsid w:val="00630925"/>
    <w:rsid w:val="006309D4"/>
    <w:rsid w:val="00630A12"/>
    <w:rsid w:val="00630A6B"/>
    <w:rsid w:val="00630ADA"/>
    <w:rsid w:val="00630ECA"/>
    <w:rsid w:val="00630FBC"/>
    <w:rsid w:val="006313E3"/>
    <w:rsid w:val="00631435"/>
    <w:rsid w:val="006315C9"/>
    <w:rsid w:val="006316B4"/>
    <w:rsid w:val="0063190B"/>
    <w:rsid w:val="00631D36"/>
    <w:rsid w:val="00631DA2"/>
    <w:rsid w:val="00631DB9"/>
    <w:rsid w:val="00631E92"/>
    <w:rsid w:val="0063221A"/>
    <w:rsid w:val="00632370"/>
    <w:rsid w:val="006324B5"/>
    <w:rsid w:val="0063262A"/>
    <w:rsid w:val="00632904"/>
    <w:rsid w:val="0063290E"/>
    <w:rsid w:val="006329A5"/>
    <w:rsid w:val="006329FB"/>
    <w:rsid w:val="00632AD6"/>
    <w:rsid w:val="00632B08"/>
    <w:rsid w:val="00632CEA"/>
    <w:rsid w:val="00632DA4"/>
    <w:rsid w:val="00632F18"/>
    <w:rsid w:val="0063309C"/>
    <w:rsid w:val="006330B3"/>
    <w:rsid w:val="006331D7"/>
    <w:rsid w:val="006331E7"/>
    <w:rsid w:val="0063346C"/>
    <w:rsid w:val="00633B90"/>
    <w:rsid w:val="00633C3B"/>
    <w:rsid w:val="0063402C"/>
    <w:rsid w:val="00634211"/>
    <w:rsid w:val="0063438A"/>
    <w:rsid w:val="006346B1"/>
    <w:rsid w:val="00634706"/>
    <w:rsid w:val="00634908"/>
    <w:rsid w:val="00634E12"/>
    <w:rsid w:val="00634EBA"/>
    <w:rsid w:val="00634F84"/>
    <w:rsid w:val="006350B1"/>
    <w:rsid w:val="006352F8"/>
    <w:rsid w:val="006353CE"/>
    <w:rsid w:val="006354C2"/>
    <w:rsid w:val="006357AF"/>
    <w:rsid w:val="00635879"/>
    <w:rsid w:val="00635979"/>
    <w:rsid w:val="00635DC8"/>
    <w:rsid w:val="00635F3B"/>
    <w:rsid w:val="00635FC1"/>
    <w:rsid w:val="00636135"/>
    <w:rsid w:val="0063620C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6F"/>
    <w:rsid w:val="006401BE"/>
    <w:rsid w:val="006401EF"/>
    <w:rsid w:val="00640296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135"/>
    <w:rsid w:val="006412D1"/>
    <w:rsid w:val="0064137D"/>
    <w:rsid w:val="00641557"/>
    <w:rsid w:val="0064167F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3BC0"/>
    <w:rsid w:val="00643E8C"/>
    <w:rsid w:val="006442F4"/>
    <w:rsid w:val="006444CD"/>
    <w:rsid w:val="00644AF2"/>
    <w:rsid w:val="00644B94"/>
    <w:rsid w:val="006451F7"/>
    <w:rsid w:val="00645476"/>
    <w:rsid w:val="00645617"/>
    <w:rsid w:val="00645761"/>
    <w:rsid w:val="0064579A"/>
    <w:rsid w:val="006458A0"/>
    <w:rsid w:val="00645973"/>
    <w:rsid w:val="00645C15"/>
    <w:rsid w:val="00645E16"/>
    <w:rsid w:val="00646011"/>
    <w:rsid w:val="0064639A"/>
    <w:rsid w:val="00646437"/>
    <w:rsid w:val="00646604"/>
    <w:rsid w:val="00646809"/>
    <w:rsid w:val="00646851"/>
    <w:rsid w:val="00646951"/>
    <w:rsid w:val="00646DEA"/>
    <w:rsid w:val="00647051"/>
    <w:rsid w:val="00647168"/>
    <w:rsid w:val="006471ED"/>
    <w:rsid w:val="0064730D"/>
    <w:rsid w:val="00647414"/>
    <w:rsid w:val="00647677"/>
    <w:rsid w:val="00647975"/>
    <w:rsid w:val="00647A13"/>
    <w:rsid w:val="00647D7F"/>
    <w:rsid w:val="00647E07"/>
    <w:rsid w:val="006500CC"/>
    <w:rsid w:val="006501A3"/>
    <w:rsid w:val="006501BB"/>
    <w:rsid w:val="00650214"/>
    <w:rsid w:val="006502B8"/>
    <w:rsid w:val="00650331"/>
    <w:rsid w:val="006505AD"/>
    <w:rsid w:val="00650667"/>
    <w:rsid w:val="006509A3"/>
    <w:rsid w:val="00650A7C"/>
    <w:rsid w:val="0065101D"/>
    <w:rsid w:val="006511D1"/>
    <w:rsid w:val="00651524"/>
    <w:rsid w:val="00651563"/>
    <w:rsid w:val="00651679"/>
    <w:rsid w:val="00651879"/>
    <w:rsid w:val="00651996"/>
    <w:rsid w:val="00651CE7"/>
    <w:rsid w:val="00651D56"/>
    <w:rsid w:val="00651F98"/>
    <w:rsid w:val="00651F9D"/>
    <w:rsid w:val="00651FC1"/>
    <w:rsid w:val="00652174"/>
    <w:rsid w:val="006521B3"/>
    <w:rsid w:val="006524AB"/>
    <w:rsid w:val="00652ADD"/>
    <w:rsid w:val="00652B1C"/>
    <w:rsid w:val="00652D0A"/>
    <w:rsid w:val="00652F3D"/>
    <w:rsid w:val="006530CF"/>
    <w:rsid w:val="006532E1"/>
    <w:rsid w:val="0065331E"/>
    <w:rsid w:val="00653361"/>
    <w:rsid w:val="006533D9"/>
    <w:rsid w:val="00653517"/>
    <w:rsid w:val="00653853"/>
    <w:rsid w:val="00653C55"/>
    <w:rsid w:val="0065427A"/>
    <w:rsid w:val="00654775"/>
    <w:rsid w:val="006548D1"/>
    <w:rsid w:val="00654B21"/>
    <w:rsid w:val="00654C56"/>
    <w:rsid w:val="00654EF6"/>
    <w:rsid w:val="00655974"/>
    <w:rsid w:val="00655AF9"/>
    <w:rsid w:val="00655BED"/>
    <w:rsid w:val="00655C86"/>
    <w:rsid w:val="00655D12"/>
    <w:rsid w:val="00655D70"/>
    <w:rsid w:val="006560D3"/>
    <w:rsid w:val="00656280"/>
    <w:rsid w:val="00656294"/>
    <w:rsid w:val="00656632"/>
    <w:rsid w:val="006566DA"/>
    <w:rsid w:val="006568E3"/>
    <w:rsid w:val="006569A5"/>
    <w:rsid w:val="00656BEE"/>
    <w:rsid w:val="00656E44"/>
    <w:rsid w:val="00657615"/>
    <w:rsid w:val="00657755"/>
    <w:rsid w:val="0065779D"/>
    <w:rsid w:val="00657959"/>
    <w:rsid w:val="00657AD2"/>
    <w:rsid w:val="00657B32"/>
    <w:rsid w:val="00657D96"/>
    <w:rsid w:val="00657EBE"/>
    <w:rsid w:val="006600A5"/>
    <w:rsid w:val="00660ECA"/>
    <w:rsid w:val="0066126B"/>
    <w:rsid w:val="006614F8"/>
    <w:rsid w:val="006615F3"/>
    <w:rsid w:val="006616F2"/>
    <w:rsid w:val="00661BE0"/>
    <w:rsid w:val="00661C49"/>
    <w:rsid w:val="00661F60"/>
    <w:rsid w:val="006624B2"/>
    <w:rsid w:val="0066297D"/>
    <w:rsid w:val="00662B0B"/>
    <w:rsid w:val="00662D82"/>
    <w:rsid w:val="00662FDB"/>
    <w:rsid w:val="006633D5"/>
    <w:rsid w:val="0066364C"/>
    <w:rsid w:val="006637A1"/>
    <w:rsid w:val="006637E0"/>
    <w:rsid w:val="00663895"/>
    <w:rsid w:val="006638D1"/>
    <w:rsid w:val="00663BE2"/>
    <w:rsid w:val="00663FB7"/>
    <w:rsid w:val="00663FDE"/>
    <w:rsid w:val="00664018"/>
    <w:rsid w:val="00664343"/>
    <w:rsid w:val="006644D4"/>
    <w:rsid w:val="0066464E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C0"/>
    <w:rsid w:val="006655E3"/>
    <w:rsid w:val="006655FB"/>
    <w:rsid w:val="0066570C"/>
    <w:rsid w:val="00666435"/>
    <w:rsid w:val="0066649E"/>
    <w:rsid w:val="0066663C"/>
    <w:rsid w:val="006667ED"/>
    <w:rsid w:val="00666944"/>
    <w:rsid w:val="00666B55"/>
    <w:rsid w:val="00666C36"/>
    <w:rsid w:val="006670D0"/>
    <w:rsid w:val="00667149"/>
    <w:rsid w:val="00667378"/>
    <w:rsid w:val="006673BB"/>
    <w:rsid w:val="0066798A"/>
    <w:rsid w:val="00667BF3"/>
    <w:rsid w:val="00667C1E"/>
    <w:rsid w:val="00667D23"/>
    <w:rsid w:val="00667ED4"/>
    <w:rsid w:val="00667F1E"/>
    <w:rsid w:val="006700DE"/>
    <w:rsid w:val="0067067F"/>
    <w:rsid w:val="0067072C"/>
    <w:rsid w:val="00670854"/>
    <w:rsid w:val="0067086B"/>
    <w:rsid w:val="00670A73"/>
    <w:rsid w:val="00670ADF"/>
    <w:rsid w:val="00670E30"/>
    <w:rsid w:val="00670F78"/>
    <w:rsid w:val="00670FB7"/>
    <w:rsid w:val="00670FB8"/>
    <w:rsid w:val="006712A9"/>
    <w:rsid w:val="006716A6"/>
    <w:rsid w:val="00671788"/>
    <w:rsid w:val="00671A93"/>
    <w:rsid w:val="00671C45"/>
    <w:rsid w:val="00671DDB"/>
    <w:rsid w:val="00671EA1"/>
    <w:rsid w:val="00671F4E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DC8"/>
    <w:rsid w:val="00673F1C"/>
    <w:rsid w:val="00673F52"/>
    <w:rsid w:val="00674391"/>
    <w:rsid w:val="006744AE"/>
    <w:rsid w:val="006747BD"/>
    <w:rsid w:val="006748B1"/>
    <w:rsid w:val="00674FCA"/>
    <w:rsid w:val="00675001"/>
    <w:rsid w:val="006750A4"/>
    <w:rsid w:val="006750AA"/>
    <w:rsid w:val="0067513F"/>
    <w:rsid w:val="00675669"/>
    <w:rsid w:val="006756CA"/>
    <w:rsid w:val="006758E3"/>
    <w:rsid w:val="00675984"/>
    <w:rsid w:val="00675A14"/>
    <w:rsid w:val="00675AC2"/>
    <w:rsid w:val="00675B31"/>
    <w:rsid w:val="00675BB1"/>
    <w:rsid w:val="00675C0A"/>
    <w:rsid w:val="00675CB4"/>
    <w:rsid w:val="00675DAB"/>
    <w:rsid w:val="00675E2A"/>
    <w:rsid w:val="00675E8D"/>
    <w:rsid w:val="006760EF"/>
    <w:rsid w:val="006761B2"/>
    <w:rsid w:val="00676326"/>
    <w:rsid w:val="006763A2"/>
    <w:rsid w:val="006763B3"/>
    <w:rsid w:val="006764B2"/>
    <w:rsid w:val="00676546"/>
    <w:rsid w:val="006765F0"/>
    <w:rsid w:val="006766C4"/>
    <w:rsid w:val="006769C4"/>
    <w:rsid w:val="00676BBE"/>
    <w:rsid w:val="00677043"/>
    <w:rsid w:val="00677051"/>
    <w:rsid w:val="006770E5"/>
    <w:rsid w:val="006772F9"/>
    <w:rsid w:val="006773AC"/>
    <w:rsid w:val="0067751D"/>
    <w:rsid w:val="00677B24"/>
    <w:rsid w:val="00677FB8"/>
    <w:rsid w:val="0068016D"/>
    <w:rsid w:val="006802CC"/>
    <w:rsid w:val="006803E9"/>
    <w:rsid w:val="0068059B"/>
    <w:rsid w:val="006806CD"/>
    <w:rsid w:val="00680A41"/>
    <w:rsid w:val="00680CF2"/>
    <w:rsid w:val="0068128D"/>
    <w:rsid w:val="00681292"/>
    <w:rsid w:val="0068138E"/>
    <w:rsid w:val="00681467"/>
    <w:rsid w:val="0068181A"/>
    <w:rsid w:val="0068187C"/>
    <w:rsid w:val="0068196F"/>
    <w:rsid w:val="006819CA"/>
    <w:rsid w:val="00681A5B"/>
    <w:rsid w:val="00681C2A"/>
    <w:rsid w:val="00681D2D"/>
    <w:rsid w:val="00681EE3"/>
    <w:rsid w:val="0068203C"/>
    <w:rsid w:val="00682220"/>
    <w:rsid w:val="006824B2"/>
    <w:rsid w:val="00682670"/>
    <w:rsid w:val="00682685"/>
    <w:rsid w:val="00682829"/>
    <w:rsid w:val="00682C91"/>
    <w:rsid w:val="0068300A"/>
    <w:rsid w:val="006834CE"/>
    <w:rsid w:val="006834FF"/>
    <w:rsid w:val="006835EA"/>
    <w:rsid w:val="00683643"/>
    <w:rsid w:val="006836A8"/>
    <w:rsid w:val="00683752"/>
    <w:rsid w:val="0068380A"/>
    <w:rsid w:val="00683EA6"/>
    <w:rsid w:val="00684158"/>
    <w:rsid w:val="00684369"/>
    <w:rsid w:val="0068458F"/>
    <w:rsid w:val="006845C2"/>
    <w:rsid w:val="006845C3"/>
    <w:rsid w:val="00684935"/>
    <w:rsid w:val="00684BA5"/>
    <w:rsid w:val="00684BC1"/>
    <w:rsid w:val="00684D91"/>
    <w:rsid w:val="006851A5"/>
    <w:rsid w:val="00685325"/>
    <w:rsid w:val="006853EC"/>
    <w:rsid w:val="0068545F"/>
    <w:rsid w:val="0068552A"/>
    <w:rsid w:val="006855C5"/>
    <w:rsid w:val="0068574A"/>
    <w:rsid w:val="0068578F"/>
    <w:rsid w:val="00685835"/>
    <w:rsid w:val="00685A33"/>
    <w:rsid w:val="00685D52"/>
    <w:rsid w:val="00685EA7"/>
    <w:rsid w:val="006860F6"/>
    <w:rsid w:val="0068637E"/>
    <w:rsid w:val="0068643A"/>
    <w:rsid w:val="006866C6"/>
    <w:rsid w:val="006866D1"/>
    <w:rsid w:val="00686836"/>
    <w:rsid w:val="00686B58"/>
    <w:rsid w:val="00686BEE"/>
    <w:rsid w:val="00686CAF"/>
    <w:rsid w:val="00686F23"/>
    <w:rsid w:val="00687057"/>
    <w:rsid w:val="006870DD"/>
    <w:rsid w:val="00687756"/>
    <w:rsid w:val="00687D9C"/>
    <w:rsid w:val="00687F1F"/>
    <w:rsid w:val="006900D9"/>
    <w:rsid w:val="00690107"/>
    <w:rsid w:val="006908D1"/>
    <w:rsid w:val="006908E8"/>
    <w:rsid w:val="00690BA2"/>
    <w:rsid w:val="00690BC6"/>
    <w:rsid w:val="00691139"/>
    <w:rsid w:val="0069125B"/>
    <w:rsid w:val="006915B5"/>
    <w:rsid w:val="0069191B"/>
    <w:rsid w:val="00691B8C"/>
    <w:rsid w:val="00691CA2"/>
    <w:rsid w:val="00691DA5"/>
    <w:rsid w:val="00691DE4"/>
    <w:rsid w:val="00691E32"/>
    <w:rsid w:val="00691FF1"/>
    <w:rsid w:val="00692256"/>
    <w:rsid w:val="006922B0"/>
    <w:rsid w:val="0069294B"/>
    <w:rsid w:val="00692F4C"/>
    <w:rsid w:val="00692F75"/>
    <w:rsid w:val="00692FCA"/>
    <w:rsid w:val="006932E9"/>
    <w:rsid w:val="006937FF"/>
    <w:rsid w:val="00693B74"/>
    <w:rsid w:val="00693EBE"/>
    <w:rsid w:val="00693F72"/>
    <w:rsid w:val="00693F85"/>
    <w:rsid w:val="006940E1"/>
    <w:rsid w:val="0069499C"/>
    <w:rsid w:val="00694A34"/>
    <w:rsid w:val="00694B6E"/>
    <w:rsid w:val="00694E88"/>
    <w:rsid w:val="00694FA8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2B4"/>
    <w:rsid w:val="0069636F"/>
    <w:rsid w:val="0069645D"/>
    <w:rsid w:val="0069667C"/>
    <w:rsid w:val="006966B5"/>
    <w:rsid w:val="006967EB"/>
    <w:rsid w:val="00696C69"/>
    <w:rsid w:val="00696DC1"/>
    <w:rsid w:val="00696EA2"/>
    <w:rsid w:val="00696EF4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8F7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4C7"/>
    <w:rsid w:val="006A17AB"/>
    <w:rsid w:val="006A17D9"/>
    <w:rsid w:val="006A1E79"/>
    <w:rsid w:val="006A210A"/>
    <w:rsid w:val="006A23F8"/>
    <w:rsid w:val="006A2400"/>
    <w:rsid w:val="006A265B"/>
    <w:rsid w:val="006A2CC2"/>
    <w:rsid w:val="006A2FC4"/>
    <w:rsid w:val="006A337C"/>
    <w:rsid w:val="006A36FE"/>
    <w:rsid w:val="006A397F"/>
    <w:rsid w:val="006A3991"/>
    <w:rsid w:val="006A3A6C"/>
    <w:rsid w:val="006A3B42"/>
    <w:rsid w:val="006A3C5E"/>
    <w:rsid w:val="006A3D93"/>
    <w:rsid w:val="006A3DEE"/>
    <w:rsid w:val="006A3E2A"/>
    <w:rsid w:val="006A41C3"/>
    <w:rsid w:val="006A43D2"/>
    <w:rsid w:val="006A4748"/>
    <w:rsid w:val="006A47A7"/>
    <w:rsid w:val="006A4C4F"/>
    <w:rsid w:val="006A4F4D"/>
    <w:rsid w:val="006A5239"/>
    <w:rsid w:val="006A52C4"/>
    <w:rsid w:val="006A52E0"/>
    <w:rsid w:val="006A587A"/>
    <w:rsid w:val="006A5910"/>
    <w:rsid w:val="006A593E"/>
    <w:rsid w:val="006A5B38"/>
    <w:rsid w:val="006A5C8F"/>
    <w:rsid w:val="006A5D0F"/>
    <w:rsid w:val="006A5F41"/>
    <w:rsid w:val="006A5FB9"/>
    <w:rsid w:val="006A67D0"/>
    <w:rsid w:val="006A6AAA"/>
    <w:rsid w:val="006A6ABC"/>
    <w:rsid w:val="006A714A"/>
    <w:rsid w:val="006A7306"/>
    <w:rsid w:val="006A746D"/>
    <w:rsid w:val="006A76F1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A7F6B"/>
    <w:rsid w:val="006B02E8"/>
    <w:rsid w:val="006B0827"/>
    <w:rsid w:val="006B0926"/>
    <w:rsid w:val="006B0C2A"/>
    <w:rsid w:val="006B11A7"/>
    <w:rsid w:val="006B138F"/>
    <w:rsid w:val="006B14C1"/>
    <w:rsid w:val="006B1815"/>
    <w:rsid w:val="006B19EE"/>
    <w:rsid w:val="006B1A27"/>
    <w:rsid w:val="006B1CCD"/>
    <w:rsid w:val="006B1FFE"/>
    <w:rsid w:val="006B2026"/>
    <w:rsid w:val="006B202E"/>
    <w:rsid w:val="006B2128"/>
    <w:rsid w:val="006B22B9"/>
    <w:rsid w:val="006B2343"/>
    <w:rsid w:val="006B2629"/>
    <w:rsid w:val="006B264A"/>
    <w:rsid w:val="006B27A6"/>
    <w:rsid w:val="006B288B"/>
    <w:rsid w:val="006B29EE"/>
    <w:rsid w:val="006B2E7B"/>
    <w:rsid w:val="006B2F85"/>
    <w:rsid w:val="006B31F4"/>
    <w:rsid w:val="006B3219"/>
    <w:rsid w:val="006B3395"/>
    <w:rsid w:val="006B3493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5EA9"/>
    <w:rsid w:val="006B61BB"/>
    <w:rsid w:val="006B6617"/>
    <w:rsid w:val="006B66E4"/>
    <w:rsid w:val="006B68EA"/>
    <w:rsid w:val="006B6A42"/>
    <w:rsid w:val="006B6A70"/>
    <w:rsid w:val="006B6AC4"/>
    <w:rsid w:val="006B6AE9"/>
    <w:rsid w:val="006B6C35"/>
    <w:rsid w:val="006B6D4E"/>
    <w:rsid w:val="006B70DA"/>
    <w:rsid w:val="006B7268"/>
    <w:rsid w:val="006B730E"/>
    <w:rsid w:val="006B7398"/>
    <w:rsid w:val="006B73C2"/>
    <w:rsid w:val="006B7408"/>
    <w:rsid w:val="006B7671"/>
    <w:rsid w:val="006B7811"/>
    <w:rsid w:val="006B7A5E"/>
    <w:rsid w:val="006B7B86"/>
    <w:rsid w:val="006B7DE5"/>
    <w:rsid w:val="006B7EC9"/>
    <w:rsid w:val="006B7F2A"/>
    <w:rsid w:val="006C001F"/>
    <w:rsid w:val="006C00EB"/>
    <w:rsid w:val="006C06F0"/>
    <w:rsid w:val="006C0A6B"/>
    <w:rsid w:val="006C0D02"/>
    <w:rsid w:val="006C0D83"/>
    <w:rsid w:val="006C11B7"/>
    <w:rsid w:val="006C1348"/>
    <w:rsid w:val="006C159E"/>
    <w:rsid w:val="006C1A3B"/>
    <w:rsid w:val="006C1CA1"/>
    <w:rsid w:val="006C1D3A"/>
    <w:rsid w:val="006C2042"/>
    <w:rsid w:val="006C20D7"/>
    <w:rsid w:val="006C20E2"/>
    <w:rsid w:val="006C260B"/>
    <w:rsid w:val="006C2774"/>
    <w:rsid w:val="006C27AB"/>
    <w:rsid w:val="006C2862"/>
    <w:rsid w:val="006C28FA"/>
    <w:rsid w:val="006C2949"/>
    <w:rsid w:val="006C2E9A"/>
    <w:rsid w:val="006C2FB7"/>
    <w:rsid w:val="006C2FF5"/>
    <w:rsid w:val="006C3625"/>
    <w:rsid w:val="006C37CB"/>
    <w:rsid w:val="006C3981"/>
    <w:rsid w:val="006C3C72"/>
    <w:rsid w:val="006C3CBF"/>
    <w:rsid w:val="006C3EE6"/>
    <w:rsid w:val="006C415F"/>
    <w:rsid w:val="006C4195"/>
    <w:rsid w:val="006C41A9"/>
    <w:rsid w:val="006C4564"/>
    <w:rsid w:val="006C4755"/>
    <w:rsid w:val="006C4B08"/>
    <w:rsid w:val="006C4C49"/>
    <w:rsid w:val="006C4C90"/>
    <w:rsid w:val="006C4D88"/>
    <w:rsid w:val="006C4F80"/>
    <w:rsid w:val="006C51EF"/>
    <w:rsid w:val="006C5238"/>
    <w:rsid w:val="006C5564"/>
    <w:rsid w:val="006C5DAB"/>
    <w:rsid w:val="006C600E"/>
    <w:rsid w:val="006C646E"/>
    <w:rsid w:val="006C647C"/>
    <w:rsid w:val="006C6608"/>
    <w:rsid w:val="006C6C62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C7E3D"/>
    <w:rsid w:val="006D01D8"/>
    <w:rsid w:val="006D01F3"/>
    <w:rsid w:val="006D031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925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5C4"/>
    <w:rsid w:val="006D3629"/>
    <w:rsid w:val="006D38CA"/>
    <w:rsid w:val="006D39B2"/>
    <w:rsid w:val="006D3A51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7BC"/>
    <w:rsid w:val="006D5D76"/>
    <w:rsid w:val="006D5FB2"/>
    <w:rsid w:val="006D635E"/>
    <w:rsid w:val="006D64E7"/>
    <w:rsid w:val="006D6755"/>
    <w:rsid w:val="006D6836"/>
    <w:rsid w:val="006D69E4"/>
    <w:rsid w:val="006D6AE7"/>
    <w:rsid w:val="006D6B27"/>
    <w:rsid w:val="006D6BB2"/>
    <w:rsid w:val="006D6C06"/>
    <w:rsid w:val="006D6F6B"/>
    <w:rsid w:val="006D71D3"/>
    <w:rsid w:val="006D7254"/>
    <w:rsid w:val="006D7264"/>
    <w:rsid w:val="006D74C8"/>
    <w:rsid w:val="006D77B2"/>
    <w:rsid w:val="006D7B37"/>
    <w:rsid w:val="006D7B86"/>
    <w:rsid w:val="006E0102"/>
    <w:rsid w:val="006E02E4"/>
    <w:rsid w:val="006E070E"/>
    <w:rsid w:val="006E09B6"/>
    <w:rsid w:val="006E09CD"/>
    <w:rsid w:val="006E0A42"/>
    <w:rsid w:val="006E0A99"/>
    <w:rsid w:val="006E0B23"/>
    <w:rsid w:val="006E0CBB"/>
    <w:rsid w:val="006E1003"/>
    <w:rsid w:val="006E11E4"/>
    <w:rsid w:val="006E1251"/>
    <w:rsid w:val="006E13E3"/>
    <w:rsid w:val="006E1784"/>
    <w:rsid w:val="006E1B45"/>
    <w:rsid w:val="006E1B6C"/>
    <w:rsid w:val="006E1C7D"/>
    <w:rsid w:val="006E1CE4"/>
    <w:rsid w:val="006E1EAB"/>
    <w:rsid w:val="006E2088"/>
    <w:rsid w:val="006E2320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04"/>
    <w:rsid w:val="006E39C1"/>
    <w:rsid w:val="006E3DCC"/>
    <w:rsid w:val="006E3E92"/>
    <w:rsid w:val="006E3F1F"/>
    <w:rsid w:val="006E4074"/>
    <w:rsid w:val="006E413B"/>
    <w:rsid w:val="006E44BC"/>
    <w:rsid w:val="006E4BAF"/>
    <w:rsid w:val="006E4E01"/>
    <w:rsid w:val="006E4E3F"/>
    <w:rsid w:val="006E4FCB"/>
    <w:rsid w:val="006E501A"/>
    <w:rsid w:val="006E554C"/>
    <w:rsid w:val="006E586C"/>
    <w:rsid w:val="006E5F83"/>
    <w:rsid w:val="006E6125"/>
    <w:rsid w:val="006E66DE"/>
    <w:rsid w:val="006E6743"/>
    <w:rsid w:val="006E67DC"/>
    <w:rsid w:val="006E6A19"/>
    <w:rsid w:val="006E6C01"/>
    <w:rsid w:val="006E6CFD"/>
    <w:rsid w:val="006E6DBC"/>
    <w:rsid w:val="006E6F20"/>
    <w:rsid w:val="006E7094"/>
    <w:rsid w:val="006E727C"/>
    <w:rsid w:val="006E7407"/>
    <w:rsid w:val="006E742A"/>
    <w:rsid w:val="006E7450"/>
    <w:rsid w:val="006E74FE"/>
    <w:rsid w:val="006E7727"/>
    <w:rsid w:val="006E7811"/>
    <w:rsid w:val="006E78F3"/>
    <w:rsid w:val="006E790C"/>
    <w:rsid w:val="006E7BCC"/>
    <w:rsid w:val="006E7CA4"/>
    <w:rsid w:val="006E7FF5"/>
    <w:rsid w:val="006F007A"/>
    <w:rsid w:val="006F00B9"/>
    <w:rsid w:val="006F00EC"/>
    <w:rsid w:val="006F02B7"/>
    <w:rsid w:val="006F03AD"/>
    <w:rsid w:val="006F03D8"/>
    <w:rsid w:val="006F0578"/>
    <w:rsid w:val="006F0817"/>
    <w:rsid w:val="006F09D9"/>
    <w:rsid w:val="006F09EC"/>
    <w:rsid w:val="006F0AAF"/>
    <w:rsid w:val="006F0F82"/>
    <w:rsid w:val="006F1809"/>
    <w:rsid w:val="006F1CE6"/>
    <w:rsid w:val="006F1F7F"/>
    <w:rsid w:val="006F1FB1"/>
    <w:rsid w:val="006F1FC7"/>
    <w:rsid w:val="006F2134"/>
    <w:rsid w:val="006F21D8"/>
    <w:rsid w:val="006F2229"/>
    <w:rsid w:val="006F223E"/>
    <w:rsid w:val="006F2415"/>
    <w:rsid w:val="006F24C5"/>
    <w:rsid w:val="006F2906"/>
    <w:rsid w:val="006F2B17"/>
    <w:rsid w:val="006F2EE5"/>
    <w:rsid w:val="006F2F13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22B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5E9A"/>
    <w:rsid w:val="006F5EA4"/>
    <w:rsid w:val="006F60EA"/>
    <w:rsid w:val="006F6138"/>
    <w:rsid w:val="006F6159"/>
    <w:rsid w:val="006F62C0"/>
    <w:rsid w:val="006F64EA"/>
    <w:rsid w:val="006F6679"/>
    <w:rsid w:val="006F66AA"/>
    <w:rsid w:val="006F683B"/>
    <w:rsid w:val="006F6CC4"/>
    <w:rsid w:val="006F73DD"/>
    <w:rsid w:val="006F78F4"/>
    <w:rsid w:val="006F7D4C"/>
    <w:rsid w:val="006F7FC1"/>
    <w:rsid w:val="0070008B"/>
    <w:rsid w:val="00700180"/>
    <w:rsid w:val="00700A3F"/>
    <w:rsid w:val="00700C45"/>
    <w:rsid w:val="00700E1D"/>
    <w:rsid w:val="00701603"/>
    <w:rsid w:val="007017DC"/>
    <w:rsid w:val="007017F0"/>
    <w:rsid w:val="0070198F"/>
    <w:rsid w:val="00701A0C"/>
    <w:rsid w:val="00701B38"/>
    <w:rsid w:val="00701C17"/>
    <w:rsid w:val="00701CA0"/>
    <w:rsid w:val="00701E0F"/>
    <w:rsid w:val="00701FD9"/>
    <w:rsid w:val="007020E9"/>
    <w:rsid w:val="00702307"/>
    <w:rsid w:val="007026BA"/>
    <w:rsid w:val="007026CC"/>
    <w:rsid w:val="00702F38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3E4F"/>
    <w:rsid w:val="00704509"/>
    <w:rsid w:val="00704717"/>
    <w:rsid w:val="00704A14"/>
    <w:rsid w:val="00704A81"/>
    <w:rsid w:val="00704E9F"/>
    <w:rsid w:val="00705021"/>
    <w:rsid w:val="007050F8"/>
    <w:rsid w:val="007052F9"/>
    <w:rsid w:val="007053D8"/>
    <w:rsid w:val="0070542C"/>
    <w:rsid w:val="00705473"/>
    <w:rsid w:val="007054F6"/>
    <w:rsid w:val="007055A1"/>
    <w:rsid w:val="00706036"/>
    <w:rsid w:val="00706100"/>
    <w:rsid w:val="00706258"/>
    <w:rsid w:val="00706638"/>
    <w:rsid w:val="0070672A"/>
    <w:rsid w:val="0070690E"/>
    <w:rsid w:val="00706947"/>
    <w:rsid w:val="0070695E"/>
    <w:rsid w:val="00706972"/>
    <w:rsid w:val="00706A35"/>
    <w:rsid w:val="00706B34"/>
    <w:rsid w:val="00706C49"/>
    <w:rsid w:val="00706ED6"/>
    <w:rsid w:val="00707424"/>
    <w:rsid w:val="0070787B"/>
    <w:rsid w:val="00707AF4"/>
    <w:rsid w:val="00707B2E"/>
    <w:rsid w:val="00707B5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868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CBE"/>
    <w:rsid w:val="00714F2D"/>
    <w:rsid w:val="007152B5"/>
    <w:rsid w:val="0071530F"/>
    <w:rsid w:val="00715379"/>
    <w:rsid w:val="007155F7"/>
    <w:rsid w:val="00715827"/>
    <w:rsid w:val="00715892"/>
    <w:rsid w:val="0071594B"/>
    <w:rsid w:val="00715EA9"/>
    <w:rsid w:val="00715EF8"/>
    <w:rsid w:val="00715FAD"/>
    <w:rsid w:val="0071620E"/>
    <w:rsid w:val="007164A7"/>
    <w:rsid w:val="00716502"/>
    <w:rsid w:val="00716758"/>
    <w:rsid w:val="007168EF"/>
    <w:rsid w:val="00716E02"/>
    <w:rsid w:val="00716E84"/>
    <w:rsid w:val="0071715A"/>
    <w:rsid w:val="00717214"/>
    <w:rsid w:val="007173B8"/>
    <w:rsid w:val="00717536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5A2"/>
    <w:rsid w:val="0072068E"/>
    <w:rsid w:val="0072074A"/>
    <w:rsid w:val="00720928"/>
    <w:rsid w:val="007209D1"/>
    <w:rsid w:val="00720D17"/>
    <w:rsid w:val="007210CD"/>
    <w:rsid w:val="007212DF"/>
    <w:rsid w:val="0072147D"/>
    <w:rsid w:val="00721595"/>
    <w:rsid w:val="007216B8"/>
    <w:rsid w:val="00721913"/>
    <w:rsid w:val="00721DA5"/>
    <w:rsid w:val="00721EDA"/>
    <w:rsid w:val="00722171"/>
    <w:rsid w:val="007223C1"/>
    <w:rsid w:val="00722482"/>
    <w:rsid w:val="007224EF"/>
    <w:rsid w:val="007229D1"/>
    <w:rsid w:val="00722B02"/>
    <w:rsid w:val="00722C48"/>
    <w:rsid w:val="00722F54"/>
    <w:rsid w:val="00723368"/>
    <w:rsid w:val="00723537"/>
    <w:rsid w:val="00723800"/>
    <w:rsid w:val="0072385E"/>
    <w:rsid w:val="00723969"/>
    <w:rsid w:val="00723C34"/>
    <w:rsid w:val="00723EBD"/>
    <w:rsid w:val="00723FC6"/>
    <w:rsid w:val="007241B2"/>
    <w:rsid w:val="00724461"/>
    <w:rsid w:val="0072487C"/>
    <w:rsid w:val="00724BF5"/>
    <w:rsid w:val="00724C00"/>
    <w:rsid w:val="00724CAD"/>
    <w:rsid w:val="00724E17"/>
    <w:rsid w:val="00724E9D"/>
    <w:rsid w:val="00725114"/>
    <w:rsid w:val="0072529B"/>
    <w:rsid w:val="00725812"/>
    <w:rsid w:val="007258A6"/>
    <w:rsid w:val="00725B8E"/>
    <w:rsid w:val="00725C6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D9E"/>
    <w:rsid w:val="00726E68"/>
    <w:rsid w:val="00726F5B"/>
    <w:rsid w:val="00727116"/>
    <w:rsid w:val="0072736E"/>
    <w:rsid w:val="0072769B"/>
    <w:rsid w:val="007278CC"/>
    <w:rsid w:val="00727940"/>
    <w:rsid w:val="00727970"/>
    <w:rsid w:val="007279F8"/>
    <w:rsid w:val="00727A37"/>
    <w:rsid w:val="00727AEF"/>
    <w:rsid w:val="00727CAC"/>
    <w:rsid w:val="00727E21"/>
    <w:rsid w:val="007302FF"/>
    <w:rsid w:val="0073061E"/>
    <w:rsid w:val="007308EC"/>
    <w:rsid w:val="00730AEC"/>
    <w:rsid w:val="00730D7D"/>
    <w:rsid w:val="00730DBF"/>
    <w:rsid w:val="00730E3F"/>
    <w:rsid w:val="00730EF7"/>
    <w:rsid w:val="00730F87"/>
    <w:rsid w:val="00731000"/>
    <w:rsid w:val="007310E7"/>
    <w:rsid w:val="00731111"/>
    <w:rsid w:val="00731217"/>
    <w:rsid w:val="007312EA"/>
    <w:rsid w:val="00731511"/>
    <w:rsid w:val="00731555"/>
    <w:rsid w:val="007317ED"/>
    <w:rsid w:val="00731885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BDC"/>
    <w:rsid w:val="00732EC3"/>
    <w:rsid w:val="00733323"/>
    <w:rsid w:val="00733345"/>
    <w:rsid w:val="00733352"/>
    <w:rsid w:val="00733386"/>
    <w:rsid w:val="00733420"/>
    <w:rsid w:val="00733471"/>
    <w:rsid w:val="00733489"/>
    <w:rsid w:val="007336DE"/>
    <w:rsid w:val="00733710"/>
    <w:rsid w:val="00733E54"/>
    <w:rsid w:val="00733F98"/>
    <w:rsid w:val="00733F9B"/>
    <w:rsid w:val="00733FAE"/>
    <w:rsid w:val="00733FC9"/>
    <w:rsid w:val="00734231"/>
    <w:rsid w:val="007343D4"/>
    <w:rsid w:val="00734650"/>
    <w:rsid w:val="00734664"/>
    <w:rsid w:val="0073472D"/>
    <w:rsid w:val="00734853"/>
    <w:rsid w:val="00734B7D"/>
    <w:rsid w:val="00734E40"/>
    <w:rsid w:val="0073508B"/>
    <w:rsid w:val="00735228"/>
    <w:rsid w:val="00735657"/>
    <w:rsid w:val="00735688"/>
    <w:rsid w:val="00735879"/>
    <w:rsid w:val="00735C43"/>
    <w:rsid w:val="0073606C"/>
    <w:rsid w:val="00736073"/>
    <w:rsid w:val="007361B3"/>
    <w:rsid w:val="007361DF"/>
    <w:rsid w:val="00736255"/>
    <w:rsid w:val="0073639E"/>
    <w:rsid w:val="007363CB"/>
    <w:rsid w:val="007363E0"/>
    <w:rsid w:val="00736945"/>
    <w:rsid w:val="00736A94"/>
    <w:rsid w:val="00736BFD"/>
    <w:rsid w:val="00736D99"/>
    <w:rsid w:val="007370A0"/>
    <w:rsid w:val="007372D6"/>
    <w:rsid w:val="00737820"/>
    <w:rsid w:val="00737886"/>
    <w:rsid w:val="00737925"/>
    <w:rsid w:val="00737946"/>
    <w:rsid w:val="00737AA3"/>
    <w:rsid w:val="00737ADA"/>
    <w:rsid w:val="00737BAE"/>
    <w:rsid w:val="00737F83"/>
    <w:rsid w:val="0074009E"/>
    <w:rsid w:val="007400E0"/>
    <w:rsid w:val="00740242"/>
    <w:rsid w:val="007403B1"/>
    <w:rsid w:val="00740411"/>
    <w:rsid w:val="007408B7"/>
    <w:rsid w:val="007408C6"/>
    <w:rsid w:val="007409E1"/>
    <w:rsid w:val="00740D4E"/>
    <w:rsid w:val="0074106A"/>
    <w:rsid w:val="00741168"/>
    <w:rsid w:val="00741286"/>
    <w:rsid w:val="00741391"/>
    <w:rsid w:val="007413DE"/>
    <w:rsid w:val="0074142B"/>
    <w:rsid w:val="007414C2"/>
    <w:rsid w:val="00741571"/>
    <w:rsid w:val="007415B0"/>
    <w:rsid w:val="007418C5"/>
    <w:rsid w:val="00741903"/>
    <w:rsid w:val="00741A36"/>
    <w:rsid w:val="00741BA9"/>
    <w:rsid w:val="00741C91"/>
    <w:rsid w:val="00741E95"/>
    <w:rsid w:val="00741EC6"/>
    <w:rsid w:val="007420B7"/>
    <w:rsid w:val="007420FC"/>
    <w:rsid w:val="007421C2"/>
    <w:rsid w:val="007422B3"/>
    <w:rsid w:val="00742324"/>
    <w:rsid w:val="007423E6"/>
    <w:rsid w:val="00742794"/>
    <w:rsid w:val="007427AD"/>
    <w:rsid w:val="007428C1"/>
    <w:rsid w:val="00742C7A"/>
    <w:rsid w:val="00743443"/>
    <w:rsid w:val="007434D7"/>
    <w:rsid w:val="007435F2"/>
    <w:rsid w:val="007437A4"/>
    <w:rsid w:val="007437B2"/>
    <w:rsid w:val="00743CD9"/>
    <w:rsid w:val="0074427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91C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65D"/>
    <w:rsid w:val="007476F3"/>
    <w:rsid w:val="00747702"/>
    <w:rsid w:val="00747AFB"/>
    <w:rsid w:val="00747BEF"/>
    <w:rsid w:val="00747DE9"/>
    <w:rsid w:val="00747EA6"/>
    <w:rsid w:val="0075006B"/>
    <w:rsid w:val="007502B7"/>
    <w:rsid w:val="007502DB"/>
    <w:rsid w:val="0075030F"/>
    <w:rsid w:val="00750315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229"/>
    <w:rsid w:val="0075130A"/>
    <w:rsid w:val="007517B6"/>
    <w:rsid w:val="0075192A"/>
    <w:rsid w:val="00751C12"/>
    <w:rsid w:val="00751C78"/>
    <w:rsid w:val="00751EA4"/>
    <w:rsid w:val="00752095"/>
    <w:rsid w:val="007521BD"/>
    <w:rsid w:val="007522EC"/>
    <w:rsid w:val="00752538"/>
    <w:rsid w:val="00752670"/>
    <w:rsid w:val="00752766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37D"/>
    <w:rsid w:val="00754539"/>
    <w:rsid w:val="00754908"/>
    <w:rsid w:val="00754965"/>
    <w:rsid w:val="00754C5D"/>
    <w:rsid w:val="00754DCD"/>
    <w:rsid w:val="00754E51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E53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64"/>
    <w:rsid w:val="007572D5"/>
    <w:rsid w:val="0075739F"/>
    <w:rsid w:val="007573CC"/>
    <w:rsid w:val="00757556"/>
    <w:rsid w:val="00757C77"/>
    <w:rsid w:val="00757CA6"/>
    <w:rsid w:val="0076009E"/>
    <w:rsid w:val="0076047A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25D"/>
    <w:rsid w:val="007626BD"/>
    <w:rsid w:val="00762782"/>
    <w:rsid w:val="00762B8F"/>
    <w:rsid w:val="00762CFF"/>
    <w:rsid w:val="00762D5A"/>
    <w:rsid w:val="007633E1"/>
    <w:rsid w:val="00763454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C64"/>
    <w:rsid w:val="00764F66"/>
    <w:rsid w:val="00764F6A"/>
    <w:rsid w:val="0076543E"/>
    <w:rsid w:val="00765614"/>
    <w:rsid w:val="007658D3"/>
    <w:rsid w:val="00765B5D"/>
    <w:rsid w:val="00765E72"/>
    <w:rsid w:val="007660A6"/>
    <w:rsid w:val="0076641C"/>
    <w:rsid w:val="00766436"/>
    <w:rsid w:val="007667D1"/>
    <w:rsid w:val="00766835"/>
    <w:rsid w:val="00766BB0"/>
    <w:rsid w:val="00766EA2"/>
    <w:rsid w:val="00766F1F"/>
    <w:rsid w:val="00766FC1"/>
    <w:rsid w:val="0076709A"/>
    <w:rsid w:val="0076725A"/>
    <w:rsid w:val="007674F0"/>
    <w:rsid w:val="0076771C"/>
    <w:rsid w:val="007678E3"/>
    <w:rsid w:val="0076792D"/>
    <w:rsid w:val="007679EE"/>
    <w:rsid w:val="00767B79"/>
    <w:rsid w:val="00770226"/>
    <w:rsid w:val="007702F0"/>
    <w:rsid w:val="0077053D"/>
    <w:rsid w:val="0077077F"/>
    <w:rsid w:val="00770951"/>
    <w:rsid w:val="0077096E"/>
    <w:rsid w:val="00770974"/>
    <w:rsid w:val="007709D7"/>
    <w:rsid w:val="00770A8D"/>
    <w:rsid w:val="00770CD8"/>
    <w:rsid w:val="00770D27"/>
    <w:rsid w:val="00770E0B"/>
    <w:rsid w:val="00770F85"/>
    <w:rsid w:val="00771127"/>
    <w:rsid w:val="007714BD"/>
    <w:rsid w:val="007714D6"/>
    <w:rsid w:val="00771671"/>
    <w:rsid w:val="00771889"/>
    <w:rsid w:val="007720A7"/>
    <w:rsid w:val="00772185"/>
    <w:rsid w:val="007723AC"/>
    <w:rsid w:val="0077240B"/>
    <w:rsid w:val="00772717"/>
    <w:rsid w:val="0077296A"/>
    <w:rsid w:val="00772BCD"/>
    <w:rsid w:val="00772BF9"/>
    <w:rsid w:val="0077306E"/>
    <w:rsid w:val="00773294"/>
    <w:rsid w:val="0077346B"/>
    <w:rsid w:val="00773613"/>
    <w:rsid w:val="00773808"/>
    <w:rsid w:val="00773BBF"/>
    <w:rsid w:val="00773F47"/>
    <w:rsid w:val="0077402B"/>
    <w:rsid w:val="007740EA"/>
    <w:rsid w:val="00774165"/>
    <w:rsid w:val="00774476"/>
    <w:rsid w:val="007745FE"/>
    <w:rsid w:val="00774715"/>
    <w:rsid w:val="00774BFA"/>
    <w:rsid w:val="007750EC"/>
    <w:rsid w:val="00775237"/>
    <w:rsid w:val="00775312"/>
    <w:rsid w:val="0077539D"/>
    <w:rsid w:val="007753BB"/>
    <w:rsid w:val="00775423"/>
    <w:rsid w:val="007754D5"/>
    <w:rsid w:val="007756CA"/>
    <w:rsid w:val="00775C43"/>
    <w:rsid w:val="00775E41"/>
    <w:rsid w:val="00775E6E"/>
    <w:rsid w:val="00775E96"/>
    <w:rsid w:val="00775EB8"/>
    <w:rsid w:val="00775F27"/>
    <w:rsid w:val="00776002"/>
    <w:rsid w:val="00776089"/>
    <w:rsid w:val="007760C4"/>
    <w:rsid w:val="0077614A"/>
    <w:rsid w:val="00776666"/>
    <w:rsid w:val="007766B1"/>
    <w:rsid w:val="007767E0"/>
    <w:rsid w:val="007768CC"/>
    <w:rsid w:val="00776D58"/>
    <w:rsid w:val="0077708E"/>
    <w:rsid w:val="00777715"/>
    <w:rsid w:val="0077774E"/>
    <w:rsid w:val="00777D9B"/>
    <w:rsid w:val="00777E89"/>
    <w:rsid w:val="007805EA"/>
    <w:rsid w:val="0078066F"/>
    <w:rsid w:val="00781110"/>
    <w:rsid w:val="00781117"/>
    <w:rsid w:val="00781199"/>
    <w:rsid w:val="00781520"/>
    <w:rsid w:val="00781A62"/>
    <w:rsid w:val="00781B0B"/>
    <w:rsid w:val="00781D37"/>
    <w:rsid w:val="00781EEE"/>
    <w:rsid w:val="007821D6"/>
    <w:rsid w:val="00782325"/>
    <w:rsid w:val="007824E0"/>
    <w:rsid w:val="007825DC"/>
    <w:rsid w:val="007826FD"/>
    <w:rsid w:val="00782781"/>
    <w:rsid w:val="00782BBC"/>
    <w:rsid w:val="00782D14"/>
    <w:rsid w:val="00782E96"/>
    <w:rsid w:val="0078300B"/>
    <w:rsid w:val="007831C3"/>
    <w:rsid w:val="0078323B"/>
    <w:rsid w:val="00783412"/>
    <w:rsid w:val="0078374A"/>
    <w:rsid w:val="00783894"/>
    <w:rsid w:val="0078389B"/>
    <w:rsid w:val="00783931"/>
    <w:rsid w:val="00783992"/>
    <w:rsid w:val="00783A03"/>
    <w:rsid w:val="00783AA2"/>
    <w:rsid w:val="00783C5D"/>
    <w:rsid w:val="00784216"/>
    <w:rsid w:val="007845A6"/>
    <w:rsid w:val="0078478D"/>
    <w:rsid w:val="00784CA4"/>
    <w:rsid w:val="0078510A"/>
    <w:rsid w:val="0078510B"/>
    <w:rsid w:val="007852D9"/>
    <w:rsid w:val="0078554A"/>
    <w:rsid w:val="0078558B"/>
    <w:rsid w:val="00785C12"/>
    <w:rsid w:val="00785C8B"/>
    <w:rsid w:val="007860E8"/>
    <w:rsid w:val="007861C7"/>
    <w:rsid w:val="007862F3"/>
    <w:rsid w:val="0078632F"/>
    <w:rsid w:val="00786784"/>
    <w:rsid w:val="0078685C"/>
    <w:rsid w:val="007868F4"/>
    <w:rsid w:val="00786AAF"/>
    <w:rsid w:val="00786D10"/>
    <w:rsid w:val="00786D5F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E65"/>
    <w:rsid w:val="00787F6E"/>
    <w:rsid w:val="00787FB9"/>
    <w:rsid w:val="00787FCF"/>
    <w:rsid w:val="00790111"/>
    <w:rsid w:val="00790601"/>
    <w:rsid w:val="00790879"/>
    <w:rsid w:val="00790894"/>
    <w:rsid w:val="0079090D"/>
    <w:rsid w:val="00790AA6"/>
    <w:rsid w:val="00790B5C"/>
    <w:rsid w:val="00790DDF"/>
    <w:rsid w:val="00790E65"/>
    <w:rsid w:val="00790FED"/>
    <w:rsid w:val="0079103F"/>
    <w:rsid w:val="007910C7"/>
    <w:rsid w:val="007912C7"/>
    <w:rsid w:val="007914A2"/>
    <w:rsid w:val="0079151C"/>
    <w:rsid w:val="007915FE"/>
    <w:rsid w:val="007916A7"/>
    <w:rsid w:val="007918D4"/>
    <w:rsid w:val="00791A12"/>
    <w:rsid w:val="00791AFD"/>
    <w:rsid w:val="00791B07"/>
    <w:rsid w:val="00791C52"/>
    <w:rsid w:val="00791D64"/>
    <w:rsid w:val="00791DCD"/>
    <w:rsid w:val="00791DFB"/>
    <w:rsid w:val="00792010"/>
    <w:rsid w:val="0079212D"/>
    <w:rsid w:val="00792501"/>
    <w:rsid w:val="0079256C"/>
    <w:rsid w:val="00792719"/>
    <w:rsid w:val="00792A86"/>
    <w:rsid w:val="00792B71"/>
    <w:rsid w:val="00792EA2"/>
    <w:rsid w:val="00792FDC"/>
    <w:rsid w:val="00793035"/>
    <w:rsid w:val="007934E7"/>
    <w:rsid w:val="007935A9"/>
    <w:rsid w:val="00793620"/>
    <w:rsid w:val="0079374F"/>
    <w:rsid w:val="00793B5C"/>
    <w:rsid w:val="00793D93"/>
    <w:rsid w:val="00794151"/>
    <w:rsid w:val="007942AB"/>
    <w:rsid w:val="0079437B"/>
    <w:rsid w:val="0079449F"/>
    <w:rsid w:val="007944FA"/>
    <w:rsid w:val="00794CDD"/>
    <w:rsid w:val="00794E90"/>
    <w:rsid w:val="00794FA6"/>
    <w:rsid w:val="00795089"/>
    <w:rsid w:val="00795651"/>
    <w:rsid w:val="007957AB"/>
    <w:rsid w:val="00795911"/>
    <w:rsid w:val="00795B01"/>
    <w:rsid w:val="00795E36"/>
    <w:rsid w:val="00795F23"/>
    <w:rsid w:val="0079601C"/>
    <w:rsid w:val="0079607C"/>
    <w:rsid w:val="0079611D"/>
    <w:rsid w:val="00796145"/>
    <w:rsid w:val="007962E4"/>
    <w:rsid w:val="00796487"/>
    <w:rsid w:val="0079652E"/>
    <w:rsid w:val="00796631"/>
    <w:rsid w:val="007967A2"/>
    <w:rsid w:val="0079684E"/>
    <w:rsid w:val="007968DE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97FF0"/>
    <w:rsid w:val="007A0002"/>
    <w:rsid w:val="007A01F1"/>
    <w:rsid w:val="007A0358"/>
    <w:rsid w:val="007A055D"/>
    <w:rsid w:val="007A08CF"/>
    <w:rsid w:val="007A09BA"/>
    <w:rsid w:val="007A0BD9"/>
    <w:rsid w:val="007A0F95"/>
    <w:rsid w:val="007A114A"/>
    <w:rsid w:val="007A11E6"/>
    <w:rsid w:val="007A1293"/>
    <w:rsid w:val="007A12A0"/>
    <w:rsid w:val="007A161B"/>
    <w:rsid w:val="007A1729"/>
    <w:rsid w:val="007A1851"/>
    <w:rsid w:val="007A18CB"/>
    <w:rsid w:val="007A1938"/>
    <w:rsid w:val="007A20A9"/>
    <w:rsid w:val="007A20C3"/>
    <w:rsid w:val="007A220B"/>
    <w:rsid w:val="007A23FC"/>
    <w:rsid w:val="007A25EA"/>
    <w:rsid w:val="007A271F"/>
    <w:rsid w:val="007A28C8"/>
    <w:rsid w:val="007A2A06"/>
    <w:rsid w:val="007A2C2F"/>
    <w:rsid w:val="007A2DFC"/>
    <w:rsid w:val="007A31C6"/>
    <w:rsid w:val="007A350E"/>
    <w:rsid w:val="007A3653"/>
    <w:rsid w:val="007A38E3"/>
    <w:rsid w:val="007A3E7B"/>
    <w:rsid w:val="007A3E8A"/>
    <w:rsid w:val="007A3F9D"/>
    <w:rsid w:val="007A4055"/>
    <w:rsid w:val="007A4210"/>
    <w:rsid w:val="007A4314"/>
    <w:rsid w:val="007A43B9"/>
    <w:rsid w:val="007A4463"/>
    <w:rsid w:val="007A44F5"/>
    <w:rsid w:val="007A4853"/>
    <w:rsid w:val="007A4B14"/>
    <w:rsid w:val="007A4B6C"/>
    <w:rsid w:val="007A4BAB"/>
    <w:rsid w:val="007A4D6D"/>
    <w:rsid w:val="007A4EDD"/>
    <w:rsid w:val="007A52DA"/>
    <w:rsid w:val="007A5373"/>
    <w:rsid w:val="007A5945"/>
    <w:rsid w:val="007A5AB4"/>
    <w:rsid w:val="007A5B13"/>
    <w:rsid w:val="007A6030"/>
    <w:rsid w:val="007A6330"/>
    <w:rsid w:val="007A6335"/>
    <w:rsid w:val="007A6666"/>
    <w:rsid w:val="007A6820"/>
    <w:rsid w:val="007A6A8B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657"/>
    <w:rsid w:val="007A7FBD"/>
    <w:rsid w:val="007B008D"/>
    <w:rsid w:val="007B03BF"/>
    <w:rsid w:val="007B0654"/>
    <w:rsid w:val="007B07EC"/>
    <w:rsid w:val="007B09E9"/>
    <w:rsid w:val="007B0C78"/>
    <w:rsid w:val="007B0EDE"/>
    <w:rsid w:val="007B11F8"/>
    <w:rsid w:val="007B135B"/>
    <w:rsid w:val="007B13DD"/>
    <w:rsid w:val="007B1720"/>
    <w:rsid w:val="007B17E0"/>
    <w:rsid w:val="007B1816"/>
    <w:rsid w:val="007B1FE6"/>
    <w:rsid w:val="007B20BC"/>
    <w:rsid w:val="007B2165"/>
    <w:rsid w:val="007B2630"/>
    <w:rsid w:val="007B2776"/>
    <w:rsid w:val="007B305D"/>
    <w:rsid w:val="007B30E5"/>
    <w:rsid w:val="007B35A8"/>
    <w:rsid w:val="007B3636"/>
    <w:rsid w:val="007B37DA"/>
    <w:rsid w:val="007B380E"/>
    <w:rsid w:val="007B39F3"/>
    <w:rsid w:val="007B3A5E"/>
    <w:rsid w:val="007B3A81"/>
    <w:rsid w:val="007B3C89"/>
    <w:rsid w:val="007B3CA0"/>
    <w:rsid w:val="007B3D74"/>
    <w:rsid w:val="007B3D90"/>
    <w:rsid w:val="007B3FD8"/>
    <w:rsid w:val="007B42C9"/>
    <w:rsid w:val="007B4461"/>
    <w:rsid w:val="007B49B5"/>
    <w:rsid w:val="007B4A53"/>
    <w:rsid w:val="007B4D01"/>
    <w:rsid w:val="007B4E9C"/>
    <w:rsid w:val="007B4EB5"/>
    <w:rsid w:val="007B4F32"/>
    <w:rsid w:val="007B4FDE"/>
    <w:rsid w:val="007B52E7"/>
    <w:rsid w:val="007B52F0"/>
    <w:rsid w:val="007B5413"/>
    <w:rsid w:val="007B584E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01"/>
    <w:rsid w:val="007B713E"/>
    <w:rsid w:val="007B71FF"/>
    <w:rsid w:val="007B72D1"/>
    <w:rsid w:val="007B771C"/>
    <w:rsid w:val="007B7722"/>
    <w:rsid w:val="007B7752"/>
    <w:rsid w:val="007B7A44"/>
    <w:rsid w:val="007B7CB7"/>
    <w:rsid w:val="007B7CDB"/>
    <w:rsid w:val="007B7E60"/>
    <w:rsid w:val="007B7F37"/>
    <w:rsid w:val="007C0154"/>
    <w:rsid w:val="007C021A"/>
    <w:rsid w:val="007C0497"/>
    <w:rsid w:val="007C0690"/>
    <w:rsid w:val="007C0698"/>
    <w:rsid w:val="007C0ABC"/>
    <w:rsid w:val="007C0C82"/>
    <w:rsid w:val="007C0D4C"/>
    <w:rsid w:val="007C0D70"/>
    <w:rsid w:val="007C0E4D"/>
    <w:rsid w:val="007C0F95"/>
    <w:rsid w:val="007C1242"/>
    <w:rsid w:val="007C1309"/>
    <w:rsid w:val="007C145F"/>
    <w:rsid w:val="007C1566"/>
    <w:rsid w:val="007C1574"/>
    <w:rsid w:val="007C166B"/>
    <w:rsid w:val="007C1B2D"/>
    <w:rsid w:val="007C1CDD"/>
    <w:rsid w:val="007C209D"/>
    <w:rsid w:val="007C2102"/>
    <w:rsid w:val="007C27AF"/>
    <w:rsid w:val="007C31A3"/>
    <w:rsid w:val="007C329D"/>
    <w:rsid w:val="007C361C"/>
    <w:rsid w:val="007C3986"/>
    <w:rsid w:val="007C3B18"/>
    <w:rsid w:val="007C3B1C"/>
    <w:rsid w:val="007C3DFA"/>
    <w:rsid w:val="007C3E57"/>
    <w:rsid w:val="007C4279"/>
    <w:rsid w:val="007C43F2"/>
    <w:rsid w:val="007C4646"/>
    <w:rsid w:val="007C4A4D"/>
    <w:rsid w:val="007C4B5C"/>
    <w:rsid w:val="007C4D67"/>
    <w:rsid w:val="007C4EF6"/>
    <w:rsid w:val="007C52D8"/>
    <w:rsid w:val="007C5451"/>
    <w:rsid w:val="007C55FA"/>
    <w:rsid w:val="007C58E8"/>
    <w:rsid w:val="007C5A73"/>
    <w:rsid w:val="007C5B38"/>
    <w:rsid w:val="007C5BB2"/>
    <w:rsid w:val="007C635E"/>
    <w:rsid w:val="007C64E7"/>
    <w:rsid w:val="007C66EF"/>
    <w:rsid w:val="007C6952"/>
    <w:rsid w:val="007C6C17"/>
    <w:rsid w:val="007C6D05"/>
    <w:rsid w:val="007C6D45"/>
    <w:rsid w:val="007C7407"/>
    <w:rsid w:val="007C74BE"/>
    <w:rsid w:val="007C74FC"/>
    <w:rsid w:val="007C7915"/>
    <w:rsid w:val="007C7AF3"/>
    <w:rsid w:val="007C7B36"/>
    <w:rsid w:val="007C7DCE"/>
    <w:rsid w:val="007C7E42"/>
    <w:rsid w:val="007C7F35"/>
    <w:rsid w:val="007C7FF4"/>
    <w:rsid w:val="007D0341"/>
    <w:rsid w:val="007D047D"/>
    <w:rsid w:val="007D08F0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C6B"/>
    <w:rsid w:val="007D1DD2"/>
    <w:rsid w:val="007D1F10"/>
    <w:rsid w:val="007D2104"/>
    <w:rsid w:val="007D2331"/>
    <w:rsid w:val="007D237F"/>
    <w:rsid w:val="007D23A6"/>
    <w:rsid w:val="007D26FE"/>
    <w:rsid w:val="007D2766"/>
    <w:rsid w:val="007D323A"/>
    <w:rsid w:val="007D355E"/>
    <w:rsid w:val="007D37D1"/>
    <w:rsid w:val="007D39EA"/>
    <w:rsid w:val="007D3A68"/>
    <w:rsid w:val="007D3F1A"/>
    <w:rsid w:val="007D3F8D"/>
    <w:rsid w:val="007D4272"/>
    <w:rsid w:val="007D43E2"/>
    <w:rsid w:val="007D4509"/>
    <w:rsid w:val="007D45B3"/>
    <w:rsid w:val="007D4BB7"/>
    <w:rsid w:val="007D516F"/>
    <w:rsid w:val="007D51D6"/>
    <w:rsid w:val="007D525E"/>
    <w:rsid w:val="007D53D4"/>
    <w:rsid w:val="007D5494"/>
    <w:rsid w:val="007D566D"/>
    <w:rsid w:val="007D57C9"/>
    <w:rsid w:val="007D5FEA"/>
    <w:rsid w:val="007D61A1"/>
    <w:rsid w:val="007D6284"/>
    <w:rsid w:val="007D63B8"/>
    <w:rsid w:val="007D6545"/>
    <w:rsid w:val="007D6732"/>
    <w:rsid w:val="007D6875"/>
    <w:rsid w:val="007D688A"/>
    <w:rsid w:val="007D70DA"/>
    <w:rsid w:val="007D7188"/>
    <w:rsid w:val="007D72CB"/>
    <w:rsid w:val="007D7391"/>
    <w:rsid w:val="007D739C"/>
    <w:rsid w:val="007D78C4"/>
    <w:rsid w:val="007D798C"/>
    <w:rsid w:val="007D7E2D"/>
    <w:rsid w:val="007E002D"/>
    <w:rsid w:val="007E0389"/>
    <w:rsid w:val="007E0675"/>
    <w:rsid w:val="007E072F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1F9D"/>
    <w:rsid w:val="007E21B5"/>
    <w:rsid w:val="007E2599"/>
    <w:rsid w:val="007E25FD"/>
    <w:rsid w:val="007E26DE"/>
    <w:rsid w:val="007E2BE4"/>
    <w:rsid w:val="007E2E7E"/>
    <w:rsid w:val="007E2F4B"/>
    <w:rsid w:val="007E30E0"/>
    <w:rsid w:val="007E34A8"/>
    <w:rsid w:val="007E34BE"/>
    <w:rsid w:val="007E34D8"/>
    <w:rsid w:val="007E3660"/>
    <w:rsid w:val="007E3867"/>
    <w:rsid w:val="007E3A18"/>
    <w:rsid w:val="007E3A26"/>
    <w:rsid w:val="007E3B4D"/>
    <w:rsid w:val="007E3C77"/>
    <w:rsid w:val="007E3DB9"/>
    <w:rsid w:val="007E3DC9"/>
    <w:rsid w:val="007E3F32"/>
    <w:rsid w:val="007E41AC"/>
    <w:rsid w:val="007E429E"/>
    <w:rsid w:val="007E42F1"/>
    <w:rsid w:val="007E438C"/>
    <w:rsid w:val="007E4544"/>
    <w:rsid w:val="007E455B"/>
    <w:rsid w:val="007E45B9"/>
    <w:rsid w:val="007E4687"/>
    <w:rsid w:val="007E4B51"/>
    <w:rsid w:val="007E4D2E"/>
    <w:rsid w:val="007E4DAE"/>
    <w:rsid w:val="007E52D5"/>
    <w:rsid w:val="007E538A"/>
    <w:rsid w:val="007E5A82"/>
    <w:rsid w:val="007E5E0D"/>
    <w:rsid w:val="007E626F"/>
    <w:rsid w:val="007E62AC"/>
    <w:rsid w:val="007E631A"/>
    <w:rsid w:val="007E6372"/>
    <w:rsid w:val="007E6455"/>
    <w:rsid w:val="007E64F6"/>
    <w:rsid w:val="007E64F9"/>
    <w:rsid w:val="007E6819"/>
    <w:rsid w:val="007E6DC3"/>
    <w:rsid w:val="007E6E66"/>
    <w:rsid w:val="007E7336"/>
    <w:rsid w:val="007E753B"/>
    <w:rsid w:val="007E775F"/>
    <w:rsid w:val="007E77DD"/>
    <w:rsid w:val="007E7A81"/>
    <w:rsid w:val="007E7B34"/>
    <w:rsid w:val="007E7BE1"/>
    <w:rsid w:val="007E7EEF"/>
    <w:rsid w:val="007E7FA1"/>
    <w:rsid w:val="007F0082"/>
    <w:rsid w:val="007F0235"/>
    <w:rsid w:val="007F078D"/>
    <w:rsid w:val="007F0888"/>
    <w:rsid w:val="007F0B10"/>
    <w:rsid w:val="007F0D62"/>
    <w:rsid w:val="007F0DA4"/>
    <w:rsid w:val="007F1027"/>
    <w:rsid w:val="007F1227"/>
    <w:rsid w:val="007F15E9"/>
    <w:rsid w:val="007F16B2"/>
    <w:rsid w:val="007F17A5"/>
    <w:rsid w:val="007F1910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D47"/>
    <w:rsid w:val="007F2E33"/>
    <w:rsid w:val="007F2EED"/>
    <w:rsid w:val="007F2FF0"/>
    <w:rsid w:val="007F3207"/>
    <w:rsid w:val="007F3783"/>
    <w:rsid w:val="007F3963"/>
    <w:rsid w:val="007F39E7"/>
    <w:rsid w:val="007F3C23"/>
    <w:rsid w:val="007F3D45"/>
    <w:rsid w:val="007F3ED9"/>
    <w:rsid w:val="007F425A"/>
    <w:rsid w:val="007F4313"/>
    <w:rsid w:val="007F43DD"/>
    <w:rsid w:val="007F45D9"/>
    <w:rsid w:val="007F4612"/>
    <w:rsid w:val="007F4613"/>
    <w:rsid w:val="007F471E"/>
    <w:rsid w:val="007F48A5"/>
    <w:rsid w:val="007F49D4"/>
    <w:rsid w:val="007F4C00"/>
    <w:rsid w:val="007F4D11"/>
    <w:rsid w:val="007F4E75"/>
    <w:rsid w:val="007F5023"/>
    <w:rsid w:val="007F5206"/>
    <w:rsid w:val="007F53CB"/>
    <w:rsid w:val="007F55B9"/>
    <w:rsid w:val="007F567F"/>
    <w:rsid w:val="007F569C"/>
    <w:rsid w:val="007F5BCF"/>
    <w:rsid w:val="007F616F"/>
    <w:rsid w:val="007F61C6"/>
    <w:rsid w:val="007F622C"/>
    <w:rsid w:val="007F6338"/>
    <w:rsid w:val="007F646D"/>
    <w:rsid w:val="007F65A3"/>
    <w:rsid w:val="007F66D8"/>
    <w:rsid w:val="007F6982"/>
    <w:rsid w:val="007F69E3"/>
    <w:rsid w:val="007F6B55"/>
    <w:rsid w:val="007F6DEC"/>
    <w:rsid w:val="007F709B"/>
    <w:rsid w:val="007F73C9"/>
    <w:rsid w:val="007F74D4"/>
    <w:rsid w:val="007F7C3A"/>
    <w:rsid w:val="007F7DA8"/>
    <w:rsid w:val="007F7E9D"/>
    <w:rsid w:val="007F7EB1"/>
    <w:rsid w:val="008001CC"/>
    <w:rsid w:val="00800353"/>
    <w:rsid w:val="008004E1"/>
    <w:rsid w:val="0080053F"/>
    <w:rsid w:val="008006AF"/>
    <w:rsid w:val="00800752"/>
    <w:rsid w:val="0080093D"/>
    <w:rsid w:val="00800B3A"/>
    <w:rsid w:val="00800D8D"/>
    <w:rsid w:val="00800EAA"/>
    <w:rsid w:val="008011C5"/>
    <w:rsid w:val="00801306"/>
    <w:rsid w:val="00801341"/>
    <w:rsid w:val="00801650"/>
    <w:rsid w:val="008017C2"/>
    <w:rsid w:val="00801967"/>
    <w:rsid w:val="00801A24"/>
    <w:rsid w:val="00801B5C"/>
    <w:rsid w:val="00801C4A"/>
    <w:rsid w:val="00801E5F"/>
    <w:rsid w:val="00801F55"/>
    <w:rsid w:val="008021B4"/>
    <w:rsid w:val="008023A8"/>
    <w:rsid w:val="008023F0"/>
    <w:rsid w:val="00802551"/>
    <w:rsid w:val="00802955"/>
    <w:rsid w:val="008029A9"/>
    <w:rsid w:val="00802A03"/>
    <w:rsid w:val="00802A59"/>
    <w:rsid w:val="00802B26"/>
    <w:rsid w:val="00802DE8"/>
    <w:rsid w:val="00802EC2"/>
    <w:rsid w:val="00802F4D"/>
    <w:rsid w:val="00802F59"/>
    <w:rsid w:val="00803234"/>
    <w:rsid w:val="008035F2"/>
    <w:rsid w:val="008036D2"/>
    <w:rsid w:val="00803886"/>
    <w:rsid w:val="00803927"/>
    <w:rsid w:val="00803ABC"/>
    <w:rsid w:val="00803B30"/>
    <w:rsid w:val="00803B41"/>
    <w:rsid w:val="00803BE6"/>
    <w:rsid w:val="00803C80"/>
    <w:rsid w:val="00803E17"/>
    <w:rsid w:val="00803F63"/>
    <w:rsid w:val="008040A6"/>
    <w:rsid w:val="00804180"/>
    <w:rsid w:val="0080421B"/>
    <w:rsid w:val="008047EB"/>
    <w:rsid w:val="008048D3"/>
    <w:rsid w:val="008049FD"/>
    <w:rsid w:val="00804C88"/>
    <w:rsid w:val="00804CBB"/>
    <w:rsid w:val="00804CC7"/>
    <w:rsid w:val="00804EB9"/>
    <w:rsid w:val="0080509B"/>
    <w:rsid w:val="00805126"/>
    <w:rsid w:val="00805236"/>
    <w:rsid w:val="008053A2"/>
    <w:rsid w:val="008054DD"/>
    <w:rsid w:val="00805627"/>
    <w:rsid w:val="00805639"/>
    <w:rsid w:val="00805808"/>
    <w:rsid w:val="008058C7"/>
    <w:rsid w:val="00805B39"/>
    <w:rsid w:val="00805B44"/>
    <w:rsid w:val="00805BF9"/>
    <w:rsid w:val="00805EE5"/>
    <w:rsid w:val="00805F76"/>
    <w:rsid w:val="008060A9"/>
    <w:rsid w:val="008060C2"/>
    <w:rsid w:val="00806206"/>
    <w:rsid w:val="008064FA"/>
    <w:rsid w:val="00806570"/>
    <w:rsid w:val="00806746"/>
    <w:rsid w:val="00806944"/>
    <w:rsid w:val="00806D48"/>
    <w:rsid w:val="008072F7"/>
    <w:rsid w:val="008073A5"/>
    <w:rsid w:val="008073B2"/>
    <w:rsid w:val="0080782C"/>
    <w:rsid w:val="00807C99"/>
    <w:rsid w:val="00807CCE"/>
    <w:rsid w:val="00807FED"/>
    <w:rsid w:val="008102FC"/>
    <w:rsid w:val="0081057B"/>
    <w:rsid w:val="008105EE"/>
    <w:rsid w:val="00810725"/>
    <w:rsid w:val="00810E33"/>
    <w:rsid w:val="00810E53"/>
    <w:rsid w:val="00810ECB"/>
    <w:rsid w:val="00811094"/>
    <w:rsid w:val="00811558"/>
    <w:rsid w:val="008115DD"/>
    <w:rsid w:val="008116C9"/>
    <w:rsid w:val="00811AA2"/>
    <w:rsid w:val="00811BB8"/>
    <w:rsid w:val="00811D13"/>
    <w:rsid w:val="00811DC0"/>
    <w:rsid w:val="00812176"/>
    <w:rsid w:val="008121C4"/>
    <w:rsid w:val="008122C2"/>
    <w:rsid w:val="00812440"/>
    <w:rsid w:val="00812841"/>
    <w:rsid w:val="0081287E"/>
    <w:rsid w:val="00812AD7"/>
    <w:rsid w:val="00812D61"/>
    <w:rsid w:val="008130FE"/>
    <w:rsid w:val="00813280"/>
    <w:rsid w:val="008133A3"/>
    <w:rsid w:val="0081350A"/>
    <w:rsid w:val="00813571"/>
    <w:rsid w:val="00813AA9"/>
    <w:rsid w:val="00813C0B"/>
    <w:rsid w:val="00813E96"/>
    <w:rsid w:val="00814043"/>
    <w:rsid w:val="00814109"/>
    <w:rsid w:val="0081412E"/>
    <w:rsid w:val="00814459"/>
    <w:rsid w:val="00814553"/>
    <w:rsid w:val="00814896"/>
    <w:rsid w:val="00814F7E"/>
    <w:rsid w:val="008151C7"/>
    <w:rsid w:val="008153F3"/>
    <w:rsid w:val="0081551B"/>
    <w:rsid w:val="00815618"/>
    <w:rsid w:val="00815A46"/>
    <w:rsid w:val="00815E20"/>
    <w:rsid w:val="00816196"/>
    <w:rsid w:val="008162E1"/>
    <w:rsid w:val="0081639D"/>
    <w:rsid w:val="0081682E"/>
    <w:rsid w:val="0081688E"/>
    <w:rsid w:val="008168D3"/>
    <w:rsid w:val="00816B1B"/>
    <w:rsid w:val="00816B76"/>
    <w:rsid w:val="00816D26"/>
    <w:rsid w:val="00816E7F"/>
    <w:rsid w:val="00816EBF"/>
    <w:rsid w:val="00816FA8"/>
    <w:rsid w:val="0081700D"/>
    <w:rsid w:val="00817199"/>
    <w:rsid w:val="008174A4"/>
    <w:rsid w:val="008175C0"/>
    <w:rsid w:val="0081767D"/>
    <w:rsid w:val="00817966"/>
    <w:rsid w:val="00817AB9"/>
    <w:rsid w:val="00817E4C"/>
    <w:rsid w:val="00817EBD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1FC2"/>
    <w:rsid w:val="00822293"/>
    <w:rsid w:val="00822445"/>
    <w:rsid w:val="008226D0"/>
    <w:rsid w:val="00822881"/>
    <w:rsid w:val="00822A2E"/>
    <w:rsid w:val="00822B4E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13A"/>
    <w:rsid w:val="0082434C"/>
    <w:rsid w:val="00824462"/>
    <w:rsid w:val="00824C65"/>
    <w:rsid w:val="00824D6C"/>
    <w:rsid w:val="0082528E"/>
    <w:rsid w:val="00825597"/>
    <w:rsid w:val="00825626"/>
    <w:rsid w:val="00825F6E"/>
    <w:rsid w:val="00825FA7"/>
    <w:rsid w:val="00826094"/>
    <w:rsid w:val="008260A4"/>
    <w:rsid w:val="00826123"/>
    <w:rsid w:val="00826307"/>
    <w:rsid w:val="0082640A"/>
    <w:rsid w:val="00826745"/>
    <w:rsid w:val="00826888"/>
    <w:rsid w:val="0082697B"/>
    <w:rsid w:val="00826A2E"/>
    <w:rsid w:val="00826B99"/>
    <w:rsid w:val="00826F75"/>
    <w:rsid w:val="00826F86"/>
    <w:rsid w:val="008270EE"/>
    <w:rsid w:val="008272DD"/>
    <w:rsid w:val="008272E3"/>
    <w:rsid w:val="00827455"/>
    <w:rsid w:val="00827798"/>
    <w:rsid w:val="008278B9"/>
    <w:rsid w:val="0082795E"/>
    <w:rsid w:val="008279A2"/>
    <w:rsid w:val="00827A30"/>
    <w:rsid w:val="00827EB6"/>
    <w:rsid w:val="00830021"/>
    <w:rsid w:val="00830113"/>
    <w:rsid w:val="00830768"/>
    <w:rsid w:val="00830ADF"/>
    <w:rsid w:val="00830AF6"/>
    <w:rsid w:val="00830E2B"/>
    <w:rsid w:val="0083127F"/>
    <w:rsid w:val="008312B4"/>
    <w:rsid w:val="00831306"/>
    <w:rsid w:val="0083136F"/>
    <w:rsid w:val="008315EC"/>
    <w:rsid w:val="00831619"/>
    <w:rsid w:val="008318C9"/>
    <w:rsid w:val="008319E5"/>
    <w:rsid w:val="00831C5D"/>
    <w:rsid w:val="00831E39"/>
    <w:rsid w:val="00831F12"/>
    <w:rsid w:val="00831F7F"/>
    <w:rsid w:val="0083209D"/>
    <w:rsid w:val="00832413"/>
    <w:rsid w:val="00832416"/>
    <w:rsid w:val="008324E9"/>
    <w:rsid w:val="00832690"/>
    <w:rsid w:val="00832A6A"/>
    <w:rsid w:val="00832C34"/>
    <w:rsid w:val="00832D78"/>
    <w:rsid w:val="00832F53"/>
    <w:rsid w:val="00833086"/>
    <w:rsid w:val="008330C5"/>
    <w:rsid w:val="00833309"/>
    <w:rsid w:val="00833567"/>
    <w:rsid w:val="00833797"/>
    <w:rsid w:val="008339F4"/>
    <w:rsid w:val="00833A4A"/>
    <w:rsid w:val="00833A62"/>
    <w:rsid w:val="00833B72"/>
    <w:rsid w:val="0083406E"/>
    <w:rsid w:val="008340BA"/>
    <w:rsid w:val="008342E1"/>
    <w:rsid w:val="008343A8"/>
    <w:rsid w:val="008344B2"/>
    <w:rsid w:val="00834551"/>
    <w:rsid w:val="0083486F"/>
    <w:rsid w:val="00834988"/>
    <w:rsid w:val="00834A46"/>
    <w:rsid w:val="00834B9D"/>
    <w:rsid w:val="00834DF2"/>
    <w:rsid w:val="00834E0F"/>
    <w:rsid w:val="0083507F"/>
    <w:rsid w:val="0083524D"/>
    <w:rsid w:val="008354AA"/>
    <w:rsid w:val="008354F3"/>
    <w:rsid w:val="00835960"/>
    <w:rsid w:val="008363CA"/>
    <w:rsid w:val="00836461"/>
    <w:rsid w:val="008367AF"/>
    <w:rsid w:val="0083699F"/>
    <w:rsid w:val="00836B4C"/>
    <w:rsid w:val="00836B94"/>
    <w:rsid w:val="00836BBC"/>
    <w:rsid w:val="00836CA6"/>
    <w:rsid w:val="00836D40"/>
    <w:rsid w:val="00836E4B"/>
    <w:rsid w:val="00836F94"/>
    <w:rsid w:val="0083706E"/>
    <w:rsid w:val="008370CA"/>
    <w:rsid w:val="008375FD"/>
    <w:rsid w:val="00837740"/>
    <w:rsid w:val="0083786F"/>
    <w:rsid w:val="00837C3E"/>
    <w:rsid w:val="00837DBF"/>
    <w:rsid w:val="00837DF8"/>
    <w:rsid w:val="00837F3D"/>
    <w:rsid w:val="008400FE"/>
    <w:rsid w:val="00840198"/>
    <w:rsid w:val="0084019F"/>
    <w:rsid w:val="008404D5"/>
    <w:rsid w:val="008405AF"/>
    <w:rsid w:val="00840704"/>
    <w:rsid w:val="008407D1"/>
    <w:rsid w:val="008407DA"/>
    <w:rsid w:val="008407E3"/>
    <w:rsid w:val="00840AED"/>
    <w:rsid w:val="00840B9F"/>
    <w:rsid w:val="00840CCE"/>
    <w:rsid w:val="00840F49"/>
    <w:rsid w:val="00840FB9"/>
    <w:rsid w:val="00840FC4"/>
    <w:rsid w:val="0084100E"/>
    <w:rsid w:val="008410B0"/>
    <w:rsid w:val="0084127E"/>
    <w:rsid w:val="0084136F"/>
    <w:rsid w:val="00841660"/>
    <w:rsid w:val="008417AC"/>
    <w:rsid w:val="008424FD"/>
    <w:rsid w:val="00842871"/>
    <w:rsid w:val="00842AC6"/>
    <w:rsid w:val="00842E5F"/>
    <w:rsid w:val="008431FB"/>
    <w:rsid w:val="008435D9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602"/>
    <w:rsid w:val="00844784"/>
    <w:rsid w:val="0084481C"/>
    <w:rsid w:val="0084492B"/>
    <w:rsid w:val="008449D0"/>
    <w:rsid w:val="00844BF1"/>
    <w:rsid w:val="00844D78"/>
    <w:rsid w:val="00844EA7"/>
    <w:rsid w:val="00844F3F"/>
    <w:rsid w:val="008450AE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6E7"/>
    <w:rsid w:val="008467AC"/>
    <w:rsid w:val="00846896"/>
    <w:rsid w:val="008469C5"/>
    <w:rsid w:val="00846A8A"/>
    <w:rsid w:val="0084726B"/>
    <w:rsid w:val="00847301"/>
    <w:rsid w:val="00847331"/>
    <w:rsid w:val="008474CA"/>
    <w:rsid w:val="008474D7"/>
    <w:rsid w:val="008475B2"/>
    <w:rsid w:val="0084776F"/>
    <w:rsid w:val="00847962"/>
    <w:rsid w:val="00847A80"/>
    <w:rsid w:val="00847D1A"/>
    <w:rsid w:val="00847E47"/>
    <w:rsid w:val="00847E77"/>
    <w:rsid w:val="0085008D"/>
    <w:rsid w:val="008500DC"/>
    <w:rsid w:val="0085016E"/>
    <w:rsid w:val="0085084C"/>
    <w:rsid w:val="00850A61"/>
    <w:rsid w:val="00850E59"/>
    <w:rsid w:val="00850EC1"/>
    <w:rsid w:val="00851282"/>
    <w:rsid w:val="008513D8"/>
    <w:rsid w:val="008514CA"/>
    <w:rsid w:val="008517E5"/>
    <w:rsid w:val="008518E5"/>
    <w:rsid w:val="00852133"/>
    <w:rsid w:val="008523D3"/>
    <w:rsid w:val="00852666"/>
    <w:rsid w:val="008527AD"/>
    <w:rsid w:val="00852C73"/>
    <w:rsid w:val="00852DE3"/>
    <w:rsid w:val="00852F93"/>
    <w:rsid w:val="00853110"/>
    <w:rsid w:val="008532B9"/>
    <w:rsid w:val="00853383"/>
    <w:rsid w:val="00853583"/>
    <w:rsid w:val="0085359A"/>
    <w:rsid w:val="00853868"/>
    <w:rsid w:val="0085397A"/>
    <w:rsid w:val="00853E52"/>
    <w:rsid w:val="00853ED7"/>
    <w:rsid w:val="00853F2E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1B8"/>
    <w:rsid w:val="008552C4"/>
    <w:rsid w:val="008553E4"/>
    <w:rsid w:val="00855495"/>
    <w:rsid w:val="008554EE"/>
    <w:rsid w:val="0085566D"/>
    <w:rsid w:val="00855827"/>
    <w:rsid w:val="008558CF"/>
    <w:rsid w:val="0085599E"/>
    <w:rsid w:val="00855EE5"/>
    <w:rsid w:val="0085636E"/>
    <w:rsid w:val="008563CA"/>
    <w:rsid w:val="00856657"/>
    <w:rsid w:val="00856767"/>
    <w:rsid w:val="00856887"/>
    <w:rsid w:val="00856B0D"/>
    <w:rsid w:val="00856C55"/>
    <w:rsid w:val="00856E51"/>
    <w:rsid w:val="00856FA5"/>
    <w:rsid w:val="00857121"/>
    <w:rsid w:val="0085718B"/>
    <w:rsid w:val="00857446"/>
    <w:rsid w:val="00857533"/>
    <w:rsid w:val="00857591"/>
    <w:rsid w:val="008575A0"/>
    <w:rsid w:val="0085760F"/>
    <w:rsid w:val="00857746"/>
    <w:rsid w:val="00857871"/>
    <w:rsid w:val="00857917"/>
    <w:rsid w:val="00857A0D"/>
    <w:rsid w:val="00857B1F"/>
    <w:rsid w:val="00857DAD"/>
    <w:rsid w:val="00857F54"/>
    <w:rsid w:val="0086018B"/>
    <w:rsid w:val="00860209"/>
    <w:rsid w:val="00860664"/>
    <w:rsid w:val="0086068B"/>
    <w:rsid w:val="00860883"/>
    <w:rsid w:val="0086097F"/>
    <w:rsid w:val="00860BCC"/>
    <w:rsid w:val="00860DCA"/>
    <w:rsid w:val="00860E95"/>
    <w:rsid w:val="00861000"/>
    <w:rsid w:val="0086103C"/>
    <w:rsid w:val="00861181"/>
    <w:rsid w:val="008612F6"/>
    <w:rsid w:val="008615AB"/>
    <w:rsid w:val="008615E5"/>
    <w:rsid w:val="00861EA9"/>
    <w:rsid w:val="00862229"/>
    <w:rsid w:val="0086244B"/>
    <w:rsid w:val="00862705"/>
    <w:rsid w:val="00862796"/>
    <w:rsid w:val="008629BE"/>
    <w:rsid w:val="00862ADB"/>
    <w:rsid w:val="00862F54"/>
    <w:rsid w:val="008630B3"/>
    <w:rsid w:val="00863131"/>
    <w:rsid w:val="0086313E"/>
    <w:rsid w:val="00863475"/>
    <w:rsid w:val="00863506"/>
    <w:rsid w:val="00863872"/>
    <w:rsid w:val="00863BAB"/>
    <w:rsid w:val="00863CAE"/>
    <w:rsid w:val="00863CF8"/>
    <w:rsid w:val="00863F3C"/>
    <w:rsid w:val="008640E1"/>
    <w:rsid w:val="00864266"/>
    <w:rsid w:val="00864371"/>
    <w:rsid w:val="00864404"/>
    <w:rsid w:val="008647E4"/>
    <w:rsid w:val="00864826"/>
    <w:rsid w:val="0086492F"/>
    <w:rsid w:val="0086493F"/>
    <w:rsid w:val="00864BC7"/>
    <w:rsid w:val="00865139"/>
    <w:rsid w:val="00865160"/>
    <w:rsid w:val="008654A9"/>
    <w:rsid w:val="008654F9"/>
    <w:rsid w:val="00865833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15"/>
    <w:rsid w:val="008700BF"/>
    <w:rsid w:val="008706E3"/>
    <w:rsid w:val="008709EF"/>
    <w:rsid w:val="00870A28"/>
    <w:rsid w:val="00870AAD"/>
    <w:rsid w:val="00870AB3"/>
    <w:rsid w:val="00870ACF"/>
    <w:rsid w:val="00870B39"/>
    <w:rsid w:val="00870D39"/>
    <w:rsid w:val="008710DC"/>
    <w:rsid w:val="00871120"/>
    <w:rsid w:val="008711E3"/>
    <w:rsid w:val="008714BA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239E"/>
    <w:rsid w:val="00872C49"/>
    <w:rsid w:val="00872E91"/>
    <w:rsid w:val="00873001"/>
    <w:rsid w:val="008736EB"/>
    <w:rsid w:val="0087370E"/>
    <w:rsid w:val="00873AAE"/>
    <w:rsid w:val="00873C10"/>
    <w:rsid w:val="00873C93"/>
    <w:rsid w:val="00873EC7"/>
    <w:rsid w:val="00874469"/>
    <w:rsid w:val="008746AD"/>
    <w:rsid w:val="00874A2A"/>
    <w:rsid w:val="00874A3E"/>
    <w:rsid w:val="00874C4B"/>
    <w:rsid w:val="00874C69"/>
    <w:rsid w:val="00874CE3"/>
    <w:rsid w:val="00874DE6"/>
    <w:rsid w:val="0087525C"/>
    <w:rsid w:val="008752F3"/>
    <w:rsid w:val="0087532B"/>
    <w:rsid w:val="00875469"/>
    <w:rsid w:val="008755FB"/>
    <w:rsid w:val="00875783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3F"/>
    <w:rsid w:val="00876ACA"/>
    <w:rsid w:val="00876D8C"/>
    <w:rsid w:val="00876DE1"/>
    <w:rsid w:val="00876F2E"/>
    <w:rsid w:val="00876F49"/>
    <w:rsid w:val="00877141"/>
    <w:rsid w:val="00877205"/>
    <w:rsid w:val="0087738A"/>
    <w:rsid w:val="008774DA"/>
    <w:rsid w:val="0087770A"/>
    <w:rsid w:val="008778D7"/>
    <w:rsid w:val="00877BC5"/>
    <w:rsid w:val="00877F3F"/>
    <w:rsid w:val="008800B5"/>
    <w:rsid w:val="00880144"/>
    <w:rsid w:val="0088032A"/>
    <w:rsid w:val="008803AD"/>
    <w:rsid w:val="0088062F"/>
    <w:rsid w:val="00880A58"/>
    <w:rsid w:val="00880BCD"/>
    <w:rsid w:val="00880DDF"/>
    <w:rsid w:val="008814BD"/>
    <w:rsid w:val="008814FF"/>
    <w:rsid w:val="00881603"/>
    <w:rsid w:val="00881606"/>
    <w:rsid w:val="00881780"/>
    <w:rsid w:val="0088180A"/>
    <w:rsid w:val="00881AC6"/>
    <w:rsid w:val="00881B44"/>
    <w:rsid w:val="00881BBE"/>
    <w:rsid w:val="00881E11"/>
    <w:rsid w:val="0088213F"/>
    <w:rsid w:val="0088238C"/>
    <w:rsid w:val="0088252F"/>
    <w:rsid w:val="008825D5"/>
    <w:rsid w:val="008828E8"/>
    <w:rsid w:val="00882A1D"/>
    <w:rsid w:val="00882EE6"/>
    <w:rsid w:val="00882F12"/>
    <w:rsid w:val="00883379"/>
    <w:rsid w:val="008833E6"/>
    <w:rsid w:val="00883620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B6B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290"/>
    <w:rsid w:val="00886302"/>
    <w:rsid w:val="0088634D"/>
    <w:rsid w:val="008863CE"/>
    <w:rsid w:val="00886451"/>
    <w:rsid w:val="00886642"/>
    <w:rsid w:val="00886895"/>
    <w:rsid w:val="0088692D"/>
    <w:rsid w:val="00886F35"/>
    <w:rsid w:val="0088704A"/>
    <w:rsid w:val="00887275"/>
    <w:rsid w:val="00887351"/>
    <w:rsid w:val="00887479"/>
    <w:rsid w:val="0088755D"/>
    <w:rsid w:val="008879FE"/>
    <w:rsid w:val="00887AB0"/>
    <w:rsid w:val="00887AED"/>
    <w:rsid w:val="00887B68"/>
    <w:rsid w:val="00887C98"/>
    <w:rsid w:val="00887D75"/>
    <w:rsid w:val="00887F96"/>
    <w:rsid w:val="00890071"/>
    <w:rsid w:val="008902C6"/>
    <w:rsid w:val="00890390"/>
    <w:rsid w:val="0089054B"/>
    <w:rsid w:val="00890585"/>
    <w:rsid w:val="0089059B"/>
    <w:rsid w:val="008905A4"/>
    <w:rsid w:val="008907F4"/>
    <w:rsid w:val="008909E6"/>
    <w:rsid w:val="00890B5E"/>
    <w:rsid w:val="00890B85"/>
    <w:rsid w:val="00890C38"/>
    <w:rsid w:val="00890DE8"/>
    <w:rsid w:val="00891161"/>
    <w:rsid w:val="00891167"/>
    <w:rsid w:val="00891191"/>
    <w:rsid w:val="00891455"/>
    <w:rsid w:val="00891634"/>
    <w:rsid w:val="00891798"/>
    <w:rsid w:val="00891985"/>
    <w:rsid w:val="00891B5E"/>
    <w:rsid w:val="00891E43"/>
    <w:rsid w:val="0089200D"/>
    <w:rsid w:val="0089228A"/>
    <w:rsid w:val="00892326"/>
    <w:rsid w:val="008924F4"/>
    <w:rsid w:val="008927A7"/>
    <w:rsid w:val="00892849"/>
    <w:rsid w:val="008929C8"/>
    <w:rsid w:val="00892D84"/>
    <w:rsid w:val="0089303E"/>
    <w:rsid w:val="008930AC"/>
    <w:rsid w:val="0089318A"/>
    <w:rsid w:val="008931FB"/>
    <w:rsid w:val="008935BE"/>
    <w:rsid w:val="00893A76"/>
    <w:rsid w:val="00893B40"/>
    <w:rsid w:val="00894137"/>
    <w:rsid w:val="0089438D"/>
    <w:rsid w:val="00894591"/>
    <w:rsid w:val="008945DB"/>
    <w:rsid w:val="00894709"/>
    <w:rsid w:val="0089476E"/>
    <w:rsid w:val="00894A0F"/>
    <w:rsid w:val="00894ACC"/>
    <w:rsid w:val="00894AE3"/>
    <w:rsid w:val="00894D87"/>
    <w:rsid w:val="00894E12"/>
    <w:rsid w:val="00894F7E"/>
    <w:rsid w:val="00894FF3"/>
    <w:rsid w:val="00895264"/>
    <w:rsid w:val="0089542B"/>
    <w:rsid w:val="00895624"/>
    <w:rsid w:val="00895631"/>
    <w:rsid w:val="00895C21"/>
    <w:rsid w:val="00895D0E"/>
    <w:rsid w:val="00895FF4"/>
    <w:rsid w:val="00896035"/>
    <w:rsid w:val="00896047"/>
    <w:rsid w:val="00896478"/>
    <w:rsid w:val="0089668D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CCB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9FE"/>
    <w:rsid w:val="008A0A24"/>
    <w:rsid w:val="008A0F46"/>
    <w:rsid w:val="008A1913"/>
    <w:rsid w:val="008A1C66"/>
    <w:rsid w:val="008A1D8D"/>
    <w:rsid w:val="008A1E9A"/>
    <w:rsid w:val="008A23DB"/>
    <w:rsid w:val="008A27DE"/>
    <w:rsid w:val="008A2B12"/>
    <w:rsid w:val="008A2C41"/>
    <w:rsid w:val="008A2C83"/>
    <w:rsid w:val="008A2D42"/>
    <w:rsid w:val="008A3808"/>
    <w:rsid w:val="008A38A1"/>
    <w:rsid w:val="008A38D0"/>
    <w:rsid w:val="008A3A70"/>
    <w:rsid w:val="008A3B4B"/>
    <w:rsid w:val="008A3B93"/>
    <w:rsid w:val="008A3CE1"/>
    <w:rsid w:val="008A3D79"/>
    <w:rsid w:val="008A3F5D"/>
    <w:rsid w:val="008A4021"/>
    <w:rsid w:val="008A45B6"/>
    <w:rsid w:val="008A472D"/>
    <w:rsid w:val="008A4963"/>
    <w:rsid w:val="008A4B5D"/>
    <w:rsid w:val="008A4BBF"/>
    <w:rsid w:val="008A4EB0"/>
    <w:rsid w:val="008A5127"/>
    <w:rsid w:val="008A544A"/>
    <w:rsid w:val="008A5742"/>
    <w:rsid w:val="008A5862"/>
    <w:rsid w:val="008A58EA"/>
    <w:rsid w:val="008A5AD6"/>
    <w:rsid w:val="008A5EF8"/>
    <w:rsid w:val="008A6112"/>
    <w:rsid w:val="008A642F"/>
    <w:rsid w:val="008A64E5"/>
    <w:rsid w:val="008A6570"/>
    <w:rsid w:val="008A65CE"/>
    <w:rsid w:val="008A679F"/>
    <w:rsid w:val="008A68B4"/>
    <w:rsid w:val="008A6990"/>
    <w:rsid w:val="008A76EA"/>
    <w:rsid w:val="008A7853"/>
    <w:rsid w:val="008A7A93"/>
    <w:rsid w:val="008B0308"/>
    <w:rsid w:val="008B0370"/>
    <w:rsid w:val="008B03AA"/>
    <w:rsid w:val="008B0526"/>
    <w:rsid w:val="008B05D9"/>
    <w:rsid w:val="008B05EF"/>
    <w:rsid w:val="008B06AB"/>
    <w:rsid w:val="008B089B"/>
    <w:rsid w:val="008B0BCC"/>
    <w:rsid w:val="008B0C24"/>
    <w:rsid w:val="008B0EEF"/>
    <w:rsid w:val="008B1536"/>
    <w:rsid w:val="008B1552"/>
    <w:rsid w:val="008B15F2"/>
    <w:rsid w:val="008B1728"/>
    <w:rsid w:val="008B17CD"/>
    <w:rsid w:val="008B1FCA"/>
    <w:rsid w:val="008B21D4"/>
    <w:rsid w:val="008B223D"/>
    <w:rsid w:val="008B252D"/>
    <w:rsid w:val="008B26D7"/>
    <w:rsid w:val="008B2F30"/>
    <w:rsid w:val="008B3274"/>
    <w:rsid w:val="008B3430"/>
    <w:rsid w:val="008B34A7"/>
    <w:rsid w:val="008B3572"/>
    <w:rsid w:val="008B38F0"/>
    <w:rsid w:val="008B3B92"/>
    <w:rsid w:val="008B3BD8"/>
    <w:rsid w:val="008B3C02"/>
    <w:rsid w:val="008B3CE9"/>
    <w:rsid w:val="008B45CC"/>
    <w:rsid w:val="008B4758"/>
    <w:rsid w:val="008B4BC7"/>
    <w:rsid w:val="008B4CA4"/>
    <w:rsid w:val="008B5286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5E47"/>
    <w:rsid w:val="008B6417"/>
    <w:rsid w:val="008B6499"/>
    <w:rsid w:val="008B64D3"/>
    <w:rsid w:val="008B65DC"/>
    <w:rsid w:val="008B6705"/>
    <w:rsid w:val="008B69BA"/>
    <w:rsid w:val="008B69CA"/>
    <w:rsid w:val="008B6B12"/>
    <w:rsid w:val="008B6D80"/>
    <w:rsid w:val="008B6DA9"/>
    <w:rsid w:val="008B71A2"/>
    <w:rsid w:val="008B72DB"/>
    <w:rsid w:val="008B7573"/>
    <w:rsid w:val="008B76AA"/>
    <w:rsid w:val="008B77CE"/>
    <w:rsid w:val="008B790F"/>
    <w:rsid w:val="008B79FC"/>
    <w:rsid w:val="008B7AAF"/>
    <w:rsid w:val="008B7C8E"/>
    <w:rsid w:val="008C0377"/>
    <w:rsid w:val="008C0481"/>
    <w:rsid w:val="008C06EB"/>
    <w:rsid w:val="008C0726"/>
    <w:rsid w:val="008C08DE"/>
    <w:rsid w:val="008C0AAC"/>
    <w:rsid w:val="008C0EB2"/>
    <w:rsid w:val="008C0FF3"/>
    <w:rsid w:val="008C11E2"/>
    <w:rsid w:val="008C14DD"/>
    <w:rsid w:val="008C1547"/>
    <w:rsid w:val="008C1570"/>
    <w:rsid w:val="008C16D4"/>
    <w:rsid w:val="008C17C0"/>
    <w:rsid w:val="008C1839"/>
    <w:rsid w:val="008C1879"/>
    <w:rsid w:val="008C18FB"/>
    <w:rsid w:val="008C1A59"/>
    <w:rsid w:val="008C1B58"/>
    <w:rsid w:val="008C1B74"/>
    <w:rsid w:val="008C1CA1"/>
    <w:rsid w:val="008C1EE2"/>
    <w:rsid w:val="008C21EB"/>
    <w:rsid w:val="008C23E4"/>
    <w:rsid w:val="008C2478"/>
    <w:rsid w:val="008C25C7"/>
    <w:rsid w:val="008C25D5"/>
    <w:rsid w:val="008C2B5B"/>
    <w:rsid w:val="008C2D80"/>
    <w:rsid w:val="008C2E93"/>
    <w:rsid w:val="008C3092"/>
    <w:rsid w:val="008C3151"/>
    <w:rsid w:val="008C351A"/>
    <w:rsid w:val="008C36C9"/>
    <w:rsid w:val="008C3770"/>
    <w:rsid w:val="008C3798"/>
    <w:rsid w:val="008C380E"/>
    <w:rsid w:val="008C382A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4C63"/>
    <w:rsid w:val="008C5064"/>
    <w:rsid w:val="008C511A"/>
    <w:rsid w:val="008C515E"/>
    <w:rsid w:val="008C5277"/>
    <w:rsid w:val="008C558A"/>
    <w:rsid w:val="008C5597"/>
    <w:rsid w:val="008C560C"/>
    <w:rsid w:val="008C5875"/>
    <w:rsid w:val="008C58E4"/>
    <w:rsid w:val="008C5BF7"/>
    <w:rsid w:val="008C5C17"/>
    <w:rsid w:val="008C5C9B"/>
    <w:rsid w:val="008C5D6C"/>
    <w:rsid w:val="008C5EFC"/>
    <w:rsid w:val="008C5EFF"/>
    <w:rsid w:val="008C5F7F"/>
    <w:rsid w:val="008C6317"/>
    <w:rsid w:val="008C6448"/>
    <w:rsid w:val="008C653E"/>
    <w:rsid w:val="008C6647"/>
    <w:rsid w:val="008C68B7"/>
    <w:rsid w:val="008C6BAB"/>
    <w:rsid w:val="008C6D3F"/>
    <w:rsid w:val="008C7133"/>
    <w:rsid w:val="008C7376"/>
    <w:rsid w:val="008C7436"/>
    <w:rsid w:val="008C7451"/>
    <w:rsid w:val="008C74A4"/>
    <w:rsid w:val="008C77F5"/>
    <w:rsid w:val="008C7B1A"/>
    <w:rsid w:val="008C7BED"/>
    <w:rsid w:val="008C7CF3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88E"/>
    <w:rsid w:val="008D0A1D"/>
    <w:rsid w:val="008D1081"/>
    <w:rsid w:val="008D12F5"/>
    <w:rsid w:val="008D16ED"/>
    <w:rsid w:val="008D17CF"/>
    <w:rsid w:val="008D18AD"/>
    <w:rsid w:val="008D1BF9"/>
    <w:rsid w:val="008D1C05"/>
    <w:rsid w:val="008D1D3F"/>
    <w:rsid w:val="008D1EBB"/>
    <w:rsid w:val="008D1F79"/>
    <w:rsid w:val="008D2B31"/>
    <w:rsid w:val="008D3279"/>
    <w:rsid w:val="008D3603"/>
    <w:rsid w:val="008D386E"/>
    <w:rsid w:val="008D3AA2"/>
    <w:rsid w:val="008D4014"/>
    <w:rsid w:val="008D40A0"/>
    <w:rsid w:val="008D4123"/>
    <w:rsid w:val="008D41BE"/>
    <w:rsid w:val="008D4678"/>
    <w:rsid w:val="008D474D"/>
    <w:rsid w:val="008D4A61"/>
    <w:rsid w:val="008D4BFA"/>
    <w:rsid w:val="008D4D09"/>
    <w:rsid w:val="008D4D23"/>
    <w:rsid w:val="008D4E9C"/>
    <w:rsid w:val="008D4EA5"/>
    <w:rsid w:val="008D4F80"/>
    <w:rsid w:val="008D4FF3"/>
    <w:rsid w:val="008D526E"/>
    <w:rsid w:val="008D52EF"/>
    <w:rsid w:val="008D533F"/>
    <w:rsid w:val="008D5364"/>
    <w:rsid w:val="008D53D7"/>
    <w:rsid w:val="008D5602"/>
    <w:rsid w:val="008D59F5"/>
    <w:rsid w:val="008D5B38"/>
    <w:rsid w:val="008D5D81"/>
    <w:rsid w:val="008D6049"/>
    <w:rsid w:val="008D619F"/>
    <w:rsid w:val="008D62B8"/>
    <w:rsid w:val="008D6593"/>
    <w:rsid w:val="008D69C7"/>
    <w:rsid w:val="008D6B3C"/>
    <w:rsid w:val="008D6C2E"/>
    <w:rsid w:val="008D6C9A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3C"/>
    <w:rsid w:val="008E096D"/>
    <w:rsid w:val="008E0B68"/>
    <w:rsid w:val="008E0C8E"/>
    <w:rsid w:val="008E0CA3"/>
    <w:rsid w:val="008E0D09"/>
    <w:rsid w:val="008E0D75"/>
    <w:rsid w:val="008E0E2E"/>
    <w:rsid w:val="008E0F97"/>
    <w:rsid w:val="008E113C"/>
    <w:rsid w:val="008E12AF"/>
    <w:rsid w:val="008E14D8"/>
    <w:rsid w:val="008E173E"/>
    <w:rsid w:val="008E196B"/>
    <w:rsid w:val="008E1D97"/>
    <w:rsid w:val="008E1EF8"/>
    <w:rsid w:val="008E2033"/>
    <w:rsid w:val="008E2358"/>
    <w:rsid w:val="008E238B"/>
    <w:rsid w:val="008E2442"/>
    <w:rsid w:val="008E2677"/>
    <w:rsid w:val="008E26CC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295"/>
    <w:rsid w:val="008E440F"/>
    <w:rsid w:val="008E4496"/>
    <w:rsid w:val="008E46E0"/>
    <w:rsid w:val="008E493A"/>
    <w:rsid w:val="008E49D0"/>
    <w:rsid w:val="008E4B3F"/>
    <w:rsid w:val="008E4C81"/>
    <w:rsid w:val="008E4C9A"/>
    <w:rsid w:val="008E4D0D"/>
    <w:rsid w:val="008E515E"/>
    <w:rsid w:val="008E52DF"/>
    <w:rsid w:val="008E530E"/>
    <w:rsid w:val="008E55AD"/>
    <w:rsid w:val="008E55FB"/>
    <w:rsid w:val="008E5674"/>
    <w:rsid w:val="008E5850"/>
    <w:rsid w:val="008E58EC"/>
    <w:rsid w:val="008E58ED"/>
    <w:rsid w:val="008E5A49"/>
    <w:rsid w:val="008E5F0E"/>
    <w:rsid w:val="008E628C"/>
    <w:rsid w:val="008E658E"/>
    <w:rsid w:val="008E6667"/>
    <w:rsid w:val="008E686F"/>
    <w:rsid w:val="008E6882"/>
    <w:rsid w:val="008E6A30"/>
    <w:rsid w:val="008E6B63"/>
    <w:rsid w:val="008E6BD0"/>
    <w:rsid w:val="008E7174"/>
    <w:rsid w:val="008E71A7"/>
    <w:rsid w:val="008E733D"/>
    <w:rsid w:val="008E73D8"/>
    <w:rsid w:val="008E74C2"/>
    <w:rsid w:val="008E75F2"/>
    <w:rsid w:val="008E765B"/>
    <w:rsid w:val="008E7774"/>
    <w:rsid w:val="008E78A3"/>
    <w:rsid w:val="008E7976"/>
    <w:rsid w:val="008E7980"/>
    <w:rsid w:val="008E7983"/>
    <w:rsid w:val="008E7993"/>
    <w:rsid w:val="008E7B41"/>
    <w:rsid w:val="008E7F37"/>
    <w:rsid w:val="008F06A4"/>
    <w:rsid w:val="008F078C"/>
    <w:rsid w:val="008F0791"/>
    <w:rsid w:val="008F0B03"/>
    <w:rsid w:val="008F0EDC"/>
    <w:rsid w:val="008F11C0"/>
    <w:rsid w:val="008F1438"/>
    <w:rsid w:val="008F1496"/>
    <w:rsid w:val="008F176D"/>
    <w:rsid w:val="008F1908"/>
    <w:rsid w:val="008F1921"/>
    <w:rsid w:val="008F1A14"/>
    <w:rsid w:val="008F1C15"/>
    <w:rsid w:val="008F1E5D"/>
    <w:rsid w:val="008F2188"/>
    <w:rsid w:val="008F258C"/>
    <w:rsid w:val="008F25BD"/>
    <w:rsid w:val="008F2746"/>
    <w:rsid w:val="008F2773"/>
    <w:rsid w:val="008F2785"/>
    <w:rsid w:val="008F2891"/>
    <w:rsid w:val="008F28BD"/>
    <w:rsid w:val="008F2991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232"/>
    <w:rsid w:val="008F53B2"/>
    <w:rsid w:val="008F53C2"/>
    <w:rsid w:val="008F53DA"/>
    <w:rsid w:val="008F569D"/>
    <w:rsid w:val="008F57ED"/>
    <w:rsid w:val="008F5B6C"/>
    <w:rsid w:val="008F5BC8"/>
    <w:rsid w:val="008F5E31"/>
    <w:rsid w:val="008F62FA"/>
    <w:rsid w:val="008F671D"/>
    <w:rsid w:val="008F674C"/>
    <w:rsid w:val="008F6CF8"/>
    <w:rsid w:val="008F6DDE"/>
    <w:rsid w:val="008F6E85"/>
    <w:rsid w:val="008F6F16"/>
    <w:rsid w:val="008F732D"/>
    <w:rsid w:val="008F7331"/>
    <w:rsid w:val="008F73E1"/>
    <w:rsid w:val="008F76DF"/>
    <w:rsid w:val="008F78EC"/>
    <w:rsid w:val="008F7A60"/>
    <w:rsid w:val="008F7BEE"/>
    <w:rsid w:val="008F7D2C"/>
    <w:rsid w:val="008F7DF1"/>
    <w:rsid w:val="009003A7"/>
    <w:rsid w:val="0090040C"/>
    <w:rsid w:val="009006BE"/>
    <w:rsid w:val="0090077E"/>
    <w:rsid w:val="009008DB"/>
    <w:rsid w:val="009009F6"/>
    <w:rsid w:val="00900A99"/>
    <w:rsid w:val="00900BED"/>
    <w:rsid w:val="00900C31"/>
    <w:rsid w:val="00900DB9"/>
    <w:rsid w:val="00900E39"/>
    <w:rsid w:val="00900E7B"/>
    <w:rsid w:val="00900F4E"/>
    <w:rsid w:val="00901194"/>
    <w:rsid w:val="00901436"/>
    <w:rsid w:val="009014E5"/>
    <w:rsid w:val="00901633"/>
    <w:rsid w:val="00901856"/>
    <w:rsid w:val="0090188B"/>
    <w:rsid w:val="00901BF6"/>
    <w:rsid w:val="00901E13"/>
    <w:rsid w:val="009020FD"/>
    <w:rsid w:val="00902152"/>
    <w:rsid w:val="009021DE"/>
    <w:rsid w:val="00902363"/>
    <w:rsid w:val="009023AF"/>
    <w:rsid w:val="00902420"/>
    <w:rsid w:val="00902A89"/>
    <w:rsid w:val="00902C5C"/>
    <w:rsid w:val="00902E99"/>
    <w:rsid w:val="00903034"/>
    <w:rsid w:val="00903268"/>
    <w:rsid w:val="009033D3"/>
    <w:rsid w:val="00903408"/>
    <w:rsid w:val="00903526"/>
    <w:rsid w:val="0090364E"/>
    <w:rsid w:val="009036A3"/>
    <w:rsid w:val="00903B9F"/>
    <w:rsid w:val="00903BDC"/>
    <w:rsid w:val="00903CDD"/>
    <w:rsid w:val="00903D2C"/>
    <w:rsid w:val="00903F51"/>
    <w:rsid w:val="00904129"/>
    <w:rsid w:val="009044DA"/>
    <w:rsid w:val="00904551"/>
    <w:rsid w:val="00904679"/>
    <w:rsid w:val="00904744"/>
    <w:rsid w:val="009047F9"/>
    <w:rsid w:val="00904861"/>
    <w:rsid w:val="009048DD"/>
    <w:rsid w:val="009049A1"/>
    <w:rsid w:val="00904B34"/>
    <w:rsid w:val="00904C34"/>
    <w:rsid w:val="00905283"/>
    <w:rsid w:val="009053B1"/>
    <w:rsid w:val="009059FA"/>
    <w:rsid w:val="00905C48"/>
    <w:rsid w:val="00905D14"/>
    <w:rsid w:val="00906662"/>
    <w:rsid w:val="00906670"/>
    <w:rsid w:val="009068B9"/>
    <w:rsid w:val="00906B04"/>
    <w:rsid w:val="00906BE8"/>
    <w:rsid w:val="00906CFD"/>
    <w:rsid w:val="00906D17"/>
    <w:rsid w:val="00906E16"/>
    <w:rsid w:val="00906FC3"/>
    <w:rsid w:val="00907097"/>
    <w:rsid w:val="009072D1"/>
    <w:rsid w:val="0090751B"/>
    <w:rsid w:val="009075BD"/>
    <w:rsid w:val="0090760D"/>
    <w:rsid w:val="009076A1"/>
    <w:rsid w:val="009076A7"/>
    <w:rsid w:val="00907B81"/>
    <w:rsid w:val="00907E3B"/>
    <w:rsid w:val="00907F9D"/>
    <w:rsid w:val="00910261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D8B"/>
    <w:rsid w:val="00911FD8"/>
    <w:rsid w:val="009121E1"/>
    <w:rsid w:val="009122CE"/>
    <w:rsid w:val="00912313"/>
    <w:rsid w:val="0091231D"/>
    <w:rsid w:val="0091238C"/>
    <w:rsid w:val="0091239E"/>
    <w:rsid w:val="00912687"/>
    <w:rsid w:val="009126CA"/>
    <w:rsid w:val="0091279B"/>
    <w:rsid w:val="00912878"/>
    <w:rsid w:val="00912986"/>
    <w:rsid w:val="00912E40"/>
    <w:rsid w:val="00912F2B"/>
    <w:rsid w:val="00912F52"/>
    <w:rsid w:val="009132EC"/>
    <w:rsid w:val="009133E9"/>
    <w:rsid w:val="009137A5"/>
    <w:rsid w:val="00913A13"/>
    <w:rsid w:val="00913A8D"/>
    <w:rsid w:val="00913BDF"/>
    <w:rsid w:val="00913C08"/>
    <w:rsid w:val="00913DAA"/>
    <w:rsid w:val="00913F25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87B"/>
    <w:rsid w:val="0091599C"/>
    <w:rsid w:val="00915D0A"/>
    <w:rsid w:val="00915E36"/>
    <w:rsid w:val="00915ECC"/>
    <w:rsid w:val="00915F2C"/>
    <w:rsid w:val="009160D3"/>
    <w:rsid w:val="009160F3"/>
    <w:rsid w:val="0091621F"/>
    <w:rsid w:val="009165B0"/>
    <w:rsid w:val="00916623"/>
    <w:rsid w:val="00916AF7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44"/>
    <w:rsid w:val="00917FE5"/>
    <w:rsid w:val="00917FF0"/>
    <w:rsid w:val="0092016C"/>
    <w:rsid w:val="009201B9"/>
    <w:rsid w:val="00920475"/>
    <w:rsid w:val="0092052B"/>
    <w:rsid w:val="0092082E"/>
    <w:rsid w:val="009208D2"/>
    <w:rsid w:val="00920910"/>
    <w:rsid w:val="009209C4"/>
    <w:rsid w:val="00920D3E"/>
    <w:rsid w:val="009210C7"/>
    <w:rsid w:val="00921456"/>
    <w:rsid w:val="009216AB"/>
    <w:rsid w:val="009217ED"/>
    <w:rsid w:val="00921C17"/>
    <w:rsid w:val="00921C2C"/>
    <w:rsid w:val="009220A7"/>
    <w:rsid w:val="009220D9"/>
    <w:rsid w:val="0092236B"/>
    <w:rsid w:val="00922664"/>
    <w:rsid w:val="0092280D"/>
    <w:rsid w:val="0092284C"/>
    <w:rsid w:val="009229AE"/>
    <w:rsid w:val="009229EE"/>
    <w:rsid w:val="00922A55"/>
    <w:rsid w:val="00922A68"/>
    <w:rsid w:val="00922B48"/>
    <w:rsid w:val="00922C5C"/>
    <w:rsid w:val="00922E87"/>
    <w:rsid w:val="00922EA6"/>
    <w:rsid w:val="0092321A"/>
    <w:rsid w:val="00923263"/>
    <w:rsid w:val="00923499"/>
    <w:rsid w:val="00923777"/>
    <w:rsid w:val="009239CB"/>
    <w:rsid w:val="009239DA"/>
    <w:rsid w:val="00923B9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4FF8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6FAE"/>
    <w:rsid w:val="009273ED"/>
    <w:rsid w:val="0092746C"/>
    <w:rsid w:val="00927479"/>
    <w:rsid w:val="00927542"/>
    <w:rsid w:val="0092772E"/>
    <w:rsid w:val="00927ADC"/>
    <w:rsid w:val="00927BB3"/>
    <w:rsid w:val="00927FCE"/>
    <w:rsid w:val="00930100"/>
    <w:rsid w:val="009302E2"/>
    <w:rsid w:val="009305A0"/>
    <w:rsid w:val="009306F3"/>
    <w:rsid w:val="009307FD"/>
    <w:rsid w:val="00930DB3"/>
    <w:rsid w:val="009310CB"/>
    <w:rsid w:val="009312CF"/>
    <w:rsid w:val="009314A6"/>
    <w:rsid w:val="00931749"/>
    <w:rsid w:val="009318E7"/>
    <w:rsid w:val="00931A61"/>
    <w:rsid w:val="00931DB2"/>
    <w:rsid w:val="00932041"/>
    <w:rsid w:val="009320C8"/>
    <w:rsid w:val="00932175"/>
    <w:rsid w:val="009321E8"/>
    <w:rsid w:val="00932771"/>
    <w:rsid w:val="0093297A"/>
    <w:rsid w:val="00932A21"/>
    <w:rsid w:val="00932AA8"/>
    <w:rsid w:val="00932B9F"/>
    <w:rsid w:val="00932C62"/>
    <w:rsid w:val="00932DF0"/>
    <w:rsid w:val="00933387"/>
    <w:rsid w:val="009333C3"/>
    <w:rsid w:val="009334CF"/>
    <w:rsid w:val="0093368B"/>
    <w:rsid w:val="009336AE"/>
    <w:rsid w:val="009337BD"/>
    <w:rsid w:val="009338C6"/>
    <w:rsid w:val="009339CD"/>
    <w:rsid w:val="0093408D"/>
    <w:rsid w:val="009343CC"/>
    <w:rsid w:val="00934745"/>
    <w:rsid w:val="00934B3E"/>
    <w:rsid w:val="00934BCD"/>
    <w:rsid w:val="00934BDC"/>
    <w:rsid w:val="00934BEC"/>
    <w:rsid w:val="00934D39"/>
    <w:rsid w:val="00934DDE"/>
    <w:rsid w:val="00934E1D"/>
    <w:rsid w:val="00934E5E"/>
    <w:rsid w:val="00934EA4"/>
    <w:rsid w:val="00935265"/>
    <w:rsid w:val="0093542C"/>
    <w:rsid w:val="009354C7"/>
    <w:rsid w:val="0093561F"/>
    <w:rsid w:val="00935670"/>
    <w:rsid w:val="00935747"/>
    <w:rsid w:val="009357C9"/>
    <w:rsid w:val="00935829"/>
    <w:rsid w:val="009359B1"/>
    <w:rsid w:val="00935D1E"/>
    <w:rsid w:val="00935D90"/>
    <w:rsid w:val="0093604F"/>
    <w:rsid w:val="00936096"/>
    <w:rsid w:val="009361BE"/>
    <w:rsid w:val="009362C9"/>
    <w:rsid w:val="00936489"/>
    <w:rsid w:val="00936701"/>
    <w:rsid w:val="00936749"/>
    <w:rsid w:val="009367A4"/>
    <w:rsid w:val="00936902"/>
    <w:rsid w:val="00936B51"/>
    <w:rsid w:val="00936DBB"/>
    <w:rsid w:val="009372A5"/>
    <w:rsid w:val="0093772A"/>
    <w:rsid w:val="0093781B"/>
    <w:rsid w:val="00937949"/>
    <w:rsid w:val="00937ACC"/>
    <w:rsid w:val="00937D59"/>
    <w:rsid w:val="00937F2B"/>
    <w:rsid w:val="00937FE8"/>
    <w:rsid w:val="009405D4"/>
    <w:rsid w:val="009406DF"/>
    <w:rsid w:val="009408A1"/>
    <w:rsid w:val="00940B24"/>
    <w:rsid w:val="00940B79"/>
    <w:rsid w:val="00940C1F"/>
    <w:rsid w:val="00940CB2"/>
    <w:rsid w:val="009410DF"/>
    <w:rsid w:val="0094116B"/>
    <w:rsid w:val="009415CC"/>
    <w:rsid w:val="009419EC"/>
    <w:rsid w:val="00941B08"/>
    <w:rsid w:val="00941BE8"/>
    <w:rsid w:val="00941E71"/>
    <w:rsid w:val="00942151"/>
    <w:rsid w:val="00942311"/>
    <w:rsid w:val="0094236F"/>
    <w:rsid w:val="00942445"/>
    <w:rsid w:val="00942636"/>
    <w:rsid w:val="00942839"/>
    <w:rsid w:val="00942E05"/>
    <w:rsid w:val="00942F49"/>
    <w:rsid w:val="00942F66"/>
    <w:rsid w:val="00943001"/>
    <w:rsid w:val="0094323F"/>
    <w:rsid w:val="0094354B"/>
    <w:rsid w:val="00943BB3"/>
    <w:rsid w:val="00943DC6"/>
    <w:rsid w:val="00943E78"/>
    <w:rsid w:val="00943EF1"/>
    <w:rsid w:val="0094447C"/>
    <w:rsid w:val="0094451A"/>
    <w:rsid w:val="00944585"/>
    <w:rsid w:val="009446BA"/>
    <w:rsid w:val="00944772"/>
    <w:rsid w:val="00944C58"/>
    <w:rsid w:val="009451AF"/>
    <w:rsid w:val="009451D7"/>
    <w:rsid w:val="00945214"/>
    <w:rsid w:val="00945624"/>
    <w:rsid w:val="0094585B"/>
    <w:rsid w:val="00945AA5"/>
    <w:rsid w:val="00945D24"/>
    <w:rsid w:val="00945DA1"/>
    <w:rsid w:val="00945E52"/>
    <w:rsid w:val="00945E97"/>
    <w:rsid w:val="00946514"/>
    <w:rsid w:val="00946642"/>
    <w:rsid w:val="00946674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41F"/>
    <w:rsid w:val="00947994"/>
    <w:rsid w:val="00947A7C"/>
    <w:rsid w:val="00947E5D"/>
    <w:rsid w:val="00950A0B"/>
    <w:rsid w:val="00950A83"/>
    <w:rsid w:val="00950C56"/>
    <w:rsid w:val="00950C5B"/>
    <w:rsid w:val="00950F04"/>
    <w:rsid w:val="00951027"/>
    <w:rsid w:val="009511E8"/>
    <w:rsid w:val="00951304"/>
    <w:rsid w:val="00951369"/>
    <w:rsid w:val="00951431"/>
    <w:rsid w:val="00951CEB"/>
    <w:rsid w:val="00951E6F"/>
    <w:rsid w:val="00951F2B"/>
    <w:rsid w:val="00952133"/>
    <w:rsid w:val="009521C2"/>
    <w:rsid w:val="00952202"/>
    <w:rsid w:val="009522B4"/>
    <w:rsid w:val="009522F7"/>
    <w:rsid w:val="0095288B"/>
    <w:rsid w:val="0095288C"/>
    <w:rsid w:val="009528CC"/>
    <w:rsid w:val="00952A14"/>
    <w:rsid w:val="00952BB1"/>
    <w:rsid w:val="00952BF2"/>
    <w:rsid w:val="00952D30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05C"/>
    <w:rsid w:val="0095411A"/>
    <w:rsid w:val="00954120"/>
    <w:rsid w:val="0095414A"/>
    <w:rsid w:val="00954191"/>
    <w:rsid w:val="009541D5"/>
    <w:rsid w:val="009542A4"/>
    <w:rsid w:val="0095449E"/>
    <w:rsid w:val="00954693"/>
    <w:rsid w:val="0095495E"/>
    <w:rsid w:val="00954DED"/>
    <w:rsid w:val="0095561F"/>
    <w:rsid w:val="0095571D"/>
    <w:rsid w:val="00955781"/>
    <w:rsid w:val="00955A66"/>
    <w:rsid w:val="00955BDD"/>
    <w:rsid w:val="00955CFA"/>
    <w:rsid w:val="00956144"/>
    <w:rsid w:val="009561A0"/>
    <w:rsid w:val="00956226"/>
    <w:rsid w:val="00956327"/>
    <w:rsid w:val="00956445"/>
    <w:rsid w:val="00956468"/>
    <w:rsid w:val="0095655A"/>
    <w:rsid w:val="0095673C"/>
    <w:rsid w:val="00956923"/>
    <w:rsid w:val="00956971"/>
    <w:rsid w:val="00956AA1"/>
    <w:rsid w:val="00956BB8"/>
    <w:rsid w:val="00956EA5"/>
    <w:rsid w:val="00956F64"/>
    <w:rsid w:val="009570F8"/>
    <w:rsid w:val="00957224"/>
    <w:rsid w:val="009572A1"/>
    <w:rsid w:val="009572DA"/>
    <w:rsid w:val="0095731B"/>
    <w:rsid w:val="0095733B"/>
    <w:rsid w:val="009573D8"/>
    <w:rsid w:val="009575B0"/>
    <w:rsid w:val="009576D1"/>
    <w:rsid w:val="00957B5D"/>
    <w:rsid w:val="00957DC1"/>
    <w:rsid w:val="00957DC9"/>
    <w:rsid w:val="00957DFE"/>
    <w:rsid w:val="00957E15"/>
    <w:rsid w:val="00960107"/>
    <w:rsid w:val="009603F6"/>
    <w:rsid w:val="009604EA"/>
    <w:rsid w:val="00960576"/>
    <w:rsid w:val="009605B7"/>
    <w:rsid w:val="0096084E"/>
    <w:rsid w:val="00960DF9"/>
    <w:rsid w:val="00960E39"/>
    <w:rsid w:val="0096105B"/>
    <w:rsid w:val="00961328"/>
    <w:rsid w:val="0096135B"/>
    <w:rsid w:val="00961443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17"/>
    <w:rsid w:val="00962EB4"/>
    <w:rsid w:val="00962ED4"/>
    <w:rsid w:val="00962F32"/>
    <w:rsid w:val="009631C8"/>
    <w:rsid w:val="009633F2"/>
    <w:rsid w:val="009635C4"/>
    <w:rsid w:val="0096365C"/>
    <w:rsid w:val="009637B7"/>
    <w:rsid w:val="00963B52"/>
    <w:rsid w:val="00963D31"/>
    <w:rsid w:val="00964025"/>
    <w:rsid w:val="009641C8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6DC"/>
    <w:rsid w:val="009657B0"/>
    <w:rsid w:val="009657D8"/>
    <w:rsid w:val="0096581B"/>
    <w:rsid w:val="00965A52"/>
    <w:rsid w:val="00965B7D"/>
    <w:rsid w:val="00965C21"/>
    <w:rsid w:val="00965C38"/>
    <w:rsid w:val="00965CFD"/>
    <w:rsid w:val="00965F0E"/>
    <w:rsid w:val="009660AC"/>
    <w:rsid w:val="009663AD"/>
    <w:rsid w:val="00966516"/>
    <w:rsid w:val="009666D1"/>
    <w:rsid w:val="00966739"/>
    <w:rsid w:val="00966909"/>
    <w:rsid w:val="00966934"/>
    <w:rsid w:val="00966A36"/>
    <w:rsid w:val="00966CD1"/>
    <w:rsid w:val="00966DF4"/>
    <w:rsid w:val="00967297"/>
    <w:rsid w:val="009672BD"/>
    <w:rsid w:val="009677F2"/>
    <w:rsid w:val="00967C6B"/>
    <w:rsid w:val="00967D5D"/>
    <w:rsid w:val="00967E81"/>
    <w:rsid w:val="009706D3"/>
    <w:rsid w:val="0097087F"/>
    <w:rsid w:val="00970999"/>
    <w:rsid w:val="009709D1"/>
    <w:rsid w:val="00970ACF"/>
    <w:rsid w:val="00970B11"/>
    <w:rsid w:val="00970C8B"/>
    <w:rsid w:val="00970D5D"/>
    <w:rsid w:val="0097120C"/>
    <w:rsid w:val="00971359"/>
    <w:rsid w:val="009713FB"/>
    <w:rsid w:val="009715A2"/>
    <w:rsid w:val="009717B3"/>
    <w:rsid w:val="009719B4"/>
    <w:rsid w:val="00971A1E"/>
    <w:rsid w:val="00971FAE"/>
    <w:rsid w:val="00972131"/>
    <w:rsid w:val="0097230A"/>
    <w:rsid w:val="00972957"/>
    <w:rsid w:val="00972A06"/>
    <w:rsid w:val="00972E37"/>
    <w:rsid w:val="00972FF2"/>
    <w:rsid w:val="0097316F"/>
    <w:rsid w:val="009733DC"/>
    <w:rsid w:val="00973563"/>
    <w:rsid w:val="009735AA"/>
    <w:rsid w:val="0097367B"/>
    <w:rsid w:val="00973BED"/>
    <w:rsid w:val="00973DC2"/>
    <w:rsid w:val="00973E07"/>
    <w:rsid w:val="00973F5E"/>
    <w:rsid w:val="0097449C"/>
    <w:rsid w:val="00974ABD"/>
    <w:rsid w:val="00974BAC"/>
    <w:rsid w:val="009750CC"/>
    <w:rsid w:val="0097517C"/>
    <w:rsid w:val="009751DB"/>
    <w:rsid w:val="009753E8"/>
    <w:rsid w:val="00975516"/>
    <w:rsid w:val="00975622"/>
    <w:rsid w:val="00975634"/>
    <w:rsid w:val="009756AF"/>
    <w:rsid w:val="00975833"/>
    <w:rsid w:val="009759A3"/>
    <w:rsid w:val="00975C1A"/>
    <w:rsid w:val="00975C60"/>
    <w:rsid w:val="00975D50"/>
    <w:rsid w:val="00975E3B"/>
    <w:rsid w:val="009761C4"/>
    <w:rsid w:val="00976358"/>
    <w:rsid w:val="00976368"/>
    <w:rsid w:val="009767DA"/>
    <w:rsid w:val="00976AAC"/>
    <w:rsid w:val="00976DAF"/>
    <w:rsid w:val="00976E9F"/>
    <w:rsid w:val="00976FA5"/>
    <w:rsid w:val="00976FE0"/>
    <w:rsid w:val="009770A3"/>
    <w:rsid w:val="009771A7"/>
    <w:rsid w:val="009771C5"/>
    <w:rsid w:val="00977933"/>
    <w:rsid w:val="0098012B"/>
    <w:rsid w:val="0098079E"/>
    <w:rsid w:val="009807B1"/>
    <w:rsid w:val="00980C6E"/>
    <w:rsid w:val="009811ED"/>
    <w:rsid w:val="00981229"/>
    <w:rsid w:val="0098129A"/>
    <w:rsid w:val="009816C9"/>
    <w:rsid w:val="00981828"/>
    <w:rsid w:val="00981B3B"/>
    <w:rsid w:val="00981DD9"/>
    <w:rsid w:val="00981EBB"/>
    <w:rsid w:val="009822AB"/>
    <w:rsid w:val="009824FB"/>
    <w:rsid w:val="00982515"/>
    <w:rsid w:val="0098285F"/>
    <w:rsid w:val="00982B53"/>
    <w:rsid w:val="00982C36"/>
    <w:rsid w:val="00982CCC"/>
    <w:rsid w:val="00982F76"/>
    <w:rsid w:val="009832D0"/>
    <w:rsid w:val="009833A4"/>
    <w:rsid w:val="0098342B"/>
    <w:rsid w:val="00983484"/>
    <w:rsid w:val="0098354A"/>
    <w:rsid w:val="00983689"/>
    <w:rsid w:val="009836E4"/>
    <w:rsid w:val="00983B4B"/>
    <w:rsid w:val="00983E11"/>
    <w:rsid w:val="00983FC5"/>
    <w:rsid w:val="0098409C"/>
    <w:rsid w:val="009840AC"/>
    <w:rsid w:val="009841F5"/>
    <w:rsid w:val="009846F9"/>
    <w:rsid w:val="00984720"/>
    <w:rsid w:val="00984798"/>
    <w:rsid w:val="00984D7C"/>
    <w:rsid w:val="00984E34"/>
    <w:rsid w:val="00984E5B"/>
    <w:rsid w:val="00984E5F"/>
    <w:rsid w:val="00985189"/>
    <w:rsid w:val="009851E3"/>
    <w:rsid w:val="009852A1"/>
    <w:rsid w:val="009853B4"/>
    <w:rsid w:val="009854AC"/>
    <w:rsid w:val="00985533"/>
    <w:rsid w:val="00985559"/>
    <w:rsid w:val="0098585C"/>
    <w:rsid w:val="00985A2F"/>
    <w:rsid w:val="00985EC1"/>
    <w:rsid w:val="00985ED5"/>
    <w:rsid w:val="00985FA3"/>
    <w:rsid w:val="009861A5"/>
    <w:rsid w:val="009862BD"/>
    <w:rsid w:val="00986305"/>
    <w:rsid w:val="0098632D"/>
    <w:rsid w:val="009863D7"/>
    <w:rsid w:val="00986481"/>
    <w:rsid w:val="00986513"/>
    <w:rsid w:val="009869F5"/>
    <w:rsid w:val="00986E97"/>
    <w:rsid w:val="00986EE0"/>
    <w:rsid w:val="0098711B"/>
    <w:rsid w:val="009872CE"/>
    <w:rsid w:val="00987BE5"/>
    <w:rsid w:val="00987C5F"/>
    <w:rsid w:val="00987D07"/>
    <w:rsid w:val="00987DB0"/>
    <w:rsid w:val="00987F5A"/>
    <w:rsid w:val="009903DD"/>
    <w:rsid w:val="009904E6"/>
    <w:rsid w:val="0099097E"/>
    <w:rsid w:val="00990A61"/>
    <w:rsid w:val="00990B4A"/>
    <w:rsid w:val="00991075"/>
    <w:rsid w:val="00991130"/>
    <w:rsid w:val="0099138B"/>
    <w:rsid w:val="009913A6"/>
    <w:rsid w:val="00991496"/>
    <w:rsid w:val="0099154C"/>
    <w:rsid w:val="00991BDE"/>
    <w:rsid w:val="00991C28"/>
    <w:rsid w:val="00992080"/>
    <w:rsid w:val="009920DD"/>
    <w:rsid w:val="009924D7"/>
    <w:rsid w:val="00992682"/>
    <w:rsid w:val="009929D7"/>
    <w:rsid w:val="00992CBD"/>
    <w:rsid w:val="00992D95"/>
    <w:rsid w:val="0099306D"/>
    <w:rsid w:val="00993244"/>
    <w:rsid w:val="00993411"/>
    <w:rsid w:val="0099343E"/>
    <w:rsid w:val="009937CF"/>
    <w:rsid w:val="00993890"/>
    <w:rsid w:val="009938B4"/>
    <w:rsid w:val="00993A62"/>
    <w:rsid w:val="00993B1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3C"/>
    <w:rsid w:val="00994FFC"/>
    <w:rsid w:val="00995124"/>
    <w:rsid w:val="0099530C"/>
    <w:rsid w:val="00995397"/>
    <w:rsid w:val="00995556"/>
    <w:rsid w:val="0099565D"/>
    <w:rsid w:val="00995B9B"/>
    <w:rsid w:val="00995B9E"/>
    <w:rsid w:val="00995C74"/>
    <w:rsid w:val="00995C8D"/>
    <w:rsid w:val="00995D27"/>
    <w:rsid w:val="00995DA3"/>
    <w:rsid w:val="00995E0C"/>
    <w:rsid w:val="00996246"/>
    <w:rsid w:val="00996265"/>
    <w:rsid w:val="00996716"/>
    <w:rsid w:val="00996BC5"/>
    <w:rsid w:val="00996D24"/>
    <w:rsid w:val="00996E72"/>
    <w:rsid w:val="00996FEB"/>
    <w:rsid w:val="0099701C"/>
    <w:rsid w:val="0099716A"/>
    <w:rsid w:val="0099721F"/>
    <w:rsid w:val="00997679"/>
    <w:rsid w:val="00997755"/>
    <w:rsid w:val="009977E2"/>
    <w:rsid w:val="0099796B"/>
    <w:rsid w:val="00997A67"/>
    <w:rsid w:val="00997AAC"/>
    <w:rsid w:val="00997ECF"/>
    <w:rsid w:val="00997EE1"/>
    <w:rsid w:val="00997F38"/>
    <w:rsid w:val="009A00CC"/>
    <w:rsid w:val="009A07E8"/>
    <w:rsid w:val="009A08BF"/>
    <w:rsid w:val="009A0B2B"/>
    <w:rsid w:val="009A1335"/>
    <w:rsid w:val="009A1929"/>
    <w:rsid w:val="009A1945"/>
    <w:rsid w:val="009A1B05"/>
    <w:rsid w:val="009A1D1C"/>
    <w:rsid w:val="009A27D3"/>
    <w:rsid w:val="009A2A2D"/>
    <w:rsid w:val="009A2A83"/>
    <w:rsid w:val="009A2BC9"/>
    <w:rsid w:val="009A2CAD"/>
    <w:rsid w:val="009A2D69"/>
    <w:rsid w:val="009A2DF2"/>
    <w:rsid w:val="009A32CE"/>
    <w:rsid w:val="009A3565"/>
    <w:rsid w:val="009A3593"/>
    <w:rsid w:val="009A3660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BD4"/>
    <w:rsid w:val="009A4CAA"/>
    <w:rsid w:val="009A4CAF"/>
    <w:rsid w:val="009A50E1"/>
    <w:rsid w:val="009A523A"/>
    <w:rsid w:val="009A569F"/>
    <w:rsid w:val="009A5896"/>
    <w:rsid w:val="009A5A0F"/>
    <w:rsid w:val="009A5EED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E0"/>
    <w:rsid w:val="009A71F0"/>
    <w:rsid w:val="009A7B9C"/>
    <w:rsid w:val="009A7C31"/>
    <w:rsid w:val="009A7C8A"/>
    <w:rsid w:val="009A7EAE"/>
    <w:rsid w:val="009A7EFB"/>
    <w:rsid w:val="009B000E"/>
    <w:rsid w:val="009B01AF"/>
    <w:rsid w:val="009B036B"/>
    <w:rsid w:val="009B04E2"/>
    <w:rsid w:val="009B09C8"/>
    <w:rsid w:val="009B0BA3"/>
    <w:rsid w:val="009B0BDD"/>
    <w:rsid w:val="009B0C19"/>
    <w:rsid w:val="009B0CA9"/>
    <w:rsid w:val="009B1004"/>
    <w:rsid w:val="009B116F"/>
    <w:rsid w:val="009B131A"/>
    <w:rsid w:val="009B1393"/>
    <w:rsid w:val="009B1653"/>
    <w:rsid w:val="009B17CB"/>
    <w:rsid w:val="009B19EA"/>
    <w:rsid w:val="009B1B2B"/>
    <w:rsid w:val="009B1C78"/>
    <w:rsid w:val="009B1F83"/>
    <w:rsid w:val="009B1FD0"/>
    <w:rsid w:val="009B2019"/>
    <w:rsid w:val="009B2085"/>
    <w:rsid w:val="009B20BC"/>
    <w:rsid w:val="009B2356"/>
    <w:rsid w:val="009B2938"/>
    <w:rsid w:val="009B2941"/>
    <w:rsid w:val="009B2AE8"/>
    <w:rsid w:val="009B2BC5"/>
    <w:rsid w:val="009B2C58"/>
    <w:rsid w:val="009B315E"/>
    <w:rsid w:val="009B3475"/>
    <w:rsid w:val="009B3766"/>
    <w:rsid w:val="009B39AA"/>
    <w:rsid w:val="009B3FCD"/>
    <w:rsid w:val="009B4049"/>
    <w:rsid w:val="009B445B"/>
    <w:rsid w:val="009B46A7"/>
    <w:rsid w:val="009B48B0"/>
    <w:rsid w:val="009B48C0"/>
    <w:rsid w:val="009B4979"/>
    <w:rsid w:val="009B4A96"/>
    <w:rsid w:val="009B4D34"/>
    <w:rsid w:val="009B510D"/>
    <w:rsid w:val="009B5253"/>
    <w:rsid w:val="009B528A"/>
    <w:rsid w:val="009B52CC"/>
    <w:rsid w:val="009B5383"/>
    <w:rsid w:val="009B53E9"/>
    <w:rsid w:val="009B5621"/>
    <w:rsid w:val="009B5719"/>
    <w:rsid w:val="009B58B4"/>
    <w:rsid w:val="009B59F6"/>
    <w:rsid w:val="009B5A4A"/>
    <w:rsid w:val="009B5AFB"/>
    <w:rsid w:val="009B5D57"/>
    <w:rsid w:val="009B6924"/>
    <w:rsid w:val="009B6B52"/>
    <w:rsid w:val="009B6EB9"/>
    <w:rsid w:val="009B6FC8"/>
    <w:rsid w:val="009B7002"/>
    <w:rsid w:val="009B7200"/>
    <w:rsid w:val="009B7318"/>
    <w:rsid w:val="009B7470"/>
    <w:rsid w:val="009B74E9"/>
    <w:rsid w:val="009B75E3"/>
    <w:rsid w:val="009B76C9"/>
    <w:rsid w:val="009B77D0"/>
    <w:rsid w:val="009C0313"/>
    <w:rsid w:val="009C0656"/>
    <w:rsid w:val="009C0854"/>
    <w:rsid w:val="009C0897"/>
    <w:rsid w:val="009C0956"/>
    <w:rsid w:val="009C0A67"/>
    <w:rsid w:val="009C0CDB"/>
    <w:rsid w:val="009C0EF8"/>
    <w:rsid w:val="009C0F05"/>
    <w:rsid w:val="009C0F56"/>
    <w:rsid w:val="009C1100"/>
    <w:rsid w:val="009C1161"/>
    <w:rsid w:val="009C1676"/>
    <w:rsid w:val="009C16A6"/>
    <w:rsid w:val="009C193B"/>
    <w:rsid w:val="009C193C"/>
    <w:rsid w:val="009C222F"/>
    <w:rsid w:val="009C2251"/>
    <w:rsid w:val="009C23F5"/>
    <w:rsid w:val="009C25A3"/>
    <w:rsid w:val="009C2828"/>
    <w:rsid w:val="009C2AE3"/>
    <w:rsid w:val="009C2BDD"/>
    <w:rsid w:val="009C2CD5"/>
    <w:rsid w:val="009C2E2B"/>
    <w:rsid w:val="009C2FCC"/>
    <w:rsid w:val="009C3209"/>
    <w:rsid w:val="009C3238"/>
    <w:rsid w:val="009C32F2"/>
    <w:rsid w:val="009C355D"/>
    <w:rsid w:val="009C35F1"/>
    <w:rsid w:val="009C384C"/>
    <w:rsid w:val="009C3870"/>
    <w:rsid w:val="009C3CAF"/>
    <w:rsid w:val="009C3D10"/>
    <w:rsid w:val="009C3D78"/>
    <w:rsid w:val="009C4034"/>
    <w:rsid w:val="009C4192"/>
    <w:rsid w:val="009C41D1"/>
    <w:rsid w:val="009C43AC"/>
    <w:rsid w:val="009C45BA"/>
    <w:rsid w:val="009C4A86"/>
    <w:rsid w:val="009C4A8D"/>
    <w:rsid w:val="009C4BED"/>
    <w:rsid w:val="009C4C09"/>
    <w:rsid w:val="009C4C16"/>
    <w:rsid w:val="009C5101"/>
    <w:rsid w:val="009C51B7"/>
    <w:rsid w:val="009C53F8"/>
    <w:rsid w:val="009C5761"/>
    <w:rsid w:val="009C5BE4"/>
    <w:rsid w:val="009C5C18"/>
    <w:rsid w:val="009C5CDC"/>
    <w:rsid w:val="009C5E36"/>
    <w:rsid w:val="009C5E5E"/>
    <w:rsid w:val="009C61F9"/>
    <w:rsid w:val="009C622A"/>
    <w:rsid w:val="009C63BD"/>
    <w:rsid w:val="009C6602"/>
    <w:rsid w:val="009C67BF"/>
    <w:rsid w:val="009C6991"/>
    <w:rsid w:val="009C6D68"/>
    <w:rsid w:val="009C6F20"/>
    <w:rsid w:val="009C7000"/>
    <w:rsid w:val="009C70AF"/>
    <w:rsid w:val="009C7283"/>
    <w:rsid w:val="009C732D"/>
    <w:rsid w:val="009C737B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380"/>
    <w:rsid w:val="009D23D4"/>
    <w:rsid w:val="009D24A6"/>
    <w:rsid w:val="009D2A3C"/>
    <w:rsid w:val="009D2B20"/>
    <w:rsid w:val="009D2C09"/>
    <w:rsid w:val="009D2D72"/>
    <w:rsid w:val="009D2E1E"/>
    <w:rsid w:val="009D30FF"/>
    <w:rsid w:val="009D3179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9FF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50D"/>
    <w:rsid w:val="009D66E6"/>
    <w:rsid w:val="009D68FA"/>
    <w:rsid w:val="009D6B60"/>
    <w:rsid w:val="009D6BF9"/>
    <w:rsid w:val="009D7604"/>
    <w:rsid w:val="009D7755"/>
    <w:rsid w:val="009D7804"/>
    <w:rsid w:val="009D7983"/>
    <w:rsid w:val="009D7A89"/>
    <w:rsid w:val="009D7B12"/>
    <w:rsid w:val="009D7D90"/>
    <w:rsid w:val="009D7ED5"/>
    <w:rsid w:val="009E013B"/>
    <w:rsid w:val="009E0252"/>
    <w:rsid w:val="009E0392"/>
    <w:rsid w:val="009E06D2"/>
    <w:rsid w:val="009E071C"/>
    <w:rsid w:val="009E0778"/>
    <w:rsid w:val="009E079A"/>
    <w:rsid w:val="009E0C0C"/>
    <w:rsid w:val="009E0C5D"/>
    <w:rsid w:val="009E0CBA"/>
    <w:rsid w:val="009E0CC5"/>
    <w:rsid w:val="009E0CF5"/>
    <w:rsid w:val="009E0DFD"/>
    <w:rsid w:val="009E11AC"/>
    <w:rsid w:val="009E12E2"/>
    <w:rsid w:val="009E1332"/>
    <w:rsid w:val="009E1488"/>
    <w:rsid w:val="009E1548"/>
    <w:rsid w:val="009E1A67"/>
    <w:rsid w:val="009E1AD8"/>
    <w:rsid w:val="009E1AF5"/>
    <w:rsid w:val="009E1E32"/>
    <w:rsid w:val="009E2224"/>
    <w:rsid w:val="009E23B4"/>
    <w:rsid w:val="009E244E"/>
    <w:rsid w:val="009E24E2"/>
    <w:rsid w:val="009E26DD"/>
    <w:rsid w:val="009E27C5"/>
    <w:rsid w:val="009E2DB6"/>
    <w:rsid w:val="009E2EA0"/>
    <w:rsid w:val="009E320E"/>
    <w:rsid w:val="009E326E"/>
    <w:rsid w:val="009E32B5"/>
    <w:rsid w:val="009E33B6"/>
    <w:rsid w:val="009E3479"/>
    <w:rsid w:val="009E3518"/>
    <w:rsid w:val="009E3635"/>
    <w:rsid w:val="009E36BB"/>
    <w:rsid w:val="009E39A7"/>
    <w:rsid w:val="009E3A63"/>
    <w:rsid w:val="009E3A67"/>
    <w:rsid w:val="009E3FDB"/>
    <w:rsid w:val="009E408B"/>
    <w:rsid w:val="009E43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5943"/>
    <w:rsid w:val="009E6098"/>
    <w:rsid w:val="009E6573"/>
    <w:rsid w:val="009E67BA"/>
    <w:rsid w:val="009E6813"/>
    <w:rsid w:val="009E69D3"/>
    <w:rsid w:val="009E6D2D"/>
    <w:rsid w:val="009E6E11"/>
    <w:rsid w:val="009E6EB9"/>
    <w:rsid w:val="009E6F3B"/>
    <w:rsid w:val="009E6F9A"/>
    <w:rsid w:val="009E71C9"/>
    <w:rsid w:val="009E725C"/>
    <w:rsid w:val="009E7494"/>
    <w:rsid w:val="009E76B7"/>
    <w:rsid w:val="009E7727"/>
    <w:rsid w:val="009E7802"/>
    <w:rsid w:val="009E7824"/>
    <w:rsid w:val="009E786D"/>
    <w:rsid w:val="009E7BC3"/>
    <w:rsid w:val="009E7F50"/>
    <w:rsid w:val="009F008F"/>
    <w:rsid w:val="009F070A"/>
    <w:rsid w:val="009F0857"/>
    <w:rsid w:val="009F0BE3"/>
    <w:rsid w:val="009F0DB0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28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306"/>
    <w:rsid w:val="009F3382"/>
    <w:rsid w:val="009F341C"/>
    <w:rsid w:val="009F36CE"/>
    <w:rsid w:val="009F36D4"/>
    <w:rsid w:val="009F3B52"/>
    <w:rsid w:val="009F3C16"/>
    <w:rsid w:val="009F3CB9"/>
    <w:rsid w:val="009F4257"/>
    <w:rsid w:val="009F42CC"/>
    <w:rsid w:val="009F45E6"/>
    <w:rsid w:val="009F47AE"/>
    <w:rsid w:val="009F4AED"/>
    <w:rsid w:val="009F4D32"/>
    <w:rsid w:val="009F513A"/>
    <w:rsid w:val="009F57CA"/>
    <w:rsid w:val="009F5E5A"/>
    <w:rsid w:val="009F60B7"/>
    <w:rsid w:val="009F618B"/>
    <w:rsid w:val="009F680B"/>
    <w:rsid w:val="009F69BC"/>
    <w:rsid w:val="009F6C28"/>
    <w:rsid w:val="009F6D13"/>
    <w:rsid w:val="009F6E64"/>
    <w:rsid w:val="009F6E96"/>
    <w:rsid w:val="009F7060"/>
    <w:rsid w:val="009F7381"/>
    <w:rsid w:val="009F7473"/>
    <w:rsid w:val="009F7660"/>
    <w:rsid w:val="009F788A"/>
    <w:rsid w:val="009F7A8B"/>
    <w:rsid w:val="009F7C2D"/>
    <w:rsid w:val="009F7EA9"/>
    <w:rsid w:val="00A00166"/>
    <w:rsid w:val="00A00292"/>
    <w:rsid w:val="00A00330"/>
    <w:rsid w:val="00A003EE"/>
    <w:rsid w:val="00A005DC"/>
    <w:rsid w:val="00A0063A"/>
    <w:rsid w:val="00A0089C"/>
    <w:rsid w:val="00A00908"/>
    <w:rsid w:val="00A00DAA"/>
    <w:rsid w:val="00A00F26"/>
    <w:rsid w:val="00A00FF8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01D"/>
    <w:rsid w:val="00A02405"/>
    <w:rsid w:val="00A02468"/>
    <w:rsid w:val="00A025A8"/>
    <w:rsid w:val="00A0270B"/>
    <w:rsid w:val="00A0288E"/>
    <w:rsid w:val="00A028A8"/>
    <w:rsid w:val="00A029B8"/>
    <w:rsid w:val="00A02B28"/>
    <w:rsid w:val="00A02D18"/>
    <w:rsid w:val="00A02E2E"/>
    <w:rsid w:val="00A02E60"/>
    <w:rsid w:val="00A0319E"/>
    <w:rsid w:val="00A034DA"/>
    <w:rsid w:val="00A03841"/>
    <w:rsid w:val="00A03A6D"/>
    <w:rsid w:val="00A03BE0"/>
    <w:rsid w:val="00A03F31"/>
    <w:rsid w:val="00A03FE5"/>
    <w:rsid w:val="00A04060"/>
    <w:rsid w:val="00A041D6"/>
    <w:rsid w:val="00A04748"/>
    <w:rsid w:val="00A04927"/>
    <w:rsid w:val="00A04BB3"/>
    <w:rsid w:val="00A04BBC"/>
    <w:rsid w:val="00A04BE4"/>
    <w:rsid w:val="00A04CFA"/>
    <w:rsid w:val="00A04DA6"/>
    <w:rsid w:val="00A0558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186"/>
    <w:rsid w:val="00A071DE"/>
    <w:rsid w:val="00A07286"/>
    <w:rsid w:val="00A07342"/>
    <w:rsid w:val="00A07389"/>
    <w:rsid w:val="00A074FC"/>
    <w:rsid w:val="00A075AA"/>
    <w:rsid w:val="00A0764C"/>
    <w:rsid w:val="00A07AB8"/>
    <w:rsid w:val="00A07ECE"/>
    <w:rsid w:val="00A100B6"/>
    <w:rsid w:val="00A106B1"/>
    <w:rsid w:val="00A106D7"/>
    <w:rsid w:val="00A10894"/>
    <w:rsid w:val="00A10E2C"/>
    <w:rsid w:val="00A10EC0"/>
    <w:rsid w:val="00A10EF6"/>
    <w:rsid w:val="00A10F56"/>
    <w:rsid w:val="00A11150"/>
    <w:rsid w:val="00A11266"/>
    <w:rsid w:val="00A1143C"/>
    <w:rsid w:val="00A11586"/>
    <w:rsid w:val="00A1162F"/>
    <w:rsid w:val="00A119B3"/>
    <w:rsid w:val="00A11CE8"/>
    <w:rsid w:val="00A11CFB"/>
    <w:rsid w:val="00A11ECE"/>
    <w:rsid w:val="00A12061"/>
    <w:rsid w:val="00A124D6"/>
    <w:rsid w:val="00A1262D"/>
    <w:rsid w:val="00A12843"/>
    <w:rsid w:val="00A12B5F"/>
    <w:rsid w:val="00A12C82"/>
    <w:rsid w:val="00A12E67"/>
    <w:rsid w:val="00A12E92"/>
    <w:rsid w:val="00A13028"/>
    <w:rsid w:val="00A1348B"/>
    <w:rsid w:val="00A13501"/>
    <w:rsid w:val="00A13659"/>
    <w:rsid w:val="00A13C34"/>
    <w:rsid w:val="00A13D5E"/>
    <w:rsid w:val="00A13F68"/>
    <w:rsid w:val="00A13FA7"/>
    <w:rsid w:val="00A1406A"/>
    <w:rsid w:val="00A14271"/>
    <w:rsid w:val="00A14441"/>
    <w:rsid w:val="00A147A3"/>
    <w:rsid w:val="00A149C2"/>
    <w:rsid w:val="00A14CB4"/>
    <w:rsid w:val="00A14EDC"/>
    <w:rsid w:val="00A150BD"/>
    <w:rsid w:val="00A1512D"/>
    <w:rsid w:val="00A15713"/>
    <w:rsid w:val="00A157DA"/>
    <w:rsid w:val="00A1581D"/>
    <w:rsid w:val="00A15835"/>
    <w:rsid w:val="00A15EF6"/>
    <w:rsid w:val="00A15F44"/>
    <w:rsid w:val="00A15FD6"/>
    <w:rsid w:val="00A1602A"/>
    <w:rsid w:val="00A1632E"/>
    <w:rsid w:val="00A164C7"/>
    <w:rsid w:val="00A164FF"/>
    <w:rsid w:val="00A16788"/>
    <w:rsid w:val="00A1689C"/>
    <w:rsid w:val="00A16D07"/>
    <w:rsid w:val="00A16E94"/>
    <w:rsid w:val="00A16EB4"/>
    <w:rsid w:val="00A1720E"/>
    <w:rsid w:val="00A1724D"/>
    <w:rsid w:val="00A17333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6CD"/>
    <w:rsid w:val="00A207B1"/>
    <w:rsid w:val="00A20869"/>
    <w:rsid w:val="00A208AC"/>
    <w:rsid w:val="00A20961"/>
    <w:rsid w:val="00A20A2E"/>
    <w:rsid w:val="00A20BF7"/>
    <w:rsid w:val="00A20C9E"/>
    <w:rsid w:val="00A20D7D"/>
    <w:rsid w:val="00A20E18"/>
    <w:rsid w:val="00A20E70"/>
    <w:rsid w:val="00A21038"/>
    <w:rsid w:val="00A21642"/>
    <w:rsid w:val="00A217BC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E87"/>
    <w:rsid w:val="00A23EE0"/>
    <w:rsid w:val="00A23F50"/>
    <w:rsid w:val="00A241D4"/>
    <w:rsid w:val="00A2433F"/>
    <w:rsid w:val="00A24735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5E6E"/>
    <w:rsid w:val="00A26057"/>
    <w:rsid w:val="00A26353"/>
    <w:rsid w:val="00A26382"/>
    <w:rsid w:val="00A2663A"/>
    <w:rsid w:val="00A26740"/>
    <w:rsid w:val="00A2676E"/>
    <w:rsid w:val="00A26770"/>
    <w:rsid w:val="00A26916"/>
    <w:rsid w:val="00A26B7B"/>
    <w:rsid w:val="00A26FEC"/>
    <w:rsid w:val="00A2724E"/>
    <w:rsid w:val="00A27488"/>
    <w:rsid w:val="00A274CC"/>
    <w:rsid w:val="00A2765E"/>
    <w:rsid w:val="00A276C7"/>
    <w:rsid w:val="00A27860"/>
    <w:rsid w:val="00A279C9"/>
    <w:rsid w:val="00A279E5"/>
    <w:rsid w:val="00A27A6F"/>
    <w:rsid w:val="00A27B4E"/>
    <w:rsid w:val="00A27B4F"/>
    <w:rsid w:val="00A27CEF"/>
    <w:rsid w:val="00A27E63"/>
    <w:rsid w:val="00A30026"/>
    <w:rsid w:val="00A30259"/>
    <w:rsid w:val="00A304AA"/>
    <w:rsid w:val="00A3091F"/>
    <w:rsid w:val="00A3094F"/>
    <w:rsid w:val="00A30F77"/>
    <w:rsid w:val="00A31085"/>
    <w:rsid w:val="00A3134E"/>
    <w:rsid w:val="00A31487"/>
    <w:rsid w:val="00A315C2"/>
    <w:rsid w:val="00A31679"/>
    <w:rsid w:val="00A316C8"/>
    <w:rsid w:val="00A31AA3"/>
    <w:rsid w:val="00A31D86"/>
    <w:rsid w:val="00A31E5E"/>
    <w:rsid w:val="00A31EF9"/>
    <w:rsid w:val="00A3205B"/>
    <w:rsid w:val="00A323F1"/>
    <w:rsid w:val="00A3248E"/>
    <w:rsid w:val="00A325CF"/>
    <w:rsid w:val="00A32A1F"/>
    <w:rsid w:val="00A32AC4"/>
    <w:rsid w:val="00A32B20"/>
    <w:rsid w:val="00A32C47"/>
    <w:rsid w:val="00A32CB1"/>
    <w:rsid w:val="00A32CDF"/>
    <w:rsid w:val="00A32E1B"/>
    <w:rsid w:val="00A332FD"/>
    <w:rsid w:val="00A33661"/>
    <w:rsid w:val="00A33765"/>
    <w:rsid w:val="00A33956"/>
    <w:rsid w:val="00A33DC6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A3B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9A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3C"/>
    <w:rsid w:val="00A37591"/>
    <w:rsid w:val="00A375C6"/>
    <w:rsid w:val="00A375FB"/>
    <w:rsid w:val="00A3798E"/>
    <w:rsid w:val="00A37990"/>
    <w:rsid w:val="00A3799E"/>
    <w:rsid w:val="00A37AB5"/>
    <w:rsid w:val="00A37B23"/>
    <w:rsid w:val="00A37C5E"/>
    <w:rsid w:val="00A37D9A"/>
    <w:rsid w:val="00A37E08"/>
    <w:rsid w:val="00A37F6D"/>
    <w:rsid w:val="00A402DD"/>
    <w:rsid w:val="00A40409"/>
    <w:rsid w:val="00A40540"/>
    <w:rsid w:val="00A408AE"/>
    <w:rsid w:val="00A408BB"/>
    <w:rsid w:val="00A409C6"/>
    <w:rsid w:val="00A40D07"/>
    <w:rsid w:val="00A40E7B"/>
    <w:rsid w:val="00A40F13"/>
    <w:rsid w:val="00A40FA7"/>
    <w:rsid w:val="00A410C6"/>
    <w:rsid w:val="00A41223"/>
    <w:rsid w:val="00A414EC"/>
    <w:rsid w:val="00A41675"/>
    <w:rsid w:val="00A416E0"/>
    <w:rsid w:val="00A4175B"/>
    <w:rsid w:val="00A417A2"/>
    <w:rsid w:val="00A4191D"/>
    <w:rsid w:val="00A41965"/>
    <w:rsid w:val="00A41A0F"/>
    <w:rsid w:val="00A41F54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5E7"/>
    <w:rsid w:val="00A4369D"/>
    <w:rsid w:val="00A4395A"/>
    <w:rsid w:val="00A43A7D"/>
    <w:rsid w:val="00A43B91"/>
    <w:rsid w:val="00A43C42"/>
    <w:rsid w:val="00A43DCB"/>
    <w:rsid w:val="00A4407A"/>
    <w:rsid w:val="00A4407F"/>
    <w:rsid w:val="00A44296"/>
    <w:rsid w:val="00A4432F"/>
    <w:rsid w:val="00A443A4"/>
    <w:rsid w:val="00A4458A"/>
    <w:rsid w:val="00A446A4"/>
    <w:rsid w:val="00A4471A"/>
    <w:rsid w:val="00A44A20"/>
    <w:rsid w:val="00A44C98"/>
    <w:rsid w:val="00A44CB4"/>
    <w:rsid w:val="00A44E65"/>
    <w:rsid w:val="00A44EE0"/>
    <w:rsid w:val="00A45417"/>
    <w:rsid w:val="00A458C0"/>
    <w:rsid w:val="00A458FE"/>
    <w:rsid w:val="00A45A2A"/>
    <w:rsid w:val="00A45D9E"/>
    <w:rsid w:val="00A45E10"/>
    <w:rsid w:val="00A461DD"/>
    <w:rsid w:val="00A461F0"/>
    <w:rsid w:val="00A463DA"/>
    <w:rsid w:val="00A4645E"/>
    <w:rsid w:val="00A46535"/>
    <w:rsid w:val="00A465C9"/>
    <w:rsid w:val="00A4682B"/>
    <w:rsid w:val="00A468FD"/>
    <w:rsid w:val="00A46996"/>
    <w:rsid w:val="00A46F4B"/>
    <w:rsid w:val="00A46F7B"/>
    <w:rsid w:val="00A47070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279"/>
    <w:rsid w:val="00A504D7"/>
    <w:rsid w:val="00A5058F"/>
    <w:rsid w:val="00A5060A"/>
    <w:rsid w:val="00A509E9"/>
    <w:rsid w:val="00A50C15"/>
    <w:rsid w:val="00A50DD1"/>
    <w:rsid w:val="00A50DE7"/>
    <w:rsid w:val="00A50F86"/>
    <w:rsid w:val="00A5101A"/>
    <w:rsid w:val="00A514C2"/>
    <w:rsid w:val="00A51759"/>
    <w:rsid w:val="00A51A1E"/>
    <w:rsid w:val="00A51BC0"/>
    <w:rsid w:val="00A51DEF"/>
    <w:rsid w:val="00A51EAE"/>
    <w:rsid w:val="00A520C5"/>
    <w:rsid w:val="00A5243F"/>
    <w:rsid w:val="00A524B0"/>
    <w:rsid w:val="00A529E9"/>
    <w:rsid w:val="00A52A4E"/>
    <w:rsid w:val="00A52B24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616"/>
    <w:rsid w:val="00A54780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40"/>
    <w:rsid w:val="00A55DB4"/>
    <w:rsid w:val="00A55ED6"/>
    <w:rsid w:val="00A55FAE"/>
    <w:rsid w:val="00A56067"/>
    <w:rsid w:val="00A56622"/>
    <w:rsid w:val="00A56731"/>
    <w:rsid w:val="00A5678A"/>
    <w:rsid w:val="00A56C06"/>
    <w:rsid w:val="00A56C19"/>
    <w:rsid w:val="00A56C92"/>
    <w:rsid w:val="00A56E4C"/>
    <w:rsid w:val="00A56E5D"/>
    <w:rsid w:val="00A57255"/>
    <w:rsid w:val="00A573BA"/>
    <w:rsid w:val="00A57657"/>
    <w:rsid w:val="00A578AC"/>
    <w:rsid w:val="00A57C7B"/>
    <w:rsid w:val="00A57D1F"/>
    <w:rsid w:val="00A57D82"/>
    <w:rsid w:val="00A600FC"/>
    <w:rsid w:val="00A60147"/>
    <w:rsid w:val="00A6016F"/>
    <w:rsid w:val="00A60826"/>
    <w:rsid w:val="00A60E76"/>
    <w:rsid w:val="00A610D8"/>
    <w:rsid w:val="00A6127A"/>
    <w:rsid w:val="00A6159D"/>
    <w:rsid w:val="00A615F8"/>
    <w:rsid w:val="00A6161F"/>
    <w:rsid w:val="00A617FE"/>
    <w:rsid w:val="00A61911"/>
    <w:rsid w:val="00A61CDA"/>
    <w:rsid w:val="00A61FBF"/>
    <w:rsid w:val="00A61FD9"/>
    <w:rsid w:val="00A6201E"/>
    <w:rsid w:val="00A6204B"/>
    <w:rsid w:val="00A620F2"/>
    <w:rsid w:val="00A62227"/>
    <w:rsid w:val="00A62252"/>
    <w:rsid w:val="00A622EC"/>
    <w:rsid w:val="00A62526"/>
    <w:rsid w:val="00A62674"/>
    <w:rsid w:val="00A6270D"/>
    <w:rsid w:val="00A6278D"/>
    <w:rsid w:val="00A627F0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480"/>
    <w:rsid w:val="00A6358F"/>
    <w:rsid w:val="00A63666"/>
    <w:rsid w:val="00A637FC"/>
    <w:rsid w:val="00A63810"/>
    <w:rsid w:val="00A63860"/>
    <w:rsid w:val="00A63901"/>
    <w:rsid w:val="00A63D22"/>
    <w:rsid w:val="00A63EA0"/>
    <w:rsid w:val="00A642AD"/>
    <w:rsid w:val="00A646D4"/>
    <w:rsid w:val="00A648F9"/>
    <w:rsid w:val="00A64A26"/>
    <w:rsid w:val="00A64A64"/>
    <w:rsid w:val="00A64C15"/>
    <w:rsid w:val="00A64CD1"/>
    <w:rsid w:val="00A64E04"/>
    <w:rsid w:val="00A64E8B"/>
    <w:rsid w:val="00A64F16"/>
    <w:rsid w:val="00A64FE3"/>
    <w:rsid w:val="00A6534C"/>
    <w:rsid w:val="00A65463"/>
    <w:rsid w:val="00A654AC"/>
    <w:rsid w:val="00A6551F"/>
    <w:rsid w:val="00A656B3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575"/>
    <w:rsid w:val="00A678B0"/>
    <w:rsid w:val="00A6791B"/>
    <w:rsid w:val="00A67CDA"/>
    <w:rsid w:val="00A70002"/>
    <w:rsid w:val="00A70356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06"/>
    <w:rsid w:val="00A70C32"/>
    <w:rsid w:val="00A71162"/>
    <w:rsid w:val="00A711A7"/>
    <w:rsid w:val="00A7129F"/>
    <w:rsid w:val="00A71403"/>
    <w:rsid w:val="00A71590"/>
    <w:rsid w:val="00A71737"/>
    <w:rsid w:val="00A71776"/>
    <w:rsid w:val="00A717A9"/>
    <w:rsid w:val="00A71C8C"/>
    <w:rsid w:val="00A71D70"/>
    <w:rsid w:val="00A71DF5"/>
    <w:rsid w:val="00A71E80"/>
    <w:rsid w:val="00A71EE5"/>
    <w:rsid w:val="00A71EF9"/>
    <w:rsid w:val="00A71F62"/>
    <w:rsid w:val="00A71FEB"/>
    <w:rsid w:val="00A72171"/>
    <w:rsid w:val="00A722D7"/>
    <w:rsid w:val="00A7267C"/>
    <w:rsid w:val="00A728DE"/>
    <w:rsid w:val="00A72997"/>
    <w:rsid w:val="00A72E43"/>
    <w:rsid w:val="00A72E5A"/>
    <w:rsid w:val="00A72F21"/>
    <w:rsid w:val="00A730AF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259"/>
    <w:rsid w:val="00A764B2"/>
    <w:rsid w:val="00A76730"/>
    <w:rsid w:val="00A76A23"/>
    <w:rsid w:val="00A76A64"/>
    <w:rsid w:val="00A76BA1"/>
    <w:rsid w:val="00A76D79"/>
    <w:rsid w:val="00A76FC9"/>
    <w:rsid w:val="00A7717E"/>
    <w:rsid w:val="00A771CC"/>
    <w:rsid w:val="00A777C1"/>
    <w:rsid w:val="00A77919"/>
    <w:rsid w:val="00A7792E"/>
    <w:rsid w:val="00A77BA4"/>
    <w:rsid w:val="00A77BEB"/>
    <w:rsid w:val="00A77C66"/>
    <w:rsid w:val="00A77F96"/>
    <w:rsid w:val="00A77FF2"/>
    <w:rsid w:val="00A8002B"/>
    <w:rsid w:val="00A800F0"/>
    <w:rsid w:val="00A803DF"/>
    <w:rsid w:val="00A806FC"/>
    <w:rsid w:val="00A8078A"/>
    <w:rsid w:val="00A8081A"/>
    <w:rsid w:val="00A80A1F"/>
    <w:rsid w:val="00A80C46"/>
    <w:rsid w:val="00A80CF0"/>
    <w:rsid w:val="00A80D0A"/>
    <w:rsid w:val="00A8128B"/>
    <w:rsid w:val="00A81361"/>
    <w:rsid w:val="00A81770"/>
    <w:rsid w:val="00A817E8"/>
    <w:rsid w:val="00A81B6C"/>
    <w:rsid w:val="00A81B6F"/>
    <w:rsid w:val="00A81BCA"/>
    <w:rsid w:val="00A81F2A"/>
    <w:rsid w:val="00A81FE6"/>
    <w:rsid w:val="00A821C9"/>
    <w:rsid w:val="00A8223D"/>
    <w:rsid w:val="00A824C1"/>
    <w:rsid w:val="00A826A2"/>
    <w:rsid w:val="00A8279B"/>
    <w:rsid w:val="00A8288E"/>
    <w:rsid w:val="00A82994"/>
    <w:rsid w:val="00A8300E"/>
    <w:rsid w:val="00A83187"/>
    <w:rsid w:val="00A8336F"/>
    <w:rsid w:val="00A83576"/>
    <w:rsid w:val="00A83828"/>
    <w:rsid w:val="00A83894"/>
    <w:rsid w:val="00A83E50"/>
    <w:rsid w:val="00A83EF0"/>
    <w:rsid w:val="00A84154"/>
    <w:rsid w:val="00A841A9"/>
    <w:rsid w:val="00A84819"/>
    <w:rsid w:val="00A84822"/>
    <w:rsid w:val="00A84931"/>
    <w:rsid w:val="00A84AFC"/>
    <w:rsid w:val="00A84B85"/>
    <w:rsid w:val="00A84D90"/>
    <w:rsid w:val="00A84E24"/>
    <w:rsid w:val="00A84F0B"/>
    <w:rsid w:val="00A85136"/>
    <w:rsid w:val="00A8527B"/>
    <w:rsid w:val="00A852A1"/>
    <w:rsid w:val="00A85474"/>
    <w:rsid w:val="00A8563F"/>
    <w:rsid w:val="00A85998"/>
    <w:rsid w:val="00A85C77"/>
    <w:rsid w:val="00A85C93"/>
    <w:rsid w:val="00A85E8A"/>
    <w:rsid w:val="00A85EBF"/>
    <w:rsid w:val="00A85FA1"/>
    <w:rsid w:val="00A861FB"/>
    <w:rsid w:val="00A863C0"/>
    <w:rsid w:val="00A864A3"/>
    <w:rsid w:val="00A86640"/>
    <w:rsid w:val="00A866E9"/>
    <w:rsid w:val="00A8672A"/>
    <w:rsid w:val="00A867DF"/>
    <w:rsid w:val="00A86C2F"/>
    <w:rsid w:val="00A86DBD"/>
    <w:rsid w:val="00A86E42"/>
    <w:rsid w:val="00A86F1E"/>
    <w:rsid w:val="00A86F94"/>
    <w:rsid w:val="00A874A2"/>
    <w:rsid w:val="00A8796F"/>
    <w:rsid w:val="00A879DB"/>
    <w:rsid w:val="00A87B84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068"/>
    <w:rsid w:val="00A931B4"/>
    <w:rsid w:val="00A93438"/>
    <w:rsid w:val="00A9361A"/>
    <w:rsid w:val="00A938B0"/>
    <w:rsid w:val="00A938BD"/>
    <w:rsid w:val="00A93B6E"/>
    <w:rsid w:val="00A93CAB"/>
    <w:rsid w:val="00A93D8D"/>
    <w:rsid w:val="00A93E8E"/>
    <w:rsid w:val="00A93F8D"/>
    <w:rsid w:val="00A94641"/>
    <w:rsid w:val="00A946D3"/>
    <w:rsid w:val="00A94783"/>
    <w:rsid w:val="00A9487F"/>
    <w:rsid w:val="00A948AB"/>
    <w:rsid w:val="00A9493D"/>
    <w:rsid w:val="00A94F13"/>
    <w:rsid w:val="00A94F28"/>
    <w:rsid w:val="00A95082"/>
    <w:rsid w:val="00A950B1"/>
    <w:rsid w:val="00A955A0"/>
    <w:rsid w:val="00A95775"/>
    <w:rsid w:val="00A957B0"/>
    <w:rsid w:val="00A957F5"/>
    <w:rsid w:val="00A95853"/>
    <w:rsid w:val="00A95949"/>
    <w:rsid w:val="00A959FF"/>
    <w:rsid w:val="00A95BC4"/>
    <w:rsid w:val="00A95D9E"/>
    <w:rsid w:val="00A95FA3"/>
    <w:rsid w:val="00A960E5"/>
    <w:rsid w:val="00A96332"/>
    <w:rsid w:val="00A96825"/>
    <w:rsid w:val="00A96A82"/>
    <w:rsid w:val="00A96AED"/>
    <w:rsid w:val="00A9709C"/>
    <w:rsid w:val="00A9757F"/>
    <w:rsid w:val="00A97DFD"/>
    <w:rsid w:val="00A97E04"/>
    <w:rsid w:val="00A97EB3"/>
    <w:rsid w:val="00A97EF1"/>
    <w:rsid w:val="00AA00F9"/>
    <w:rsid w:val="00AA0131"/>
    <w:rsid w:val="00AA0271"/>
    <w:rsid w:val="00AA03EB"/>
    <w:rsid w:val="00AA0463"/>
    <w:rsid w:val="00AA059A"/>
    <w:rsid w:val="00AA05AE"/>
    <w:rsid w:val="00AA0632"/>
    <w:rsid w:val="00AA0728"/>
    <w:rsid w:val="00AA0DCF"/>
    <w:rsid w:val="00AA0F07"/>
    <w:rsid w:val="00AA11CE"/>
    <w:rsid w:val="00AA13D5"/>
    <w:rsid w:val="00AA1714"/>
    <w:rsid w:val="00AA197E"/>
    <w:rsid w:val="00AA19E0"/>
    <w:rsid w:val="00AA1C0E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461"/>
    <w:rsid w:val="00AA36C0"/>
    <w:rsid w:val="00AA3B1C"/>
    <w:rsid w:val="00AA3BD2"/>
    <w:rsid w:val="00AA3C33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961"/>
    <w:rsid w:val="00AA5AB3"/>
    <w:rsid w:val="00AA5B4E"/>
    <w:rsid w:val="00AA5CE7"/>
    <w:rsid w:val="00AA5E77"/>
    <w:rsid w:val="00AA5EA4"/>
    <w:rsid w:val="00AA5FC7"/>
    <w:rsid w:val="00AA5FD5"/>
    <w:rsid w:val="00AA61BA"/>
    <w:rsid w:val="00AA65A3"/>
    <w:rsid w:val="00AA66CC"/>
    <w:rsid w:val="00AA6811"/>
    <w:rsid w:val="00AA6849"/>
    <w:rsid w:val="00AA699C"/>
    <w:rsid w:val="00AA6C7B"/>
    <w:rsid w:val="00AA72FA"/>
    <w:rsid w:val="00AA7365"/>
    <w:rsid w:val="00AA758A"/>
    <w:rsid w:val="00AA75BA"/>
    <w:rsid w:val="00AA77A1"/>
    <w:rsid w:val="00AA77C3"/>
    <w:rsid w:val="00AA78BD"/>
    <w:rsid w:val="00AA7A43"/>
    <w:rsid w:val="00AA7A56"/>
    <w:rsid w:val="00AA7A86"/>
    <w:rsid w:val="00AA7B82"/>
    <w:rsid w:val="00AB0128"/>
    <w:rsid w:val="00AB02CA"/>
    <w:rsid w:val="00AB02FC"/>
    <w:rsid w:val="00AB07D6"/>
    <w:rsid w:val="00AB094F"/>
    <w:rsid w:val="00AB0B28"/>
    <w:rsid w:val="00AB0B32"/>
    <w:rsid w:val="00AB0D51"/>
    <w:rsid w:val="00AB0D71"/>
    <w:rsid w:val="00AB0E09"/>
    <w:rsid w:val="00AB1136"/>
    <w:rsid w:val="00AB11F6"/>
    <w:rsid w:val="00AB16FB"/>
    <w:rsid w:val="00AB1709"/>
    <w:rsid w:val="00AB1840"/>
    <w:rsid w:val="00AB18DE"/>
    <w:rsid w:val="00AB19EF"/>
    <w:rsid w:val="00AB1A25"/>
    <w:rsid w:val="00AB1C8C"/>
    <w:rsid w:val="00AB1D6D"/>
    <w:rsid w:val="00AB22BF"/>
    <w:rsid w:val="00AB235C"/>
    <w:rsid w:val="00AB2371"/>
    <w:rsid w:val="00AB25C7"/>
    <w:rsid w:val="00AB27C4"/>
    <w:rsid w:val="00AB28EE"/>
    <w:rsid w:val="00AB29BA"/>
    <w:rsid w:val="00AB2A31"/>
    <w:rsid w:val="00AB2D83"/>
    <w:rsid w:val="00AB3079"/>
    <w:rsid w:val="00AB3095"/>
    <w:rsid w:val="00AB3126"/>
    <w:rsid w:val="00AB3195"/>
    <w:rsid w:val="00AB387F"/>
    <w:rsid w:val="00AB38E2"/>
    <w:rsid w:val="00AB3B93"/>
    <w:rsid w:val="00AB3C3A"/>
    <w:rsid w:val="00AB3C8F"/>
    <w:rsid w:val="00AB3F66"/>
    <w:rsid w:val="00AB3F9F"/>
    <w:rsid w:val="00AB3FAB"/>
    <w:rsid w:val="00AB40D9"/>
    <w:rsid w:val="00AB44A7"/>
    <w:rsid w:val="00AB4518"/>
    <w:rsid w:val="00AB46C6"/>
    <w:rsid w:val="00AB4959"/>
    <w:rsid w:val="00AB49B4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974"/>
    <w:rsid w:val="00AB5B1A"/>
    <w:rsid w:val="00AB5BF5"/>
    <w:rsid w:val="00AB5CFA"/>
    <w:rsid w:val="00AB5F5C"/>
    <w:rsid w:val="00AB60ED"/>
    <w:rsid w:val="00AB62A7"/>
    <w:rsid w:val="00AB6456"/>
    <w:rsid w:val="00AB6460"/>
    <w:rsid w:val="00AB652C"/>
    <w:rsid w:val="00AB6777"/>
    <w:rsid w:val="00AB683D"/>
    <w:rsid w:val="00AB6843"/>
    <w:rsid w:val="00AB687A"/>
    <w:rsid w:val="00AB68A0"/>
    <w:rsid w:val="00AB69E2"/>
    <w:rsid w:val="00AB70C6"/>
    <w:rsid w:val="00AB70F4"/>
    <w:rsid w:val="00AB745D"/>
    <w:rsid w:val="00AB7486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33"/>
    <w:rsid w:val="00AC1370"/>
    <w:rsid w:val="00AC13BE"/>
    <w:rsid w:val="00AC175D"/>
    <w:rsid w:val="00AC17B8"/>
    <w:rsid w:val="00AC18F1"/>
    <w:rsid w:val="00AC1B44"/>
    <w:rsid w:val="00AC1CB0"/>
    <w:rsid w:val="00AC2025"/>
    <w:rsid w:val="00AC20DC"/>
    <w:rsid w:val="00AC239E"/>
    <w:rsid w:val="00AC23E0"/>
    <w:rsid w:val="00AC2C07"/>
    <w:rsid w:val="00AC2D45"/>
    <w:rsid w:val="00AC2E9C"/>
    <w:rsid w:val="00AC3672"/>
    <w:rsid w:val="00AC3675"/>
    <w:rsid w:val="00AC37A6"/>
    <w:rsid w:val="00AC3BC4"/>
    <w:rsid w:val="00AC3EA1"/>
    <w:rsid w:val="00AC3F69"/>
    <w:rsid w:val="00AC3FAA"/>
    <w:rsid w:val="00AC3FC7"/>
    <w:rsid w:val="00AC429F"/>
    <w:rsid w:val="00AC45DA"/>
    <w:rsid w:val="00AC4626"/>
    <w:rsid w:val="00AC46A4"/>
    <w:rsid w:val="00AC46A5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30C"/>
    <w:rsid w:val="00AC65FF"/>
    <w:rsid w:val="00AC6870"/>
    <w:rsid w:val="00AC6BE3"/>
    <w:rsid w:val="00AC6EB1"/>
    <w:rsid w:val="00AC738C"/>
    <w:rsid w:val="00AC77C9"/>
    <w:rsid w:val="00AC781B"/>
    <w:rsid w:val="00AC797D"/>
    <w:rsid w:val="00AC79E9"/>
    <w:rsid w:val="00AC7E2C"/>
    <w:rsid w:val="00AC7EB6"/>
    <w:rsid w:val="00AD00B0"/>
    <w:rsid w:val="00AD00E7"/>
    <w:rsid w:val="00AD0389"/>
    <w:rsid w:val="00AD03FA"/>
    <w:rsid w:val="00AD044C"/>
    <w:rsid w:val="00AD07DE"/>
    <w:rsid w:val="00AD082E"/>
    <w:rsid w:val="00AD09AB"/>
    <w:rsid w:val="00AD0BCB"/>
    <w:rsid w:val="00AD0CBA"/>
    <w:rsid w:val="00AD0D3E"/>
    <w:rsid w:val="00AD0DED"/>
    <w:rsid w:val="00AD0F46"/>
    <w:rsid w:val="00AD0F89"/>
    <w:rsid w:val="00AD1088"/>
    <w:rsid w:val="00AD14A6"/>
    <w:rsid w:val="00AD15EA"/>
    <w:rsid w:val="00AD1933"/>
    <w:rsid w:val="00AD1DD2"/>
    <w:rsid w:val="00AD1EC0"/>
    <w:rsid w:val="00AD1F1C"/>
    <w:rsid w:val="00AD20C1"/>
    <w:rsid w:val="00AD2255"/>
    <w:rsid w:val="00AD2569"/>
    <w:rsid w:val="00AD26EB"/>
    <w:rsid w:val="00AD2714"/>
    <w:rsid w:val="00AD27AA"/>
    <w:rsid w:val="00AD28E9"/>
    <w:rsid w:val="00AD2A36"/>
    <w:rsid w:val="00AD2B8E"/>
    <w:rsid w:val="00AD2DF5"/>
    <w:rsid w:val="00AD3265"/>
    <w:rsid w:val="00AD35FE"/>
    <w:rsid w:val="00AD36A8"/>
    <w:rsid w:val="00AD38FC"/>
    <w:rsid w:val="00AD3C48"/>
    <w:rsid w:val="00AD3CEB"/>
    <w:rsid w:val="00AD3CF0"/>
    <w:rsid w:val="00AD3D2B"/>
    <w:rsid w:val="00AD3DC8"/>
    <w:rsid w:val="00AD3E86"/>
    <w:rsid w:val="00AD403C"/>
    <w:rsid w:val="00AD40B6"/>
    <w:rsid w:val="00AD4255"/>
    <w:rsid w:val="00AD4624"/>
    <w:rsid w:val="00AD475C"/>
    <w:rsid w:val="00AD486E"/>
    <w:rsid w:val="00AD4A5F"/>
    <w:rsid w:val="00AD4A6C"/>
    <w:rsid w:val="00AD4F50"/>
    <w:rsid w:val="00AD50AD"/>
    <w:rsid w:val="00AD51BA"/>
    <w:rsid w:val="00AD51ED"/>
    <w:rsid w:val="00AD529E"/>
    <w:rsid w:val="00AD53BF"/>
    <w:rsid w:val="00AD54E6"/>
    <w:rsid w:val="00AD564D"/>
    <w:rsid w:val="00AD56FF"/>
    <w:rsid w:val="00AD57A9"/>
    <w:rsid w:val="00AD5927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0A0"/>
    <w:rsid w:val="00AD71C4"/>
    <w:rsid w:val="00AD730B"/>
    <w:rsid w:val="00AD7356"/>
    <w:rsid w:val="00AD7498"/>
    <w:rsid w:val="00AD7582"/>
    <w:rsid w:val="00AD761C"/>
    <w:rsid w:val="00AD7BDE"/>
    <w:rsid w:val="00AD7CC9"/>
    <w:rsid w:val="00AD7D4C"/>
    <w:rsid w:val="00AD7E9C"/>
    <w:rsid w:val="00AD7F9A"/>
    <w:rsid w:val="00AE0026"/>
    <w:rsid w:val="00AE073B"/>
    <w:rsid w:val="00AE09EE"/>
    <w:rsid w:val="00AE0A1F"/>
    <w:rsid w:val="00AE0A60"/>
    <w:rsid w:val="00AE0D47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1FF7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BB1"/>
    <w:rsid w:val="00AE2C07"/>
    <w:rsid w:val="00AE2D19"/>
    <w:rsid w:val="00AE2F12"/>
    <w:rsid w:val="00AE30AB"/>
    <w:rsid w:val="00AE30ED"/>
    <w:rsid w:val="00AE332A"/>
    <w:rsid w:val="00AE3713"/>
    <w:rsid w:val="00AE3846"/>
    <w:rsid w:val="00AE42E4"/>
    <w:rsid w:val="00AE43AE"/>
    <w:rsid w:val="00AE43CA"/>
    <w:rsid w:val="00AE484B"/>
    <w:rsid w:val="00AE4A18"/>
    <w:rsid w:val="00AE4E65"/>
    <w:rsid w:val="00AE4F2E"/>
    <w:rsid w:val="00AE5076"/>
    <w:rsid w:val="00AE5137"/>
    <w:rsid w:val="00AE5153"/>
    <w:rsid w:val="00AE5694"/>
    <w:rsid w:val="00AE56F1"/>
    <w:rsid w:val="00AE57FC"/>
    <w:rsid w:val="00AE582A"/>
    <w:rsid w:val="00AE5B6C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A42"/>
    <w:rsid w:val="00AE7BC5"/>
    <w:rsid w:val="00AE7F78"/>
    <w:rsid w:val="00AF023B"/>
    <w:rsid w:val="00AF0309"/>
    <w:rsid w:val="00AF0370"/>
    <w:rsid w:val="00AF0AAD"/>
    <w:rsid w:val="00AF0B21"/>
    <w:rsid w:val="00AF0B83"/>
    <w:rsid w:val="00AF0CD7"/>
    <w:rsid w:val="00AF0DDC"/>
    <w:rsid w:val="00AF0DF5"/>
    <w:rsid w:val="00AF0F28"/>
    <w:rsid w:val="00AF0FD8"/>
    <w:rsid w:val="00AF10B8"/>
    <w:rsid w:val="00AF11CE"/>
    <w:rsid w:val="00AF1430"/>
    <w:rsid w:val="00AF1561"/>
    <w:rsid w:val="00AF15C3"/>
    <w:rsid w:val="00AF175C"/>
    <w:rsid w:val="00AF1956"/>
    <w:rsid w:val="00AF1A47"/>
    <w:rsid w:val="00AF1C0A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B1"/>
    <w:rsid w:val="00AF2DD4"/>
    <w:rsid w:val="00AF3306"/>
    <w:rsid w:val="00AF33A0"/>
    <w:rsid w:val="00AF3484"/>
    <w:rsid w:val="00AF371E"/>
    <w:rsid w:val="00AF386D"/>
    <w:rsid w:val="00AF3938"/>
    <w:rsid w:val="00AF3CE3"/>
    <w:rsid w:val="00AF4058"/>
    <w:rsid w:val="00AF4324"/>
    <w:rsid w:val="00AF4369"/>
    <w:rsid w:val="00AF4969"/>
    <w:rsid w:val="00AF4D7F"/>
    <w:rsid w:val="00AF53BD"/>
    <w:rsid w:val="00AF55AB"/>
    <w:rsid w:val="00AF5620"/>
    <w:rsid w:val="00AF5645"/>
    <w:rsid w:val="00AF56A0"/>
    <w:rsid w:val="00AF57F2"/>
    <w:rsid w:val="00AF5C72"/>
    <w:rsid w:val="00AF6021"/>
    <w:rsid w:val="00AF61BF"/>
    <w:rsid w:val="00AF6429"/>
    <w:rsid w:val="00AF695F"/>
    <w:rsid w:val="00AF6CE4"/>
    <w:rsid w:val="00AF6D65"/>
    <w:rsid w:val="00AF6DFA"/>
    <w:rsid w:val="00AF720C"/>
    <w:rsid w:val="00AF728A"/>
    <w:rsid w:val="00AF72C7"/>
    <w:rsid w:val="00AF7A17"/>
    <w:rsid w:val="00AF7AF6"/>
    <w:rsid w:val="00AF7BAA"/>
    <w:rsid w:val="00AF7CE8"/>
    <w:rsid w:val="00AF7DCA"/>
    <w:rsid w:val="00B002C6"/>
    <w:rsid w:val="00B003BE"/>
    <w:rsid w:val="00B006DC"/>
    <w:rsid w:val="00B006EA"/>
    <w:rsid w:val="00B007B2"/>
    <w:rsid w:val="00B008B2"/>
    <w:rsid w:val="00B008C6"/>
    <w:rsid w:val="00B0097A"/>
    <w:rsid w:val="00B00A88"/>
    <w:rsid w:val="00B00B86"/>
    <w:rsid w:val="00B00C01"/>
    <w:rsid w:val="00B00F5A"/>
    <w:rsid w:val="00B012EF"/>
    <w:rsid w:val="00B01570"/>
    <w:rsid w:val="00B0158C"/>
    <w:rsid w:val="00B01961"/>
    <w:rsid w:val="00B01B42"/>
    <w:rsid w:val="00B023E7"/>
    <w:rsid w:val="00B0250B"/>
    <w:rsid w:val="00B02549"/>
    <w:rsid w:val="00B02801"/>
    <w:rsid w:val="00B029FA"/>
    <w:rsid w:val="00B02AC9"/>
    <w:rsid w:val="00B02AF1"/>
    <w:rsid w:val="00B02C7E"/>
    <w:rsid w:val="00B03338"/>
    <w:rsid w:val="00B033AB"/>
    <w:rsid w:val="00B03408"/>
    <w:rsid w:val="00B03604"/>
    <w:rsid w:val="00B03821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A49"/>
    <w:rsid w:val="00B04C43"/>
    <w:rsid w:val="00B04E03"/>
    <w:rsid w:val="00B0514C"/>
    <w:rsid w:val="00B05160"/>
    <w:rsid w:val="00B05377"/>
    <w:rsid w:val="00B05619"/>
    <w:rsid w:val="00B0569E"/>
    <w:rsid w:val="00B0570D"/>
    <w:rsid w:val="00B05883"/>
    <w:rsid w:val="00B05994"/>
    <w:rsid w:val="00B05A41"/>
    <w:rsid w:val="00B05B80"/>
    <w:rsid w:val="00B05C01"/>
    <w:rsid w:val="00B05E1A"/>
    <w:rsid w:val="00B05FC6"/>
    <w:rsid w:val="00B0609B"/>
    <w:rsid w:val="00B062F5"/>
    <w:rsid w:val="00B0631E"/>
    <w:rsid w:val="00B0641C"/>
    <w:rsid w:val="00B06840"/>
    <w:rsid w:val="00B068E7"/>
    <w:rsid w:val="00B0691D"/>
    <w:rsid w:val="00B06AB5"/>
    <w:rsid w:val="00B06C4C"/>
    <w:rsid w:val="00B06D34"/>
    <w:rsid w:val="00B06FA6"/>
    <w:rsid w:val="00B0729E"/>
    <w:rsid w:val="00B0770F"/>
    <w:rsid w:val="00B07B35"/>
    <w:rsid w:val="00B07B40"/>
    <w:rsid w:val="00B07CE7"/>
    <w:rsid w:val="00B1012E"/>
    <w:rsid w:val="00B10182"/>
    <w:rsid w:val="00B101F6"/>
    <w:rsid w:val="00B10349"/>
    <w:rsid w:val="00B1056A"/>
    <w:rsid w:val="00B10579"/>
    <w:rsid w:val="00B1070B"/>
    <w:rsid w:val="00B10749"/>
    <w:rsid w:val="00B10898"/>
    <w:rsid w:val="00B10B18"/>
    <w:rsid w:val="00B11027"/>
    <w:rsid w:val="00B11268"/>
    <w:rsid w:val="00B113AE"/>
    <w:rsid w:val="00B11419"/>
    <w:rsid w:val="00B1158D"/>
    <w:rsid w:val="00B115AA"/>
    <w:rsid w:val="00B11656"/>
    <w:rsid w:val="00B11681"/>
    <w:rsid w:val="00B116A7"/>
    <w:rsid w:val="00B11771"/>
    <w:rsid w:val="00B11774"/>
    <w:rsid w:val="00B117CD"/>
    <w:rsid w:val="00B11835"/>
    <w:rsid w:val="00B11903"/>
    <w:rsid w:val="00B11961"/>
    <w:rsid w:val="00B119D8"/>
    <w:rsid w:val="00B119DD"/>
    <w:rsid w:val="00B11A03"/>
    <w:rsid w:val="00B11F2F"/>
    <w:rsid w:val="00B11FEE"/>
    <w:rsid w:val="00B1204E"/>
    <w:rsid w:val="00B123B6"/>
    <w:rsid w:val="00B1261E"/>
    <w:rsid w:val="00B126FA"/>
    <w:rsid w:val="00B12973"/>
    <w:rsid w:val="00B12CCA"/>
    <w:rsid w:val="00B12EBB"/>
    <w:rsid w:val="00B13683"/>
    <w:rsid w:val="00B136E3"/>
    <w:rsid w:val="00B13716"/>
    <w:rsid w:val="00B13727"/>
    <w:rsid w:val="00B13879"/>
    <w:rsid w:val="00B13A40"/>
    <w:rsid w:val="00B13CE9"/>
    <w:rsid w:val="00B13ECE"/>
    <w:rsid w:val="00B1412F"/>
    <w:rsid w:val="00B1455F"/>
    <w:rsid w:val="00B1464E"/>
    <w:rsid w:val="00B1478F"/>
    <w:rsid w:val="00B148EC"/>
    <w:rsid w:val="00B14ACC"/>
    <w:rsid w:val="00B14BDB"/>
    <w:rsid w:val="00B14DC1"/>
    <w:rsid w:val="00B14E8D"/>
    <w:rsid w:val="00B14F8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27B"/>
    <w:rsid w:val="00B16578"/>
    <w:rsid w:val="00B16735"/>
    <w:rsid w:val="00B167F0"/>
    <w:rsid w:val="00B16977"/>
    <w:rsid w:val="00B1698D"/>
    <w:rsid w:val="00B16AA0"/>
    <w:rsid w:val="00B16B95"/>
    <w:rsid w:val="00B16C44"/>
    <w:rsid w:val="00B16CA9"/>
    <w:rsid w:val="00B16F7C"/>
    <w:rsid w:val="00B1701F"/>
    <w:rsid w:val="00B17198"/>
    <w:rsid w:val="00B171A8"/>
    <w:rsid w:val="00B1754F"/>
    <w:rsid w:val="00B1756F"/>
    <w:rsid w:val="00B17649"/>
    <w:rsid w:val="00B17BBF"/>
    <w:rsid w:val="00B17C21"/>
    <w:rsid w:val="00B17C22"/>
    <w:rsid w:val="00B17C9E"/>
    <w:rsid w:val="00B17D31"/>
    <w:rsid w:val="00B17F14"/>
    <w:rsid w:val="00B20003"/>
    <w:rsid w:val="00B2025A"/>
    <w:rsid w:val="00B202C6"/>
    <w:rsid w:val="00B2041A"/>
    <w:rsid w:val="00B20428"/>
    <w:rsid w:val="00B204FA"/>
    <w:rsid w:val="00B20655"/>
    <w:rsid w:val="00B20686"/>
    <w:rsid w:val="00B20769"/>
    <w:rsid w:val="00B20875"/>
    <w:rsid w:val="00B21163"/>
    <w:rsid w:val="00B2127B"/>
    <w:rsid w:val="00B2169A"/>
    <w:rsid w:val="00B2170E"/>
    <w:rsid w:val="00B21713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4CA"/>
    <w:rsid w:val="00B2285D"/>
    <w:rsid w:val="00B2297F"/>
    <w:rsid w:val="00B22B31"/>
    <w:rsid w:val="00B22CA7"/>
    <w:rsid w:val="00B2342B"/>
    <w:rsid w:val="00B235D3"/>
    <w:rsid w:val="00B23E20"/>
    <w:rsid w:val="00B24093"/>
    <w:rsid w:val="00B24156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EB"/>
    <w:rsid w:val="00B262FE"/>
    <w:rsid w:val="00B26432"/>
    <w:rsid w:val="00B265AE"/>
    <w:rsid w:val="00B267A0"/>
    <w:rsid w:val="00B269BE"/>
    <w:rsid w:val="00B26C8B"/>
    <w:rsid w:val="00B26ECD"/>
    <w:rsid w:val="00B26F0B"/>
    <w:rsid w:val="00B271A5"/>
    <w:rsid w:val="00B271F0"/>
    <w:rsid w:val="00B27209"/>
    <w:rsid w:val="00B279BE"/>
    <w:rsid w:val="00B27A72"/>
    <w:rsid w:val="00B27B24"/>
    <w:rsid w:val="00B27B79"/>
    <w:rsid w:val="00B27E2A"/>
    <w:rsid w:val="00B27EB1"/>
    <w:rsid w:val="00B27F7D"/>
    <w:rsid w:val="00B302A1"/>
    <w:rsid w:val="00B303F5"/>
    <w:rsid w:val="00B30616"/>
    <w:rsid w:val="00B30787"/>
    <w:rsid w:val="00B30924"/>
    <w:rsid w:val="00B30A00"/>
    <w:rsid w:val="00B30B36"/>
    <w:rsid w:val="00B30E2A"/>
    <w:rsid w:val="00B30FDB"/>
    <w:rsid w:val="00B31031"/>
    <w:rsid w:val="00B3121A"/>
    <w:rsid w:val="00B3155C"/>
    <w:rsid w:val="00B317E5"/>
    <w:rsid w:val="00B3185F"/>
    <w:rsid w:val="00B31A3F"/>
    <w:rsid w:val="00B31AD2"/>
    <w:rsid w:val="00B31B29"/>
    <w:rsid w:val="00B31C01"/>
    <w:rsid w:val="00B31CC7"/>
    <w:rsid w:val="00B31E72"/>
    <w:rsid w:val="00B31F1A"/>
    <w:rsid w:val="00B32465"/>
    <w:rsid w:val="00B324AC"/>
    <w:rsid w:val="00B3267B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0F3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7BF"/>
    <w:rsid w:val="00B3685A"/>
    <w:rsid w:val="00B3686B"/>
    <w:rsid w:val="00B368A3"/>
    <w:rsid w:val="00B36BD0"/>
    <w:rsid w:val="00B36BE6"/>
    <w:rsid w:val="00B36C03"/>
    <w:rsid w:val="00B36D29"/>
    <w:rsid w:val="00B36F00"/>
    <w:rsid w:val="00B36F6D"/>
    <w:rsid w:val="00B37195"/>
    <w:rsid w:val="00B373BF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546"/>
    <w:rsid w:val="00B417EA"/>
    <w:rsid w:val="00B41926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A40"/>
    <w:rsid w:val="00B42BF3"/>
    <w:rsid w:val="00B42DB1"/>
    <w:rsid w:val="00B42DF5"/>
    <w:rsid w:val="00B43010"/>
    <w:rsid w:val="00B43092"/>
    <w:rsid w:val="00B43615"/>
    <w:rsid w:val="00B43665"/>
    <w:rsid w:val="00B438F5"/>
    <w:rsid w:val="00B439FF"/>
    <w:rsid w:val="00B43B47"/>
    <w:rsid w:val="00B43E41"/>
    <w:rsid w:val="00B43FE6"/>
    <w:rsid w:val="00B4405B"/>
    <w:rsid w:val="00B4435F"/>
    <w:rsid w:val="00B444D1"/>
    <w:rsid w:val="00B447E3"/>
    <w:rsid w:val="00B44812"/>
    <w:rsid w:val="00B44B6F"/>
    <w:rsid w:val="00B44CFD"/>
    <w:rsid w:val="00B44F85"/>
    <w:rsid w:val="00B45439"/>
    <w:rsid w:val="00B45480"/>
    <w:rsid w:val="00B45504"/>
    <w:rsid w:val="00B45552"/>
    <w:rsid w:val="00B45885"/>
    <w:rsid w:val="00B4596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9BF"/>
    <w:rsid w:val="00B50B18"/>
    <w:rsid w:val="00B51111"/>
    <w:rsid w:val="00B512BC"/>
    <w:rsid w:val="00B5134F"/>
    <w:rsid w:val="00B51368"/>
    <w:rsid w:val="00B51548"/>
    <w:rsid w:val="00B51708"/>
    <w:rsid w:val="00B51776"/>
    <w:rsid w:val="00B519EF"/>
    <w:rsid w:val="00B52086"/>
    <w:rsid w:val="00B5248D"/>
    <w:rsid w:val="00B52C16"/>
    <w:rsid w:val="00B52C80"/>
    <w:rsid w:val="00B52CCD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DFF"/>
    <w:rsid w:val="00B53E83"/>
    <w:rsid w:val="00B53EA5"/>
    <w:rsid w:val="00B543E0"/>
    <w:rsid w:val="00B54598"/>
    <w:rsid w:val="00B545E9"/>
    <w:rsid w:val="00B545EE"/>
    <w:rsid w:val="00B5475F"/>
    <w:rsid w:val="00B54918"/>
    <w:rsid w:val="00B5497F"/>
    <w:rsid w:val="00B54D10"/>
    <w:rsid w:val="00B54F17"/>
    <w:rsid w:val="00B54F2E"/>
    <w:rsid w:val="00B54FD9"/>
    <w:rsid w:val="00B55162"/>
    <w:rsid w:val="00B5521C"/>
    <w:rsid w:val="00B55384"/>
    <w:rsid w:val="00B555A4"/>
    <w:rsid w:val="00B55659"/>
    <w:rsid w:val="00B561F1"/>
    <w:rsid w:val="00B567D5"/>
    <w:rsid w:val="00B569B6"/>
    <w:rsid w:val="00B569EA"/>
    <w:rsid w:val="00B56A12"/>
    <w:rsid w:val="00B56E5F"/>
    <w:rsid w:val="00B56EA2"/>
    <w:rsid w:val="00B570CE"/>
    <w:rsid w:val="00B57292"/>
    <w:rsid w:val="00B57484"/>
    <w:rsid w:val="00B5763C"/>
    <w:rsid w:val="00B57BDF"/>
    <w:rsid w:val="00B57D4B"/>
    <w:rsid w:val="00B6037C"/>
    <w:rsid w:val="00B60979"/>
    <w:rsid w:val="00B60A85"/>
    <w:rsid w:val="00B60B69"/>
    <w:rsid w:val="00B60DD2"/>
    <w:rsid w:val="00B60F6F"/>
    <w:rsid w:val="00B6117F"/>
    <w:rsid w:val="00B61224"/>
    <w:rsid w:val="00B617A8"/>
    <w:rsid w:val="00B61946"/>
    <w:rsid w:val="00B61B9C"/>
    <w:rsid w:val="00B61C99"/>
    <w:rsid w:val="00B61DF3"/>
    <w:rsid w:val="00B61E7C"/>
    <w:rsid w:val="00B62087"/>
    <w:rsid w:val="00B6232F"/>
    <w:rsid w:val="00B6237F"/>
    <w:rsid w:val="00B62492"/>
    <w:rsid w:val="00B62527"/>
    <w:rsid w:val="00B6274A"/>
    <w:rsid w:val="00B62CFC"/>
    <w:rsid w:val="00B62E58"/>
    <w:rsid w:val="00B62EAC"/>
    <w:rsid w:val="00B6341A"/>
    <w:rsid w:val="00B6356A"/>
    <w:rsid w:val="00B63691"/>
    <w:rsid w:val="00B63745"/>
    <w:rsid w:val="00B638DD"/>
    <w:rsid w:val="00B63A6F"/>
    <w:rsid w:val="00B63A8D"/>
    <w:rsid w:val="00B63C6C"/>
    <w:rsid w:val="00B63EAE"/>
    <w:rsid w:val="00B63F28"/>
    <w:rsid w:val="00B63F85"/>
    <w:rsid w:val="00B64072"/>
    <w:rsid w:val="00B640B6"/>
    <w:rsid w:val="00B64497"/>
    <w:rsid w:val="00B6470B"/>
    <w:rsid w:val="00B649E3"/>
    <w:rsid w:val="00B64AF9"/>
    <w:rsid w:val="00B64BC2"/>
    <w:rsid w:val="00B64BDC"/>
    <w:rsid w:val="00B64FE9"/>
    <w:rsid w:val="00B650C1"/>
    <w:rsid w:val="00B65123"/>
    <w:rsid w:val="00B65168"/>
    <w:rsid w:val="00B651CF"/>
    <w:rsid w:val="00B6531C"/>
    <w:rsid w:val="00B654FB"/>
    <w:rsid w:val="00B65568"/>
    <w:rsid w:val="00B6579C"/>
    <w:rsid w:val="00B657DE"/>
    <w:rsid w:val="00B658AC"/>
    <w:rsid w:val="00B65AE7"/>
    <w:rsid w:val="00B65C5C"/>
    <w:rsid w:val="00B65E47"/>
    <w:rsid w:val="00B65EF5"/>
    <w:rsid w:val="00B65F54"/>
    <w:rsid w:val="00B66489"/>
    <w:rsid w:val="00B666AD"/>
    <w:rsid w:val="00B66849"/>
    <w:rsid w:val="00B6694C"/>
    <w:rsid w:val="00B669C4"/>
    <w:rsid w:val="00B66F80"/>
    <w:rsid w:val="00B67544"/>
    <w:rsid w:val="00B675DA"/>
    <w:rsid w:val="00B6764D"/>
    <w:rsid w:val="00B67693"/>
    <w:rsid w:val="00B67796"/>
    <w:rsid w:val="00B6786F"/>
    <w:rsid w:val="00B679BE"/>
    <w:rsid w:val="00B67A81"/>
    <w:rsid w:val="00B67DD6"/>
    <w:rsid w:val="00B70482"/>
    <w:rsid w:val="00B70519"/>
    <w:rsid w:val="00B706BB"/>
    <w:rsid w:val="00B7097D"/>
    <w:rsid w:val="00B70A19"/>
    <w:rsid w:val="00B70AEC"/>
    <w:rsid w:val="00B70E98"/>
    <w:rsid w:val="00B71365"/>
    <w:rsid w:val="00B7147A"/>
    <w:rsid w:val="00B71596"/>
    <w:rsid w:val="00B715EE"/>
    <w:rsid w:val="00B71632"/>
    <w:rsid w:val="00B717CB"/>
    <w:rsid w:val="00B71F07"/>
    <w:rsid w:val="00B720D1"/>
    <w:rsid w:val="00B721A4"/>
    <w:rsid w:val="00B7237E"/>
    <w:rsid w:val="00B72ACC"/>
    <w:rsid w:val="00B72DFD"/>
    <w:rsid w:val="00B72F6B"/>
    <w:rsid w:val="00B7300C"/>
    <w:rsid w:val="00B73103"/>
    <w:rsid w:val="00B733A2"/>
    <w:rsid w:val="00B73968"/>
    <w:rsid w:val="00B73A37"/>
    <w:rsid w:val="00B73B02"/>
    <w:rsid w:val="00B73EF7"/>
    <w:rsid w:val="00B74117"/>
    <w:rsid w:val="00B74255"/>
    <w:rsid w:val="00B74611"/>
    <w:rsid w:val="00B74621"/>
    <w:rsid w:val="00B747FA"/>
    <w:rsid w:val="00B74828"/>
    <w:rsid w:val="00B74BED"/>
    <w:rsid w:val="00B74CB2"/>
    <w:rsid w:val="00B74D07"/>
    <w:rsid w:val="00B74D8F"/>
    <w:rsid w:val="00B74FD6"/>
    <w:rsid w:val="00B7514D"/>
    <w:rsid w:val="00B751CC"/>
    <w:rsid w:val="00B7534B"/>
    <w:rsid w:val="00B754AB"/>
    <w:rsid w:val="00B7555F"/>
    <w:rsid w:val="00B7564F"/>
    <w:rsid w:val="00B75A81"/>
    <w:rsid w:val="00B76091"/>
    <w:rsid w:val="00B7644C"/>
    <w:rsid w:val="00B7644D"/>
    <w:rsid w:val="00B766D2"/>
    <w:rsid w:val="00B768BC"/>
    <w:rsid w:val="00B76958"/>
    <w:rsid w:val="00B76A54"/>
    <w:rsid w:val="00B76B6D"/>
    <w:rsid w:val="00B76C28"/>
    <w:rsid w:val="00B76C81"/>
    <w:rsid w:val="00B76D41"/>
    <w:rsid w:val="00B76F16"/>
    <w:rsid w:val="00B76FAE"/>
    <w:rsid w:val="00B77113"/>
    <w:rsid w:val="00B773B8"/>
    <w:rsid w:val="00B77425"/>
    <w:rsid w:val="00B77434"/>
    <w:rsid w:val="00B7749F"/>
    <w:rsid w:val="00B77547"/>
    <w:rsid w:val="00B77601"/>
    <w:rsid w:val="00B77711"/>
    <w:rsid w:val="00B777A4"/>
    <w:rsid w:val="00B77A75"/>
    <w:rsid w:val="00B77B3A"/>
    <w:rsid w:val="00B77C0B"/>
    <w:rsid w:val="00B77CCF"/>
    <w:rsid w:val="00B77D4B"/>
    <w:rsid w:val="00B77EDD"/>
    <w:rsid w:val="00B77F1E"/>
    <w:rsid w:val="00B80186"/>
    <w:rsid w:val="00B802D3"/>
    <w:rsid w:val="00B80963"/>
    <w:rsid w:val="00B80CA3"/>
    <w:rsid w:val="00B80F59"/>
    <w:rsid w:val="00B810CB"/>
    <w:rsid w:val="00B811AA"/>
    <w:rsid w:val="00B811AE"/>
    <w:rsid w:val="00B8143E"/>
    <w:rsid w:val="00B814C5"/>
    <w:rsid w:val="00B8179A"/>
    <w:rsid w:val="00B81935"/>
    <w:rsid w:val="00B819E6"/>
    <w:rsid w:val="00B81A3B"/>
    <w:rsid w:val="00B81AAB"/>
    <w:rsid w:val="00B81BC5"/>
    <w:rsid w:val="00B81BC9"/>
    <w:rsid w:val="00B82227"/>
    <w:rsid w:val="00B82348"/>
    <w:rsid w:val="00B823B7"/>
    <w:rsid w:val="00B8246E"/>
    <w:rsid w:val="00B82509"/>
    <w:rsid w:val="00B826DF"/>
    <w:rsid w:val="00B829AE"/>
    <w:rsid w:val="00B829DC"/>
    <w:rsid w:val="00B82AB0"/>
    <w:rsid w:val="00B82BA6"/>
    <w:rsid w:val="00B82C1C"/>
    <w:rsid w:val="00B82E8D"/>
    <w:rsid w:val="00B82F2B"/>
    <w:rsid w:val="00B83354"/>
    <w:rsid w:val="00B83422"/>
    <w:rsid w:val="00B8352E"/>
    <w:rsid w:val="00B839E3"/>
    <w:rsid w:val="00B83C10"/>
    <w:rsid w:val="00B8430A"/>
    <w:rsid w:val="00B84C0E"/>
    <w:rsid w:val="00B85118"/>
    <w:rsid w:val="00B8517C"/>
    <w:rsid w:val="00B85181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87C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87E5F"/>
    <w:rsid w:val="00B902EC"/>
    <w:rsid w:val="00B90503"/>
    <w:rsid w:val="00B907EC"/>
    <w:rsid w:val="00B90804"/>
    <w:rsid w:val="00B908E3"/>
    <w:rsid w:val="00B909AC"/>
    <w:rsid w:val="00B909C9"/>
    <w:rsid w:val="00B90B6F"/>
    <w:rsid w:val="00B910F1"/>
    <w:rsid w:val="00B9110F"/>
    <w:rsid w:val="00B91419"/>
    <w:rsid w:val="00B9164D"/>
    <w:rsid w:val="00B91A1C"/>
    <w:rsid w:val="00B91AC1"/>
    <w:rsid w:val="00B91DA0"/>
    <w:rsid w:val="00B91FBD"/>
    <w:rsid w:val="00B92062"/>
    <w:rsid w:val="00B92128"/>
    <w:rsid w:val="00B921B5"/>
    <w:rsid w:val="00B923C4"/>
    <w:rsid w:val="00B924DC"/>
    <w:rsid w:val="00B9263D"/>
    <w:rsid w:val="00B928F8"/>
    <w:rsid w:val="00B92ED4"/>
    <w:rsid w:val="00B93027"/>
    <w:rsid w:val="00B9314F"/>
    <w:rsid w:val="00B93189"/>
    <w:rsid w:val="00B932B2"/>
    <w:rsid w:val="00B93451"/>
    <w:rsid w:val="00B934F8"/>
    <w:rsid w:val="00B936AC"/>
    <w:rsid w:val="00B93A65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4F4C"/>
    <w:rsid w:val="00B95300"/>
    <w:rsid w:val="00B9536D"/>
    <w:rsid w:val="00B9538C"/>
    <w:rsid w:val="00B954A6"/>
    <w:rsid w:val="00B95554"/>
    <w:rsid w:val="00B95744"/>
    <w:rsid w:val="00B957C2"/>
    <w:rsid w:val="00B95868"/>
    <w:rsid w:val="00B9588E"/>
    <w:rsid w:val="00B95DC9"/>
    <w:rsid w:val="00B95F90"/>
    <w:rsid w:val="00B962C1"/>
    <w:rsid w:val="00B962CF"/>
    <w:rsid w:val="00B96555"/>
    <w:rsid w:val="00B966E6"/>
    <w:rsid w:val="00B967F7"/>
    <w:rsid w:val="00B96A50"/>
    <w:rsid w:val="00B96BB1"/>
    <w:rsid w:val="00B97168"/>
    <w:rsid w:val="00B9716D"/>
    <w:rsid w:val="00B97196"/>
    <w:rsid w:val="00B97290"/>
    <w:rsid w:val="00B97291"/>
    <w:rsid w:val="00B97324"/>
    <w:rsid w:val="00B9748A"/>
    <w:rsid w:val="00B978FE"/>
    <w:rsid w:val="00B97A4C"/>
    <w:rsid w:val="00B97B11"/>
    <w:rsid w:val="00B97B5B"/>
    <w:rsid w:val="00B97CBF"/>
    <w:rsid w:val="00B97D81"/>
    <w:rsid w:val="00B97EFB"/>
    <w:rsid w:val="00BA01FE"/>
    <w:rsid w:val="00BA03EC"/>
    <w:rsid w:val="00BA073D"/>
    <w:rsid w:val="00BA07DF"/>
    <w:rsid w:val="00BA0C1B"/>
    <w:rsid w:val="00BA0F7F"/>
    <w:rsid w:val="00BA1570"/>
    <w:rsid w:val="00BA1732"/>
    <w:rsid w:val="00BA17AF"/>
    <w:rsid w:val="00BA1AA5"/>
    <w:rsid w:val="00BA1D8B"/>
    <w:rsid w:val="00BA1DAE"/>
    <w:rsid w:val="00BA1DF6"/>
    <w:rsid w:val="00BA219D"/>
    <w:rsid w:val="00BA21D0"/>
    <w:rsid w:val="00BA29B4"/>
    <w:rsid w:val="00BA29BB"/>
    <w:rsid w:val="00BA2C48"/>
    <w:rsid w:val="00BA2D5B"/>
    <w:rsid w:val="00BA3063"/>
    <w:rsid w:val="00BA312A"/>
    <w:rsid w:val="00BA3627"/>
    <w:rsid w:val="00BA36BB"/>
    <w:rsid w:val="00BA3730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5D"/>
    <w:rsid w:val="00BA567F"/>
    <w:rsid w:val="00BA58BB"/>
    <w:rsid w:val="00BA5B59"/>
    <w:rsid w:val="00BA5B82"/>
    <w:rsid w:val="00BA5F74"/>
    <w:rsid w:val="00BA60D7"/>
    <w:rsid w:val="00BA6475"/>
    <w:rsid w:val="00BA6626"/>
    <w:rsid w:val="00BA69AA"/>
    <w:rsid w:val="00BA6A99"/>
    <w:rsid w:val="00BA6C75"/>
    <w:rsid w:val="00BA6E1B"/>
    <w:rsid w:val="00BA6FBE"/>
    <w:rsid w:val="00BA745E"/>
    <w:rsid w:val="00BA7791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0A85"/>
    <w:rsid w:val="00BB0D6E"/>
    <w:rsid w:val="00BB0F73"/>
    <w:rsid w:val="00BB102E"/>
    <w:rsid w:val="00BB153D"/>
    <w:rsid w:val="00BB15DD"/>
    <w:rsid w:val="00BB181E"/>
    <w:rsid w:val="00BB19D3"/>
    <w:rsid w:val="00BB1A23"/>
    <w:rsid w:val="00BB1C05"/>
    <w:rsid w:val="00BB2226"/>
    <w:rsid w:val="00BB249B"/>
    <w:rsid w:val="00BB253D"/>
    <w:rsid w:val="00BB2634"/>
    <w:rsid w:val="00BB269F"/>
    <w:rsid w:val="00BB2941"/>
    <w:rsid w:val="00BB2AB5"/>
    <w:rsid w:val="00BB2C85"/>
    <w:rsid w:val="00BB2E5B"/>
    <w:rsid w:val="00BB307D"/>
    <w:rsid w:val="00BB312C"/>
    <w:rsid w:val="00BB3144"/>
    <w:rsid w:val="00BB314B"/>
    <w:rsid w:val="00BB3151"/>
    <w:rsid w:val="00BB31DA"/>
    <w:rsid w:val="00BB3276"/>
    <w:rsid w:val="00BB3428"/>
    <w:rsid w:val="00BB3490"/>
    <w:rsid w:val="00BB34D7"/>
    <w:rsid w:val="00BB3510"/>
    <w:rsid w:val="00BB3CFB"/>
    <w:rsid w:val="00BB3D55"/>
    <w:rsid w:val="00BB4123"/>
    <w:rsid w:val="00BB4215"/>
    <w:rsid w:val="00BB42FF"/>
    <w:rsid w:val="00BB4801"/>
    <w:rsid w:val="00BB49C0"/>
    <w:rsid w:val="00BB4AD6"/>
    <w:rsid w:val="00BB4F8F"/>
    <w:rsid w:val="00BB50B1"/>
    <w:rsid w:val="00BB5116"/>
    <w:rsid w:val="00BB53AF"/>
    <w:rsid w:val="00BB53D0"/>
    <w:rsid w:val="00BB55F9"/>
    <w:rsid w:val="00BB597B"/>
    <w:rsid w:val="00BB5BB7"/>
    <w:rsid w:val="00BB5E5B"/>
    <w:rsid w:val="00BB5F5D"/>
    <w:rsid w:val="00BB6035"/>
    <w:rsid w:val="00BB6062"/>
    <w:rsid w:val="00BB6114"/>
    <w:rsid w:val="00BB626C"/>
    <w:rsid w:val="00BB6380"/>
    <w:rsid w:val="00BB63BB"/>
    <w:rsid w:val="00BB6469"/>
    <w:rsid w:val="00BB6659"/>
    <w:rsid w:val="00BB6816"/>
    <w:rsid w:val="00BB691F"/>
    <w:rsid w:val="00BB69BD"/>
    <w:rsid w:val="00BB73E0"/>
    <w:rsid w:val="00BB764A"/>
    <w:rsid w:val="00BB788E"/>
    <w:rsid w:val="00BB78F5"/>
    <w:rsid w:val="00BB792C"/>
    <w:rsid w:val="00BB7C33"/>
    <w:rsid w:val="00BB7C9D"/>
    <w:rsid w:val="00BB7DE3"/>
    <w:rsid w:val="00BB7E0A"/>
    <w:rsid w:val="00BB7F9A"/>
    <w:rsid w:val="00BC022C"/>
    <w:rsid w:val="00BC03E8"/>
    <w:rsid w:val="00BC07B7"/>
    <w:rsid w:val="00BC0966"/>
    <w:rsid w:val="00BC0A28"/>
    <w:rsid w:val="00BC0AA1"/>
    <w:rsid w:val="00BC0B4A"/>
    <w:rsid w:val="00BC0C19"/>
    <w:rsid w:val="00BC0C61"/>
    <w:rsid w:val="00BC0F3F"/>
    <w:rsid w:val="00BC0FBC"/>
    <w:rsid w:val="00BC1061"/>
    <w:rsid w:val="00BC1227"/>
    <w:rsid w:val="00BC12AF"/>
    <w:rsid w:val="00BC1528"/>
    <w:rsid w:val="00BC1800"/>
    <w:rsid w:val="00BC1801"/>
    <w:rsid w:val="00BC1827"/>
    <w:rsid w:val="00BC1BE9"/>
    <w:rsid w:val="00BC1C06"/>
    <w:rsid w:val="00BC1CF0"/>
    <w:rsid w:val="00BC1F2D"/>
    <w:rsid w:val="00BC2012"/>
    <w:rsid w:val="00BC25D3"/>
    <w:rsid w:val="00BC2628"/>
    <w:rsid w:val="00BC27A4"/>
    <w:rsid w:val="00BC2A74"/>
    <w:rsid w:val="00BC2BA0"/>
    <w:rsid w:val="00BC2BC5"/>
    <w:rsid w:val="00BC2C5D"/>
    <w:rsid w:val="00BC2D06"/>
    <w:rsid w:val="00BC2FFE"/>
    <w:rsid w:val="00BC3095"/>
    <w:rsid w:val="00BC3112"/>
    <w:rsid w:val="00BC3121"/>
    <w:rsid w:val="00BC3A8E"/>
    <w:rsid w:val="00BC3C63"/>
    <w:rsid w:val="00BC420D"/>
    <w:rsid w:val="00BC4258"/>
    <w:rsid w:val="00BC4445"/>
    <w:rsid w:val="00BC4548"/>
    <w:rsid w:val="00BC487C"/>
    <w:rsid w:val="00BC4B13"/>
    <w:rsid w:val="00BC4C51"/>
    <w:rsid w:val="00BC4D27"/>
    <w:rsid w:val="00BC4D69"/>
    <w:rsid w:val="00BC4E56"/>
    <w:rsid w:val="00BC4FCC"/>
    <w:rsid w:val="00BC5220"/>
    <w:rsid w:val="00BC5402"/>
    <w:rsid w:val="00BC5512"/>
    <w:rsid w:val="00BC555E"/>
    <w:rsid w:val="00BC5570"/>
    <w:rsid w:val="00BC559A"/>
    <w:rsid w:val="00BC55C8"/>
    <w:rsid w:val="00BC579B"/>
    <w:rsid w:val="00BC5847"/>
    <w:rsid w:val="00BC5963"/>
    <w:rsid w:val="00BC5ABC"/>
    <w:rsid w:val="00BC5F65"/>
    <w:rsid w:val="00BC67E0"/>
    <w:rsid w:val="00BC6914"/>
    <w:rsid w:val="00BC695A"/>
    <w:rsid w:val="00BC6ABE"/>
    <w:rsid w:val="00BC6CDA"/>
    <w:rsid w:val="00BC6D76"/>
    <w:rsid w:val="00BC6D79"/>
    <w:rsid w:val="00BC6D99"/>
    <w:rsid w:val="00BC6EEC"/>
    <w:rsid w:val="00BC70B7"/>
    <w:rsid w:val="00BC74CD"/>
    <w:rsid w:val="00BC7516"/>
    <w:rsid w:val="00BC7953"/>
    <w:rsid w:val="00BC7F1A"/>
    <w:rsid w:val="00BC7FE4"/>
    <w:rsid w:val="00BD009D"/>
    <w:rsid w:val="00BD017A"/>
    <w:rsid w:val="00BD05D8"/>
    <w:rsid w:val="00BD05F9"/>
    <w:rsid w:val="00BD073F"/>
    <w:rsid w:val="00BD0835"/>
    <w:rsid w:val="00BD08AB"/>
    <w:rsid w:val="00BD099D"/>
    <w:rsid w:val="00BD0AD0"/>
    <w:rsid w:val="00BD0B2A"/>
    <w:rsid w:val="00BD0BEA"/>
    <w:rsid w:val="00BD0C0B"/>
    <w:rsid w:val="00BD0F2A"/>
    <w:rsid w:val="00BD106C"/>
    <w:rsid w:val="00BD1381"/>
    <w:rsid w:val="00BD14CB"/>
    <w:rsid w:val="00BD15E9"/>
    <w:rsid w:val="00BD1718"/>
    <w:rsid w:val="00BD18F4"/>
    <w:rsid w:val="00BD1A98"/>
    <w:rsid w:val="00BD1B9B"/>
    <w:rsid w:val="00BD1E83"/>
    <w:rsid w:val="00BD1ECC"/>
    <w:rsid w:val="00BD1F6B"/>
    <w:rsid w:val="00BD1FC9"/>
    <w:rsid w:val="00BD2076"/>
    <w:rsid w:val="00BD20CD"/>
    <w:rsid w:val="00BD259C"/>
    <w:rsid w:val="00BD2836"/>
    <w:rsid w:val="00BD29FE"/>
    <w:rsid w:val="00BD2DD0"/>
    <w:rsid w:val="00BD2EE0"/>
    <w:rsid w:val="00BD31FB"/>
    <w:rsid w:val="00BD328B"/>
    <w:rsid w:val="00BD32A4"/>
    <w:rsid w:val="00BD32A8"/>
    <w:rsid w:val="00BD34D1"/>
    <w:rsid w:val="00BD370F"/>
    <w:rsid w:val="00BD380B"/>
    <w:rsid w:val="00BD3865"/>
    <w:rsid w:val="00BD38ED"/>
    <w:rsid w:val="00BD390A"/>
    <w:rsid w:val="00BD3960"/>
    <w:rsid w:val="00BD3AFE"/>
    <w:rsid w:val="00BD3C61"/>
    <w:rsid w:val="00BD3F40"/>
    <w:rsid w:val="00BD4065"/>
    <w:rsid w:val="00BD40C3"/>
    <w:rsid w:val="00BD4394"/>
    <w:rsid w:val="00BD44BF"/>
    <w:rsid w:val="00BD478A"/>
    <w:rsid w:val="00BD4C3A"/>
    <w:rsid w:val="00BD5055"/>
    <w:rsid w:val="00BD506C"/>
    <w:rsid w:val="00BD5508"/>
    <w:rsid w:val="00BD55ED"/>
    <w:rsid w:val="00BD567B"/>
    <w:rsid w:val="00BD5786"/>
    <w:rsid w:val="00BD58EF"/>
    <w:rsid w:val="00BD5924"/>
    <w:rsid w:val="00BD5BAE"/>
    <w:rsid w:val="00BD5BD3"/>
    <w:rsid w:val="00BD5CBF"/>
    <w:rsid w:val="00BD5D34"/>
    <w:rsid w:val="00BD5ED4"/>
    <w:rsid w:val="00BD621D"/>
    <w:rsid w:val="00BD6616"/>
    <w:rsid w:val="00BD676E"/>
    <w:rsid w:val="00BD68DB"/>
    <w:rsid w:val="00BD6AA2"/>
    <w:rsid w:val="00BD6B15"/>
    <w:rsid w:val="00BD6BC6"/>
    <w:rsid w:val="00BD6BE0"/>
    <w:rsid w:val="00BD6ECD"/>
    <w:rsid w:val="00BD7449"/>
    <w:rsid w:val="00BD755A"/>
    <w:rsid w:val="00BD75EB"/>
    <w:rsid w:val="00BD76C6"/>
    <w:rsid w:val="00BD7963"/>
    <w:rsid w:val="00BD7C6A"/>
    <w:rsid w:val="00BD7F83"/>
    <w:rsid w:val="00BE01CD"/>
    <w:rsid w:val="00BE0574"/>
    <w:rsid w:val="00BE087A"/>
    <w:rsid w:val="00BE08E5"/>
    <w:rsid w:val="00BE098E"/>
    <w:rsid w:val="00BE09BA"/>
    <w:rsid w:val="00BE0FE4"/>
    <w:rsid w:val="00BE14E2"/>
    <w:rsid w:val="00BE1660"/>
    <w:rsid w:val="00BE1661"/>
    <w:rsid w:val="00BE16CD"/>
    <w:rsid w:val="00BE1829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6EA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0E0"/>
    <w:rsid w:val="00BE43A9"/>
    <w:rsid w:val="00BE43C5"/>
    <w:rsid w:val="00BE457F"/>
    <w:rsid w:val="00BE4581"/>
    <w:rsid w:val="00BE4776"/>
    <w:rsid w:val="00BE4DA1"/>
    <w:rsid w:val="00BE529F"/>
    <w:rsid w:val="00BE53E3"/>
    <w:rsid w:val="00BE5416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6F"/>
    <w:rsid w:val="00BE6AAB"/>
    <w:rsid w:val="00BE6AB0"/>
    <w:rsid w:val="00BE6CB3"/>
    <w:rsid w:val="00BE6DB6"/>
    <w:rsid w:val="00BE6EED"/>
    <w:rsid w:val="00BE703C"/>
    <w:rsid w:val="00BE71BF"/>
    <w:rsid w:val="00BE71EE"/>
    <w:rsid w:val="00BE720A"/>
    <w:rsid w:val="00BE7581"/>
    <w:rsid w:val="00BE75CA"/>
    <w:rsid w:val="00BE7F2F"/>
    <w:rsid w:val="00BF0189"/>
    <w:rsid w:val="00BF04B2"/>
    <w:rsid w:val="00BF0665"/>
    <w:rsid w:val="00BF089D"/>
    <w:rsid w:val="00BF0946"/>
    <w:rsid w:val="00BF0F7F"/>
    <w:rsid w:val="00BF10D5"/>
    <w:rsid w:val="00BF1169"/>
    <w:rsid w:val="00BF144C"/>
    <w:rsid w:val="00BF1688"/>
    <w:rsid w:val="00BF1ACE"/>
    <w:rsid w:val="00BF1B04"/>
    <w:rsid w:val="00BF1BE4"/>
    <w:rsid w:val="00BF1ED6"/>
    <w:rsid w:val="00BF1F13"/>
    <w:rsid w:val="00BF1F26"/>
    <w:rsid w:val="00BF215F"/>
    <w:rsid w:val="00BF226D"/>
    <w:rsid w:val="00BF23CC"/>
    <w:rsid w:val="00BF2933"/>
    <w:rsid w:val="00BF3250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FB1"/>
    <w:rsid w:val="00BF5486"/>
    <w:rsid w:val="00BF5582"/>
    <w:rsid w:val="00BF5BD0"/>
    <w:rsid w:val="00BF6043"/>
    <w:rsid w:val="00BF60B7"/>
    <w:rsid w:val="00BF60E0"/>
    <w:rsid w:val="00BF6169"/>
    <w:rsid w:val="00BF6203"/>
    <w:rsid w:val="00BF685F"/>
    <w:rsid w:val="00BF6A10"/>
    <w:rsid w:val="00BF6B67"/>
    <w:rsid w:val="00BF6BB7"/>
    <w:rsid w:val="00BF6D13"/>
    <w:rsid w:val="00BF6F8D"/>
    <w:rsid w:val="00BF70F7"/>
    <w:rsid w:val="00BF7184"/>
    <w:rsid w:val="00BF72D1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ECD"/>
    <w:rsid w:val="00BF7F3B"/>
    <w:rsid w:val="00C00794"/>
    <w:rsid w:val="00C007DE"/>
    <w:rsid w:val="00C009BE"/>
    <w:rsid w:val="00C00AD8"/>
    <w:rsid w:val="00C00BB0"/>
    <w:rsid w:val="00C00D3B"/>
    <w:rsid w:val="00C00E86"/>
    <w:rsid w:val="00C012AE"/>
    <w:rsid w:val="00C01459"/>
    <w:rsid w:val="00C01543"/>
    <w:rsid w:val="00C017E2"/>
    <w:rsid w:val="00C01866"/>
    <w:rsid w:val="00C018C2"/>
    <w:rsid w:val="00C01AC4"/>
    <w:rsid w:val="00C01BCE"/>
    <w:rsid w:val="00C01F34"/>
    <w:rsid w:val="00C0212C"/>
    <w:rsid w:val="00C0232B"/>
    <w:rsid w:val="00C02364"/>
    <w:rsid w:val="00C025A8"/>
    <w:rsid w:val="00C02633"/>
    <w:rsid w:val="00C02643"/>
    <w:rsid w:val="00C02686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629"/>
    <w:rsid w:val="00C05A8C"/>
    <w:rsid w:val="00C05D72"/>
    <w:rsid w:val="00C06021"/>
    <w:rsid w:val="00C06164"/>
    <w:rsid w:val="00C062C6"/>
    <w:rsid w:val="00C0638E"/>
    <w:rsid w:val="00C06414"/>
    <w:rsid w:val="00C06539"/>
    <w:rsid w:val="00C0694D"/>
    <w:rsid w:val="00C069E9"/>
    <w:rsid w:val="00C06A76"/>
    <w:rsid w:val="00C06A94"/>
    <w:rsid w:val="00C06AC5"/>
    <w:rsid w:val="00C06D06"/>
    <w:rsid w:val="00C06FA2"/>
    <w:rsid w:val="00C06FB3"/>
    <w:rsid w:val="00C074C6"/>
    <w:rsid w:val="00C075A1"/>
    <w:rsid w:val="00C0760C"/>
    <w:rsid w:val="00C07872"/>
    <w:rsid w:val="00C0794F"/>
    <w:rsid w:val="00C07ABF"/>
    <w:rsid w:val="00C07AD3"/>
    <w:rsid w:val="00C07D0F"/>
    <w:rsid w:val="00C07E81"/>
    <w:rsid w:val="00C07EA2"/>
    <w:rsid w:val="00C10084"/>
    <w:rsid w:val="00C1008B"/>
    <w:rsid w:val="00C10264"/>
    <w:rsid w:val="00C1061E"/>
    <w:rsid w:val="00C10AAF"/>
    <w:rsid w:val="00C10FBD"/>
    <w:rsid w:val="00C11574"/>
    <w:rsid w:val="00C11D58"/>
    <w:rsid w:val="00C120B0"/>
    <w:rsid w:val="00C12311"/>
    <w:rsid w:val="00C12615"/>
    <w:rsid w:val="00C1264E"/>
    <w:rsid w:val="00C12674"/>
    <w:rsid w:val="00C126A5"/>
    <w:rsid w:val="00C12CF1"/>
    <w:rsid w:val="00C12D0B"/>
    <w:rsid w:val="00C130F0"/>
    <w:rsid w:val="00C13299"/>
    <w:rsid w:val="00C133AD"/>
    <w:rsid w:val="00C13567"/>
    <w:rsid w:val="00C1364C"/>
    <w:rsid w:val="00C1369A"/>
    <w:rsid w:val="00C13782"/>
    <w:rsid w:val="00C1385A"/>
    <w:rsid w:val="00C13A30"/>
    <w:rsid w:val="00C13D18"/>
    <w:rsid w:val="00C13D54"/>
    <w:rsid w:val="00C13F42"/>
    <w:rsid w:val="00C14065"/>
    <w:rsid w:val="00C140C7"/>
    <w:rsid w:val="00C141B8"/>
    <w:rsid w:val="00C1429C"/>
    <w:rsid w:val="00C14621"/>
    <w:rsid w:val="00C14876"/>
    <w:rsid w:val="00C148B6"/>
    <w:rsid w:val="00C14CA0"/>
    <w:rsid w:val="00C14E03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132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885"/>
    <w:rsid w:val="00C17BC7"/>
    <w:rsid w:val="00C17D54"/>
    <w:rsid w:val="00C17FD2"/>
    <w:rsid w:val="00C2001B"/>
    <w:rsid w:val="00C200CF"/>
    <w:rsid w:val="00C201B6"/>
    <w:rsid w:val="00C20270"/>
    <w:rsid w:val="00C2030F"/>
    <w:rsid w:val="00C20669"/>
    <w:rsid w:val="00C206A9"/>
    <w:rsid w:val="00C207EA"/>
    <w:rsid w:val="00C208A5"/>
    <w:rsid w:val="00C20DA7"/>
    <w:rsid w:val="00C2114A"/>
    <w:rsid w:val="00C21186"/>
    <w:rsid w:val="00C2140A"/>
    <w:rsid w:val="00C214FD"/>
    <w:rsid w:val="00C21904"/>
    <w:rsid w:val="00C21BE3"/>
    <w:rsid w:val="00C21C7B"/>
    <w:rsid w:val="00C21D59"/>
    <w:rsid w:val="00C222BB"/>
    <w:rsid w:val="00C224A8"/>
    <w:rsid w:val="00C22BA3"/>
    <w:rsid w:val="00C22D89"/>
    <w:rsid w:val="00C22DBD"/>
    <w:rsid w:val="00C22DF6"/>
    <w:rsid w:val="00C22E0F"/>
    <w:rsid w:val="00C23153"/>
    <w:rsid w:val="00C237BE"/>
    <w:rsid w:val="00C238C2"/>
    <w:rsid w:val="00C23934"/>
    <w:rsid w:val="00C23B4E"/>
    <w:rsid w:val="00C23E3B"/>
    <w:rsid w:val="00C24824"/>
    <w:rsid w:val="00C248F2"/>
    <w:rsid w:val="00C24D7B"/>
    <w:rsid w:val="00C24F50"/>
    <w:rsid w:val="00C25005"/>
    <w:rsid w:val="00C2501F"/>
    <w:rsid w:val="00C2511A"/>
    <w:rsid w:val="00C251B9"/>
    <w:rsid w:val="00C25432"/>
    <w:rsid w:val="00C2545E"/>
    <w:rsid w:val="00C25A1A"/>
    <w:rsid w:val="00C25C58"/>
    <w:rsid w:val="00C2644A"/>
    <w:rsid w:val="00C264C6"/>
    <w:rsid w:val="00C2654E"/>
    <w:rsid w:val="00C26918"/>
    <w:rsid w:val="00C26C8A"/>
    <w:rsid w:val="00C26DB9"/>
    <w:rsid w:val="00C27019"/>
    <w:rsid w:val="00C2711B"/>
    <w:rsid w:val="00C27369"/>
    <w:rsid w:val="00C274BF"/>
    <w:rsid w:val="00C278EF"/>
    <w:rsid w:val="00C27C26"/>
    <w:rsid w:val="00C27FC9"/>
    <w:rsid w:val="00C30002"/>
    <w:rsid w:val="00C3057E"/>
    <w:rsid w:val="00C306C3"/>
    <w:rsid w:val="00C30787"/>
    <w:rsid w:val="00C307DC"/>
    <w:rsid w:val="00C30828"/>
    <w:rsid w:val="00C30A47"/>
    <w:rsid w:val="00C30ABB"/>
    <w:rsid w:val="00C30BB9"/>
    <w:rsid w:val="00C30DD7"/>
    <w:rsid w:val="00C30E6D"/>
    <w:rsid w:val="00C30F60"/>
    <w:rsid w:val="00C3112C"/>
    <w:rsid w:val="00C311A4"/>
    <w:rsid w:val="00C313FD"/>
    <w:rsid w:val="00C316F8"/>
    <w:rsid w:val="00C3198C"/>
    <w:rsid w:val="00C319A5"/>
    <w:rsid w:val="00C31A9D"/>
    <w:rsid w:val="00C31BBB"/>
    <w:rsid w:val="00C31D4E"/>
    <w:rsid w:val="00C31E8D"/>
    <w:rsid w:val="00C321EA"/>
    <w:rsid w:val="00C3246E"/>
    <w:rsid w:val="00C32634"/>
    <w:rsid w:val="00C32646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ADF"/>
    <w:rsid w:val="00C34CE7"/>
    <w:rsid w:val="00C34CFC"/>
    <w:rsid w:val="00C34D89"/>
    <w:rsid w:val="00C34E91"/>
    <w:rsid w:val="00C34F19"/>
    <w:rsid w:val="00C34FAC"/>
    <w:rsid w:val="00C34FDF"/>
    <w:rsid w:val="00C35099"/>
    <w:rsid w:val="00C35427"/>
    <w:rsid w:val="00C35750"/>
    <w:rsid w:val="00C35791"/>
    <w:rsid w:val="00C357B3"/>
    <w:rsid w:val="00C357E8"/>
    <w:rsid w:val="00C35955"/>
    <w:rsid w:val="00C35AA0"/>
    <w:rsid w:val="00C35AF0"/>
    <w:rsid w:val="00C35DA2"/>
    <w:rsid w:val="00C361C8"/>
    <w:rsid w:val="00C363BF"/>
    <w:rsid w:val="00C3671F"/>
    <w:rsid w:val="00C36A77"/>
    <w:rsid w:val="00C36BF6"/>
    <w:rsid w:val="00C36CD8"/>
    <w:rsid w:val="00C36D6B"/>
    <w:rsid w:val="00C3784E"/>
    <w:rsid w:val="00C37868"/>
    <w:rsid w:val="00C37956"/>
    <w:rsid w:val="00C37A88"/>
    <w:rsid w:val="00C37B9B"/>
    <w:rsid w:val="00C37E20"/>
    <w:rsid w:val="00C400B7"/>
    <w:rsid w:val="00C40240"/>
    <w:rsid w:val="00C40373"/>
    <w:rsid w:val="00C40416"/>
    <w:rsid w:val="00C40558"/>
    <w:rsid w:val="00C40839"/>
    <w:rsid w:val="00C40A0A"/>
    <w:rsid w:val="00C40AE4"/>
    <w:rsid w:val="00C40B5F"/>
    <w:rsid w:val="00C40B97"/>
    <w:rsid w:val="00C40BA9"/>
    <w:rsid w:val="00C40E03"/>
    <w:rsid w:val="00C41207"/>
    <w:rsid w:val="00C41424"/>
    <w:rsid w:val="00C414D7"/>
    <w:rsid w:val="00C41830"/>
    <w:rsid w:val="00C41D20"/>
    <w:rsid w:val="00C41F7F"/>
    <w:rsid w:val="00C42170"/>
    <w:rsid w:val="00C4233A"/>
    <w:rsid w:val="00C42374"/>
    <w:rsid w:val="00C424C0"/>
    <w:rsid w:val="00C42980"/>
    <w:rsid w:val="00C42D7F"/>
    <w:rsid w:val="00C42E87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98"/>
    <w:rsid w:val="00C43BCB"/>
    <w:rsid w:val="00C43ED5"/>
    <w:rsid w:val="00C43FC9"/>
    <w:rsid w:val="00C441B9"/>
    <w:rsid w:val="00C44384"/>
    <w:rsid w:val="00C44460"/>
    <w:rsid w:val="00C444CA"/>
    <w:rsid w:val="00C44501"/>
    <w:rsid w:val="00C445B3"/>
    <w:rsid w:val="00C445D5"/>
    <w:rsid w:val="00C44A77"/>
    <w:rsid w:val="00C44AAA"/>
    <w:rsid w:val="00C44BB2"/>
    <w:rsid w:val="00C44D77"/>
    <w:rsid w:val="00C44E0E"/>
    <w:rsid w:val="00C44FB9"/>
    <w:rsid w:val="00C451FD"/>
    <w:rsid w:val="00C4532B"/>
    <w:rsid w:val="00C459E4"/>
    <w:rsid w:val="00C4600D"/>
    <w:rsid w:val="00C46152"/>
    <w:rsid w:val="00C46227"/>
    <w:rsid w:val="00C46523"/>
    <w:rsid w:val="00C466A7"/>
    <w:rsid w:val="00C46944"/>
    <w:rsid w:val="00C46952"/>
    <w:rsid w:val="00C46994"/>
    <w:rsid w:val="00C469C3"/>
    <w:rsid w:val="00C46A94"/>
    <w:rsid w:val="00C46B08"/>
    <w:rsid w:val="00C47471"/>
    <w:rsid w:val="00C47557"/>
    <w:rsid w:val="00C4760E"/>
    <w:rsid w:val="00C476A8"/>
    <w:rsid w:val="00C47898"/>
    <w:rsid w:val="00C478A0"/>
    <w:rsid w:val="00C47CF4"/>
    <w:rsid w:val="00C47F45"/>
    <w:rsid w:val="00C47FDB"/>
    <w:rsid w:val="00C50061"/>
    <w:rsid w:val="00C500B0"/>
    <w:rsid w:val="00C50151"/>
    <w:rsid w:val="00C50157"/>
    <w:rsid w:val="00C50319"/>
    <w:rsid w:val="00C504B5"/>
    <w:rsid w:val="00C506A4"/>
    <w:rsid w:val="00C5089D"/>
    <w:rsid w:val="00C508FD"/>
    <w:rsid w:val="00C51012"/>
    <w:rsid w:val="00C516AC"/>
    <w:rsid w:val="00C51A67"/>
    <w:rsid w:val="00C51DF5"/>
    <w:rsid w:val="00C51EDF"/>
    <w:rsid w:val="00C521CD"/>
    <w:rsid w:val="00C526E3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3C8"/>
    <w:rsid w:val="00C53618"/>
    <w:rsid w:val="00C5361D"/>
    <w:rsid w:val="00C53745"/>
    <w:rsid w:val="00C53778"/>
    <w:rsid w:val="00C53792"/>
    <w:rsid w:val="00C539D6"/>
    <w:rsid w:val="00C53C6B"/>
    <w:rsid w:val="00C53CE7"/>
    <w:rsid w:val="00C53F8E"/>
    <w:rsid w:val="00C5404F"/>
    <w:rsid w:val="00C541CB"/>
    <w:rsid w:val="00C5420F"/>
    <w:rsid w:val="00C542A1"/>
    <w:rsid w:val="00C542F2"/>
    <w:rsid w:val="00C5445B"/>
    <w:rsid w:val="00C544DF"/>
    <w:rsid w:val="00C54549"/>
    <w:rsid w:val="00C545BA"/>
    <w:rsid w:val="00C54625"/>
    <w:rsid w:val="00C54837"/>
    <w:rsid w:val="00C5486F"/>
    <w:rsid w:val="00C54A3A"/>
    <w:rsid w:val="00C54A62"/>
    <w:rsid w:val="00C54EC9"/>
    <w:rsid w:val="00C54ED4"/>
    <w:rsid w:val="00C55090"/>
    <w:rsid w:val="00C550A7"/>
    <w:rsid w:val="00C551AD"/>
    <w:rsid w:val="00C553CC"/>
    <w:rsid w:val="00C555D0"/>
    <w:rsid w:val="00C55C2D"/>
    <w:rsid w:val="00C55CF4"/>
    <w:rsid w:val="00C55D0B"/>
    <w:rsid w:val="00C55E70"/>
    <w:rsid w:val="00C55F23"/>
    <w:rsid w:val="00C56163"/>
    <w:rsid w:val="00C56176"/>
    <w:rsid w:val="00C562D7"/>
    <w:rsid w:val="00C5648F"/>
    <w:rsid w:val="00C564AF"/>
    <w:rsid w:val="00C56C05"/>
    <w:rsid w:val="00C56C39"/>
    <w:rsid w:val="00C56DC0"/>
    <w:rsid w:val="00C57041"/>
    <w:rsid w:val="00C57393"/>
    <w:rsid w:val="00C57462"/>
    <w:rsid w:val="00C57555"/>
    <w:rsid w:val="00C5758C"/>
    <w:rsid w:val="00C57672"/>
    <w:rsid w:val="00C57AEA"/>
    <w:rsid w:val="00C57D26"/>
    <w:rsid w:val="00C57FBE"/>
    <w:rsid w:val="00C6001D"/>
    <w:rsid w:val="00C60836"/>
    <w:rsid w:val="00C60847"/>
    <w:rsid w:val="00C609E0"/>
    <w:rsid w:val="00C60AED"/>
    <w:rsid w:val="00C60D53"/>
    <w:rsid w:val="00C60F4E"/>
    <w:rsid w:val="00C611A2"/>
    <w:rsid w:val="00C616C4"/>
    <w:rsid w:val="00C61772"/>
    <w:rsid w:val="00C619D5"/>
    <w:rsid w:val="00C61BB3"/>
    <w:rsid w:val="00C61DB1"/>
    <w:rsid w:val="00C61DB9"/>
    <w:rsid w:val="00C61E10"/>
    <w:rsid w:val="00C61E35"/>
    <w:rsid w:val="00C61F9D"/>
    <w:rsid w:val="00C6225A"/>
    <w:rsid w:val="00C62C22"/>
    <w:rsid w:val="00C62CFF"/>
    <w:rsid w:val="00C62E86"/>
    <w:rsid w:val="00C63068"/>
    <w:rsid w:val="00C631B7"/>
    <w:rsid w:val="00C631DF"/>
    <w:rsid w:val="00C634B0"/>
    <w:rsid w:val="00C6355E"/>
    <w:rsid w:val="00C63579"/>
    <w:rsid w:val="00C63580"/>
    <w:rsid w:val="00C638D6"/>
    <w:rsid w:val="00C63D82"/>
    <w:rsid w:val="00C63E33"/>
    <w:rsid w:val="00C63EC0"/>
    <w:rsid w:val="00C64060"/>
    <w:rsid w:val="00C640F0"/>
    <w:rsid w:val="00C64196"/>
    <w:rsid w:val="00C641AB"/>
    <w:rsid w:val="00C642CA"/>
    <w:rsid w:val="00C64583"/>
    <w:rsid w:val="00C6472D"/>
    <w:rsid w:val="00C647A6"/>
    <w:rsid w:val="00C64C3D"/>
    <w:rsid w:val="00C64D08"/>
    <w:rsid w:val="00C64D22"/>
    <w:rsid w:val="00C64E46"/>
    <w:rsid w:val="00C6500E"/>
    <w:rsid w:val="00C65088"/>
    <w:rsid w:val="00C65093"/>
    <w:rsid w:val="00C6511C"/>
    <w:rsid w:val="00C65191"/>
    <w:rsid w:val="00C656AD"/>
    <w:rsid w:val="00C656EA"/>
    <w:rsid w:val="00C657F5"/>
    <w:rsid w:val="00C65B96"/>
    <w:rsid w:val="00C65E0D"/>
    <w:rsid w:val="00C65EA9"/>
    <w:rsid w:val="00C66192"/>
    <w:rsid w:val="00C661D4"/>
    <w:rsid w:val="00C663AF"/>
    <w:rsid w:val="00C666BC"/>
    <w:rsid w:val="00C66710"/>
    <w:rsid w:val="00C6673E"/>
    <w:rsid w:val="00C66797"/>
    <w:rsid w:val="00C669C0"/>
    <w:rsid w:val="00C66A5D"/>
    <w:rsid w:val="00C66A9B"/>
    <w:rsid w:val="00C66DEA"/>
    <w:rsid w:val="00C66E2C"/>
    <w:rsid w:val="00C66F20"/>
    <w:rsid w:val="00C671CC"/>
    <w:rsid w:val="00C67203"/>
    <w:rsid w:val="00C6750E"/>
    <w:rsid w:val="00C67958"/>
    <w:rsid w:val="00C679E1"/>
    <w:rsid w:val="00C67CF1"/>
    <w:rsid w:val="00C70114"/>
    <w:rsid w:val="00C701DA"/>
    <w:rsid w:val="00C7025A"/>
    <w:rsid w:val="00C705B7"/>
    <w:rsid w:val="00C7068D"/>
    <w:rsid w:val="00C70C19"/>
    <w:rsid w:val="00C713F3"/>
    <w:rsid w:val="00C71452"/>
    <w:rsid w:val="00C7146D"/>
    <w:rsid w:val="00C714E1"/>
    <w:rsid w:val="00C715A2"/>
    <w:rsid w:val="00C71855"/>
    <w:rsid w:val="00C71949"/>
    <w:rsid w:val="00C7198F"/>
    <w:rsid w:val="00C71B1E"/>
    <w:rsid w:val="00C71C9E"/>
    <w:rsid w:val="00C71CC0"/>
    <w:rsid w:val="00C71D66"/>
    <w:rsid w:val="00C71DC3"/>
    <w:rsid w:val="00C71E88"/>
    <w:rsid w:val="00C720BB"/>
    <w:rsid w:val="00C72588"/>
    <w:rsid w:val="00C7286C"/>
    <w:rsid w:val="00C72B93"/>
    <w:rsid w:val="00C72C11"/>
    <w:rsid w:val="00C72F20"/>
    <w:rsid w:val="00C7309E"/>
    <w:rsid w:val="00C73370"/>
    <w:rsid w:val="00C733A0"/>
    <w:rsid w:val="00C7364D"/>
    <w:rsid w:val="00C73741"/>
    <w:rsid w:val="00C73913"/>
    <w:rsid w:val="00C73B5F"/>
    <w:rsid w:val="00C73CD3"/>
    <w:rsid w:val="00C73D09"/>
    <w:rsid w:val="00C73DF6"/>
    <w:rsid w:val="00C73EB2"/>
    <w:rsid w:val="00C74046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31"/>
    <w:rsid w:val="00C75D6A"/>
    <w:rsid w:val="00C75F01"/>
    <w:rsid w:val="00C7605D"/>
    <w:rsid w:val="00C76117"/>
    <w:rsid w:val="00C7613C"/>
    <w:rsid w:val="00C7626B"/>
    <w:rsid w:val="00C76399"/>
    <w:rsid w:val="00C7664A"/>
    <w:rsid w:val="00C76722"/>
    <w:rsid w:val="00C7676D"/>
    <w:rsid w:val="00C7677C"/>
    <w:rsid w:val="00C7678D"/>
    <w:rsid w:val="00C767A5"/>
    <w:rsid w:val="00C76A00"/>
    <w:rsid w:val="00C76A03"/>
    <w:rsid w:val="00C76B01"/>
    <w:rsid w:val="00C76BA2"/>
    <w:rsid w:val="00C76CC2"/>
    <w:rsid w:val="00C76E29"/>
    <w:rsid w:val="00C76F5E"/>
    <w:rsid w:val="00C775AE"/>
    <w:rsid w:val="00C776CE"/>
    <w:rsid w:val="00C778D1"/>
    <w:rsid w:val="00C77B96"/>
    <w:rsid w:val="00C77EEE"/>
    <w:rsid w:val="00C77F01"/>
    <w:rsid w:val="00C8014A"/>
    <w:rsid w:val="00C802C0"/>
    <w:rsid w:val="00C805A1"/>
    <w:rsid w:val="00C80B80"/>
    <w:rsid w:val="00C80C19"/>
    <w:rsid w:val="00C80CD6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A7C"/>
    <w:rsid w:val="00C81BB9"/>
    <w:rsid w:val="00C81C3D"/>
    <w:rsid w:val="00C81D1A"/>
    <w:rsid w:val="00C81E31"/>
    <w:rsid w:val="00C8200E"/>
    <w:rsid w:val="00C82148"/>
    <w:rsid w:val="00C8221B"/>
    <w:rsid w:val="00C822CC"/>
    <w:rsid w:val="00C82448"/>
    <w:rsid w:val="00C8259F"/>
    <w:rsid w:val="00C82BE3"/>
    <w:rsid w:val="00C82EFF"/>
    <w:rsid w:val="00C83126"/>
    <w:rsid w:val="00C83279"/>
    <w:rsid w:val="00C835DE"/>
    <w:rsid w:val="00C8360D"/>
    <w:rsid w:val="00C83745"/>
    <w:rsid w:val="00C8387D"/>
    <w:rsid w:val="00C83B60"/>
    <w:rsid w:val="00C83D2F"/>
    <w:rsid w:val="00C83E58"/>
    <w:rsid w:val="00C83EF1"/>
    <w:rsid w:val="00C846B3"/>
    <w:rsid w:val="00C847A3"/>
    <w:rsid w:val="00C848C3"/>
    <w:rsid w:val="00C84C35"/>
    <w:rsid w:val="00C84D9B"/>
    <w:rsid w:val="00C850E1"/>
    <w:rsid w:val="00C851F6"/>
    <w:rsid w:val="00C85260"/>
    <w:rsid w:val="00C85324"/>
    <w:rsid w:val="00C8548C"/>
    <w:rsid w:val="00C854AC"/>
    <w:rsid w:val="00C85514"/>
    <w:rsid w:val="00C8595E"/>
    <w:rsid w:val="00C85BF5"/>
    <w:rsid w:val="00C85D33"/>
    <w:rsid w:val="00C85D7B"/>
    <w:rsid w:val="00C85E72"/>
    <w:rsid w:val="00C861C2"/>
    <w:rsid w:val="00C86362"/>
    <w:rsid w:val="00C866AB"/>
    <w:rsid w:val="00C8683A"/>
    <w:rsid w:val="00C86854"/>
    <w:rsid w:val="00C868A4"/>
    <w:rsid w:val="00C868DB"/>
    <w:rsid w:val="00C86AA0"/>
    <w:rsid w:val="00C86AD4"/>
    <w:rsid w:val="00C86B60"/>
    <w:rsid w:val="00C86C27"/>
    <w:rsid w:val="00C86D39"/>
    <w:rsid w:val="00C8743C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DB7"/>
    <w:rsid w:val="00C90F52"/>
    <w:rsid w:val="00C91292"/>
    <w:rsid w:val="00C9131F"/>
    <w:rsid w:val="00C91446"/>
    <w:rsid w:val="00C91656"/>
    <w:rsid w:val="00C91732"/>
    <w:rsid w:val="00C917B2"/>
    <w:rsid w:val="00C9187B"/>
    <w:rsid w:val="00C91C0C"/>
    <w:rsid w:val="00C91D97"/>
    <w:rsid w:val="00C92036"/>
    <w:rsid w:val="00C9223F"/>
    <w:rsid w:val="00C9240E"/>
    <w:rsid w:val="00C92499"/>
    <w:rsid w:val="00C924C9"/>
    <w:rsid w:val="00C92531"/>
    <w:rsid w:val="00C92624"/>
    <w:rsid w:val="00C9282A"/>
    <w:rsid w:val="00C929C7"/>
    <w:rsid w:val="00C92AB4"/>
    <w:rsid w:val="00C92B39"/>
    <w:rsid w:val="00C92D2D"/>
    <w:rsid w:val="00C92F06"/>
    <w:rsid w:val="00C92F38"/>
    <w:rsid w:val="00C93284"/>
    <w:rsid w:val="00C93624"/>
    <w:rsid w:val="00C93676"/>
    <w:rsid w:val="00C93801"/>
    <w:rsid w:val="00C93D13"/>
    <w:rsid w:val="00C9414D"/>
    <w:rsid w:val="00C94326"/>
    <w:rsid w:val="00C943C3"/>
    <w:rsid w:val="00C945B2"/>
    <w:rsid w:val="00C945E8"/>
    <w:rsid w:val="00C9484E"/>
    <w:rsid w:val="00C94CEC"/>
    <w:rsid w:val="00C94CF7"/>
    <w:rsid w:val="00C94ECB"/>
    <w:rsid w:val="00C95066"/>
    <w:rsid w:val="00C95162"/>
    <w:rsid w:val="00C9523B"/>
    <w:rsid w:val="00C953E5"/>
    <w:rsid w:val="00C95490"/>
    <w:rsid w:val="00C956CA"/>
    <w:rsid w:val="00C95AB9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769"/>
    <w:rsid w:val="00C977C5"/>
    <w:rsid w:val="00C97B49"/>
    <w:rsid w:val="00C97B7C"/>
    <w:rsid w:val="00CA01A0"/>
    <w:rsid w:val="00CA026C"/>
    <w:rsid w:val="00CA09E5"/>
    <w:rsid w:val="00CA0AD6"/>
    <w:rsid w:val="00CA0AEE"/>
    <w:rsid w:val="00CA0D3E"/>
    <w:rsid w:val="00CA1047"/>
    <w:rsid w:val="00CA141B"/>
    <w:rsid w:val="00CA1505"/>
    <w:rsid w:val="00CA15C5"/>
    <w:rsid w:val="00CA15E2"/>
    <w:rsid w:val="00CA1743"/>
    <w:rsid w:val="00CA18B0"/>
    <w:rsid w:val="00CA1A73"/>
    <w:rsid w:val="00CA1C74"/>
    <w:rsid w:val="00CA1D4F"/>
    <w:rsid w:val="00CA1D90"/>
    <w:rsid w:val="00CA1DFD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1DE"/>
    <w:rsid w:val="00CA3249"/>
    <w:rsid w:val="00CA32A1"/>
    <w:rsid w:val="00CA355F"/>
    <w:rsid w:val="00CA36F7"/>
    <w:rsid w:val="00CA3B05"/>
    <w:rsid w:val="00CA3C99"/>
    <w:rsid w:val="00CA3D99"/>
    <w:rsid w:val="00CA3FCA"/>
    <w:rsid w:val="00CA4602"/>
    <w:rsid w:val="00CA5358"/>
    <w:rsid w:val="00CA5526"/>
    <w:rsid w:val="00CA57FA"/>
    <w:rsid w:val="00CA5832"/>
    <w:rsid w:val="00CA5834"/>
    <w:rsid w:val="00CA59D5"/>
    <w:rsid w:val="00CA5A71"/>
    <w:rsid w:val="00CA5D29"/>
    <w:rsid w:val="00CA5D41"/>
    <w:rsid w:val="00CA5DA8"/>
    <w:rsid w:val="00CA5FA8"/>
    <w:rsid w:val="00CA68EB"/>
    <w:rsid w:val="00CA6948"/>
    <w:rsid w:val="00CA6B06"/>
    <w:rsid w:val="00CA6D36"/>
    <w:rsid w:val="00CA6F83"/>
    <w:rsid w:val="00CA6F9B"/>
    <w:rsid w:val="00CA7088"/>
    <w:rsid w:val="00CA7322"/>
    <w:rsid w:val="00CA7337"/>
    <w:rsid w:val="00CA75F9"/>
    <w:rsid w:val="00CA779A"/>
    <w:rsid w:val="00CA77A8"/>
    <w:rsid w:val="00CA7B14"/>
    <w:rsid w:val="00CA7C85"/>
    <w:rsid w:val="00CA7D41"/>
    <w:rsid w:val="00CA7E66"/>
    <w:rsid w:val="00CB01A5"/>
    <w:rsid w:val="00CB02E6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5F"/>
    <w:rsid w:val="00CB18E9"/>
    <w:rsid w:val="00CB1B32"/>
    <w:rsid w:val="00CB1D58"/>
    <w:rsid w:val="00CB215F"/>
    <w:rsid w:val="00CB2659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DA7"/>
    <w:rsid w:val="00CB3E66"/>
    <w:rsid w:val="00CB3EF8"/>
    <w:rsid w:val="00CB40E2"/>
    <w:rsid w:val="00CB420C"/>
    <w:rsid w:val="00CB4520"/>
    <w:rsid w:val="00CB476B"/>
    <w:rsid w:val="00CB4A88"/>
    <w:rsid w:val="00CB4AB6"/>
    <w:rsid w:val="00CB4C0C"/>
    <w:rsid w:val="00CB4C32"/>
    <w:rsid w:val="00CB4D71"/>
    <w:rsid w:val="00CB5117"/>
    <w:rsid w:val="00CB5218"/>
    <w:rsid w:val="00CB5378"/>
    <w:rsid w:val="00CB57E4"/>
    <w:rsid w:val="00CB5A9C"/>
    <w:rsid w:val="00CB5DE0"/>
    <w:rsid w:val="00CB5FC3"/>
    <w:rsid w:val="00CB6204"/>
    <w:rsid w:val="00CB66CF"/>
    <w:rsid w:val="00CB6BE0"/>
    <w:rsid w:val="00CB6E07"/>
    <w:rsid w:val="00CB6E4A"/>
    <w:rsid w:val="00CB6E64"/>
    <w:rsid w:val="00CB6F71"/>
    <w:rsid w:val="00CB6FBE"/>
    <w:rsid w:val="00CB6FC1"/>
    <w:rsid w:val="00CB72EC"/>
    <w:rsid w:val="00CB7444"/>
    <w:rsid w:val="00CB7694"/>
    <w:rsid w:val="00CB76D4"/>
    <w:rsid w:val="00CB7AEF"/>
    <w:rsid w:val="00CB7B8C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BAC"/>
    <w:rsid w:val="00CC0F72"/>
    <w:rsid w:val="00CC0FA5"/>
    <w:rsid w:val="00CC1127"/>
    <w:rsid w:val="00CC1228"/>
    <w:rsid w:val="00CC1249"/>
    <w:rsid w:val="00CC1370"/>
    <w:rsid w:val="00CC1403"/>
    <w:rsid w:val="00CC1590"/>
    <w:rsid w:val="00CC15B4"/>
    <w:rsid w:val="00CC16BB"/>
    <w:rsid w:val="00CC1896"/>
    <w:rsid w:val="00CC199D"/>
    <w:rsid w:val="00CC19C3"/>
    <w:rsid w:val="00CC1BD9"/>
    <w:rsid w:val="00CC1E80"/>
    <w:rsid w:val="00CC1EC1"/>
    <w:rsid w:val="00CC21BB"/>
    <w:rsid w:val="00CC22E0"/>
    <w:rsid w:val="00CC259C"/>
    <w:rsid w:val="00CC27C6"/>
    <w:rsid w:val="00CC2847"/>
    <w:rsid w:val="00CC2887"/>
    <w:rsid w:val="00CC2B20"/>
    <w:rsid w:val="00CC2B45"/>
    <w:rsid w:val="00CC2BCD"/>
    <w:rsid w:val="00CC2E60"/>
    <w:rsid w:val="00CC2E6B"/>
    <w:rsid w:val="00CC2EF0"/>
    <w:rsid w:val="00CC2FC1"/>
    <w:rsid w:val="00CC3002"/>
    <w:rsid w:val="00CC31EA"/>
    <w:rsid w:val="00CC3430"/>
    <w:rsid w:val="00CC3694"/>
    <w:rsid w:val="00CC3780"/>
    <w:rsid w:val="00CC38B5"/>
    <w:rsid w:val="00CC3BB8"/>
    <w:rsid w:val="00CC3BF7"/>
    <w:rsid w:val="00CC3C45"/>
    <w:rsid w:val="00CC3FEE"/>
    <w:rsid w:val="00CC40EC"/>
    <w:rsid w:val="00CC450B"/>
    <w:rsid w:val="00CC46F3"/>
    <w:rsid w:val="00CC47BC"/>
    <w:rsid w:val="00CC49EA"/>
    <w:rsid w:val="00CC4EA1"/>
    <w:rsid w:val="00CC4F37"/>
    <w:rsid w:val="00CC4F54"/>
    <w:rsid w:val="00CC5109"/>
    <w:rsid w:val="00CC5165"/>
    <w:rsid w:val="00CC52B5"/>
    <w:rsid w:val="00CC530F"/>
    <w:rsid w:val="00CC552E"/>
    <w:rsid w:val="00CC568C"/>
    <w:rsid w:val="00CC59C4"/>
    <w:rsid w:val="00CC608B"/>
    <w:rsid w:val="00CC60BA"/>
    <w:rsid w:val="00CC6493"/>
    <w:rsid w:val="00CC64BE"/>
    <w:rsid w:val="00CC6574"/>
    <w:rsid w:val="00CC6A42"/>
    <w:rsid w:val="00CC7170"/>
    <w:rsid w:val="00CC71E4"/>
    <w:rsid w:val="00CC7408"/>
    <w:rsid w:val="00CC78AA"/>
    <w:rsid w:val="00CC7C83"/>
    <w:rsid w:val="00CC7E23"/>
    <w:rsid w:val="00CC7EC6"/>
    <w:rsid w:val="00CD00CF"/>
    <w:rsid w:val="00CD04E4"/>
    <w:rsid w:val="00CD0658"/>
    <w:rsid w:val="00CD0700"/>
    <w:rsid w:val="00CD07C6"/>
    <w:rsid w:val="00CD0856"/>
    <w:rsid w:val="00CD0AA0"/>
    <w:rsid w:val="00CD0AAD"/>
    <w:rsid w:val="00CD0C25"/>
    <w:rsid w:val="00CD0E5F"/>
    <w:rsid w:val="00CD0E69"/>
    <w:rsid w:val="00CD1000"/>
    <w:rsid w:val="00CD1781"/>
    <w:rsid w:val="00CD1F20"/>
    <w:rsid w:val="00CD1FA1"/>
    <w:rsid w:val="00CD2100"/>
    <w:rsid w:val="00CD2580"/>
    <w:rsid w:val="00CD25D1"/>
    <w:rsid w:val="00CD28D9"/>
    <w:rsid w:val="00CD2A49"/>
    <w:rsid w:val="00CD2AB4"/>
    <w:rsid w:val="00CD2B24"/>
    <w:rsid w:val="00CD2CCB"/>
    <w:rsid w:val="00CD3188"/>
    <w:rsid w:val="00CD3289"/>
    <w:rsid w:val="00CD34A1"/>
    <w:rsid w:val="00CD37B8"/>
    <w:rsid w:val="00CD39BE"/>
    <w:rsid w:val="00CD3A6E"/>
    <w:rsid w:val="00CD3BC6"/>
    <w:rsid w:val="00CD3BF0"/>
    <w:rsid w:val="00CD3DBC"/>
    <w:rsid w:val="00CD3E47"/>
    <w:rsid w:val="00CD3EAB"/>
    <w:rsid w:val="00CD3F64"/>
    <w:rsid w:val="00CD3FCE"/>
    <w:rsid w:val="00CD41F4"/>
    <w:rsid w:val="00CD4767"/>
    <w:rsid w:val="00CD4B92"/>
    <w:rsid w:val="00CD4DCB"/>
    <w:rsid w:val="00CD4F0E"/>
    <w:rsid w:val="00CD5236"/>
    <w:rsid w:val="00CD5343"/>
    <w:rsid w:val="00CD53B2"/>
    <w:rsid w:val="00CD549E"/>
    <w:rsid w:val="00CD5624"/>
    <w:rsid w:val="00CD5BAC"/>
    <w:rsid w:val="00CD5DB8"/>
    <w:rsid w:val="00CD5EEF"/>
    <w:rsid w:val="00CD5F68"/>
    <w:rsid w:val="00CD60C1"/>
    <w:rsid w:val="00CD618B"/>
    <w:rsid w:val="00CD636E"/>
    <w:rsid w:val="00CD6872"/>
    <w:rsid w:val="00CD6A69"/>
    <w:rsid w:val="00CD6AB5"/>
    <w:rsid w:val="00CD6EC9"/>
    <w:rsid w:val="00CD711D"/>
    <w:rsid w:val="00CD76BC"/>
    <w:rsid w:val="00CD7713"/>
    <w:rsid w:val="00CD7841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EF3"/>
    <w:rsid w:val="00CE0FB1"/>
    <w:rsid w:val="00CE0FFB"/>
    <w:rsid w:val="00CE1029"/>
    <w:rsid w:val="00CE13B7"/>
    <w:rsid w:val="00CE14B8"/>
    <w:rsid w:val="00CE14C3"/>
    <w:rsid w:val="00CE150D"/>
    <w:rsid w:val="00CE1561"/>
    <w:rsid w:val="00CE1A7D"/>
    <w:rsid w:val="00CE1AB3"/>
    <w:rsid w:val="00CE1F16"/>
    <w:rsid w:val="00CE1F81"/>
    <w:rsid w:val="00CE1FCC"/>
    <w:rsid w:val="00CE2157"/>
    <w:rsid w:val="00CE21FF"/>
    <w:rsid w:val="00CE2201"/>
    <w:rsid w:val="00CE225D"/>
    <w:rsid w:val="00CE23C1"/>
    <w:rsid w:val="00CE2506"/>
    <w:rsid w:val="00CE2547"/>
    <w:rsid w:val="00CE25F6"/>
    <w:rsid w:val="00CE2CCC"/>
    <w:rsid w:val="00CE34A0"/>
    <w:rsid w:val="00CE39F5"/>
    <w:rsid w:val="00CE3BA6"/>
    <w:rsid w:val="00CE3CFA"/>
    <w:rsid w:val="00CE3DB2"/>
    <w:rsid w:val="00CE3FA6"/>
    <w:rsid w:val="00CE417A"/>
    <w:rsid w:val="00CE424C"/>
    <w:rsid w:val="00CE45E8"/>
    <w:rsid w:val="00CE45EC"/>
    <w:rsid w:val="00CE47D8"/>
    <w:rsid w:val="00CE4C41"/>
    <w:rsid w:val="00CE4E79"/>
    <w:rsid w:val="00CE4F07"/>
    <w:rsid w:val="00CE50F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679"/>
    <w:rsid w:val="00CE674B"/>
    <w:rsid w:val="00CE6808"/>
    <w:rsid w:val="00CE6944"/>
    <w:rsid w:val="00CE6964"/>
    <w:rsid w:val="00CE697C"/>
    <w:rsid w:val="00CE69A1"/>
    <w:rsid w:val="00CE6D28"/>
    <w:rsid w:val="00CE6D58"/>
    <w:rsid w:val="00CE6FD2"/>
    <w:rsid w:val="00CE71E8"/>
    <w:rsid w:val="00CE7940"/>
    <w:rsid w:val="00CE7BD3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E6"/>
    <w:rsid w:val="00CF2039"/>
    <w:rsid w:val="00CF216F"/>
    <w:rsid w:val="00CF23FC"/>
    <w:rsid w:val="00CF2409"/>
    <w:rsid w:val="00CF255E"/>
    <w:rsid w:val="00CF2620"/>
    <w:rsid w:val="00CF2B95"/>
    <w:rsid w:val="00CF2CD8"/>
    <w:rsid w:val="00CF2D23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9FC"/>
    <w:rsid w:val="00CF3AE7"/>
    <w:rsid w:val="00CF3F53"/>
    <w:rsid w:val="00CF402E"/>
    <w:rsid w:val="00CF404D"/>
    <w:rsid w:val="00CF4423"/>
    <w:rsid w:val="00CF44FD"/>
    <w:rsid w:val="00CF48D3"/>
    <w:rsid w:val="00CF4EA6"/>
    <w:rsid w:val="00CF4F1B"/>
    <w:rsid w:val="00CF51BC"/>
    <w:rsid w:val="00CF5213"/>
    <w:rsid w:val="00CF535D"/>
    <w:rsid w:val="00CF5414"/>
    <w:rsid w:val="00CF5606"/>
    <w:rsid w:val="00CF597A"/>
    <w:rsid w:val="00CF59E2"/>
    <w:rsid w:val="00CF5EBB"/>
    <w:rsid w:val="00CF6284"/>
    <w:rsid w:val="00CF696C"/>
    <w:rsid w:val="00CF6C63"/>
    <w:rsid w:val="00CF6E11"/>
    <w:rsid w:val="00CF6E3A"/>
    <w:rsid w:val="00CF7292"/>
    <w:rsid w:val="00CF72B0"/>
    <w:rsid w:val="00CF7784"/>
    <w:rsid w:val="00CF77D0"/>
    <w:rsid w:val="00CF78E3"/>
    <w:rsid w:val="00CF7A9B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1C"/>
    <w:rsid w:val="00D00AB9"/>
    <w:rsid w:val="00D00FCB"/>
    <w:rsid w:val="00D0119B"/>
    <w:rsid w:val="00D0127B"/>
    <w:rsid w:val="00D013C8"/>
    <w:rsid w:val="00D013E4"/>
    <w:rsid w:val="00D0170F"/>
    <w:rsid w:val="00D01DE5"/>
    <w:rsid w:val="00D02080"/>
    <w:rsid w:val="00D020C3"/>
    <w:rsid w:val="00D023B0"/>
    <w:rsid w:val="00D024E8"/>
    <w:rsid w:val="00D02582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41D"/>
    <w:rsid w:val="00D047B3"/>
    <w:rsid w:val="00D04828"/>
    <w:rsid w:val="00D04EC7"/>
    <w:rsid w:val="00D04F44"/>
    <w:rsid w:val="00D04F49"/>
    <w:rsid w:val="00D0531B"/>
    <w:rsid w:val="00D0535B"/>
    <w:rsid w:val="00D05648"/>
    <w:rsid w:val="00D057BC"/>
    <w:rsid w:val="00D0598A"/>
    <w:rsid w:val="00D05C59"/>
    <w:rsid w:val="00D06105"/>
    <w:rsid w:val="00D061EF"/>
    <w:rsid w:val="00D06323"/>
    <w:rsid w:val="00D06342"/>
    <w:rsid w:val="00D063DE"/>
    <w:rsid w:val="00D064A4"/>
    <w:rsid w:val="00D065C6"/>
    <w:rsid w:val="00D06780"/>
    <w:rsid w:val="00D06A6A"/>
    <w:rsid w:val="00D06CB9"/>
    <w:rsid w:val="00D070CF"/>
    <w:rsid w:val="00D07307"/>
    <w:rsid w:val="00D078F0"/>
    <w:rsid w:val="00D0793A"/>
    <w:rsid w:val="00D07A3F"/>
    <w:rsid w:val="00D07F45"/>
    <w:rsid w:val="00D10023"/>
    <w:rsid w:val="00D1024C"/>
    <w:rsid w:val="00D107B0"/>
    <w:rsid w:val="00D10968"/>
    <w:rsid w:val="00D10A94"/>
    <w:rsid w:val="00D10C10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317"/>
    <w:rsid w:val="00D128C3"/>
    <w:rsid w:val="00D12A8E"/>
    <w:rsid w:val="00D12AA7"/>
    <w:rsid w:val="00D12BFE"/>
    <w:rsid w:val="00D12D85"/>
    <w:rsid w:val="00D13190"/>
    <w:rsid w:val="00D134A3"/>
    <w:rsid w:val="00D13505"/>
    <w:rsid w:val="00D1370B"/>
    <w:rsid w:val="00D1371F"/>
    <w:rsid w:val="00D13922"/>
    <w:rsid w:val="00D13B52"/>
    <w:rsid w:val="00D13BE8"/>
    <w:rsid w:val="00D13ECB"/>
    <w:rsid w:val="00D14497"/>
    <w:rsid w:val="00D1459E"/>
    <w:rsid w:val="00D146BB"/>
    <w:rsid w:val="00D1479C"/>
    <w:rsid w:val="00D1488A"/>
    <w:rsid w:val="00D148EF"/>
    <w:rsid w:val="00D14961"/>
    <w:rsid w:val="00D14DF7"/>
    <w:rsid w:val="00D15737"/>
    <w:rsid w:val="00D1583F"/>
    <w:rsid w:val="00D15A10"/>
    <w:rsid w:val="00D15DE5"/>
    <w:rsid w:val="00D15F0D"/>
    <w:rsid w:val="00D15F99"/>
    <w:rsid w:val="00D161CD"/>
    <w:rsid w:val="00D165F6"/>
    <w:rsid w:val="00D16750"/>
    <w:rsid w:val="00D16829"/>
    <w:rsid w:val="00D16852"/>
    <w:rsid w:val="00D16874"/>
    <w:rsid w:val="00D169C7"/>
    <w:rsid w:val="00D16C54"/>
    <w:rsid w:val="00D16CAA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9DC"/>
    <w:rsid w:val="00D17A39"/>
    <w:rsid w:val="00D17C0A"/>
    <w:rsid w:val="00D17DCA"/>
    <w:rsid w:val="00D17F2B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28A1"/>
    <w:rsid w:val="00D2295D"/>
    <w:rsid w:val="00D230A6"/>
    <w:rsid w:val="00D23529"/>
    <w:rsid w:val="00D235AD"/>
    <w:rsid w:val="00D23616"/>
    <w:rsid w:val="00D23A57"/>
    <w:rsid w:val="00D23C7F"/>
    <w:rsid w:val="00D24264"/>
    <w:rsid w:val="00D24464"/>
    <w:rsid w:val="00D2477B"/>
    <w:rsid w:val="00D24F91"/>
    <w:rsid w:val="00D25029"/>
    <w:rsid w:val="00D25035"/>
    <w:rsid w:val="00D25422"/>
    <w:rsid w:val="00D25493"/>
    <w:rsid w:val="00D25969"/>
    <w:rsid w:val="00D2599D"/>
    <w:rsid w:val="00D25D28"/>
    <w:rsid w:val="00D25EBC"/>
    <w:rsid w:val="00D260FA"/>
    <w:rsid w:val="00D26303"/>
    <w:rsid w:val="00D26758"/>
    <w:rsid w:val="00D267D2"/>
    <w:rsid w:val="00D267E5"/>
    <w:rsid w:val="00D26800"/>
    <w:rsid w:val="00D26883"/>
    <w:rsid w:val="00D268F0"/>
    <w:rsid w:val="00D26929"/>
    <w:rsid w:val="00D26973"/>
    <w:rsid w:val="00D26A95"/>
    <w:rsid w:val="00D26D4A"/>
    <w:rsid w:val="00D26E7D"/>
    <w:rsid w:val="00D270C0"/>
    <w:rsid w:val="00D271D0"/>
    <w:rsid w:val="00D278FC"/>
    <w:rsid w:val="00D27912"/>
    <w:rsid w:val="00D27C68"/>
    <w:rsid w:val="00D305A3"/>
    <w:rsid w:val="00D30733"/>
    <w:rsid w:val="00D30A04"/>
    <w:rsid w:val="00D30DA5"/>
    <w:rsid w:val="00D310DC"/>
    <w:rsid w:val="00D3176C"/>
    <w:rsid w:val="00D31C02"/>
    <w:rsid w:val="00D3222A"/>
    <w:rsid w:val="00D323E1"/>
    <w:rsid w:val="00D324CB"/>
    <w:rsid w:val="00D326E1"/>
    <w:rsid w:val="00D32981"/>
    <w:rsid w:val="00D329C6"/>
    <w:rsid w:val="00D32CFF"/>
    <w:rsid w:val="00D32F6B"/>
    <w:rsid w:val="00D32F82"/>
    <w:rsid w:val="00D33218"/>
    <w:rsid w:val="00D3322A"/>
    <w:rsid w:val="00D33399"/>
    <w:rsid w:val="00D333E3"/>
    <w:rsid w:val="00D33517"/>
    <w:rsid w:val="00D335A1"/>
    <w:rsid w:val="00D337C8"/>
    <w:rsid w:val="00D33B26"/>
    <w:rsid w:val="00D33DAB"/>
    <w:rsid w:val="00D33E4E"/>
    <w:rsid w:val="00D33F4E"/>
    <w:rsid w:val="00D343EB"/>
    <w:rsid w:val="00D3487A"/>
    <w:rsid w:val="00D34A1D"/>
    <w:rsid w:val="00D34A48"/>
    <w:rsid w:val="00D34BAC"/>
    <w:rsid w:val="00D34D10"/>
    <w:rsid w:val="00D34D62"/>
    <w:rsid w:val="00D35136"/>
    <w:rsid w:val="00D35435"/>
    <w:rsid w:val="00D3548F"/>
    <w:rsid w:val="00D354AC"/>
    <w:rsid w:val="00D35727"/>
    <w:rsid w:val="00D357B8"/>
    <w:rsid w:val="00D35817"/>
    <w:rsid w:val="00D3598D"/>
    <w:rsid w:val="00D35BD3"/>
    <w:rsid w:val="00D35CF9"/>
    <w:rsid w:val="00D35EC2"/>
    <w:rsid w:val="00D362AB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7D9"/>
    <w:rsid w:val="00D37889"/>
    <w:rsid w:val="00D37B5C"/>
    <w:rsid w:val="00D37D4A"/>
    <w:rsid w:val="00D37F27"/>
    <w:rsid w:val="00D37F5A"/>
    <w:rsid w:val="00D40240"/>
    <w:rsid w:val="00D405AD"/>
    <w:rsid w:val="00D40634"/>
    <w:rsid w:val="00D4065C"/>
    <w:rsid w:val="00D406EC"/>
    <w:rsid w:val="00D406FC"/>
    <w:rsid w:val="00D4099D"/>
    <w:rsid w:val="00D40A7B"/>
    <w:rsid w:val="00D40E28"/>
    <w:rsid w:val="00D410DF"/>
    <w:rsid w:val="00D410E0"/>
    <w:rsid w:val="00D410FE"/>
    <w:rsid w:val="00D4112C"/>
    <w:rsid w:val="00D41225"/>
    <w:rsid w:val="00D41736"/>
    <w:rsid w:val="00D41740"/>
    <w:rsid w:val="00D41935"/>
    <w:rsid w:val="00D41983"/>
    <w:rsid w:val="00D419AB"/>
    <w:rsid w:val="00D419D3"/>
    <w:rsid w:val="00D41C9F"/>
    <w:rsid w:val="00D41DF4"/>
    <w:rsid w:val="00D42178"/>
    <w:rsid w:val="00D421B9"/>
    <w:rsid w:val="00D426A9"/>
    <w:rsid w:val="00D426EA"/>
    <w:rsid w:val="00D429A1"/>
    <w:rsid w:val="00D42BCB"/>
    <w:rsid w:val="00D42C83"/>
    <w:rsid w:val="00D42D3B"/>
    <w:rsid w:val="00D42E96"/>
    <w:rsid w:val="00D42F50"/>
    <w:rsid w:val="00D430B0"/>
    <w:rsid w:val="00D43144"/>
    <w:rsid w:val="00D432DC"/>
    <w:rsid w:val="00D43A60"/>
    <w:rsid w:val="00D43A97"/>
    <w:rsid w:val="00D43E24"/>
    <w:rsid w:val="00D43FF1"/>
    <w:rsid w:val="00D4404B"/>
    <w:rsid w:val="00D442BD"/>
    <w:rsid w:val="00D44427"/>
    <w:rsid w:val="00D4469D"/>
    <w:rsid w:val="00D4469E"/>
    <w:rsid w:val="00D4476B"/>
    <w:rsid w:val="00D447F3"/>
    <w:rsid w:val="00D44907"/>
    <w:rsid w:val="00D44A66"/>
    <w:rsid w:val="00D44B6E"/>
    <w:rsid w:val="00D44C14"/>
    <w:rsid w:val="00D44D33"/>
    <w:rsid w:val="00D44DC2"/>
    <w:rsid w:val="00D4522B"/>
    <w:rsid w:val="00D45556"/>
    <w:rsid w:val="00D45662"/>
    <w:rsid w:val="00D457D2"/>
    <w:rsid w:val="00D458C5"/>
    <w:rsid w:val="00D45A43"/>
    <w:rsid w:val="00D460D0"/>
    <w:rsid w:val="00D46513"/>
    <w:rsid w:val="00D4692C"/>
    <w:rsid w:val="00D46CA7"/>
    <w:rsid w:val="00D46D49"/>
    <w:rsid w:val="00D46ECF"/>
    <w:rsid w:val="00D46FBD"/>
    <w:rsid w:val="00D47131"/>
    <w:rsid w:val="00D4765D"/>
    <w:rsid w:val="00D476D6"/>
    <w:rsid w:val="00D4778F"/>
    <w:rsid w:val="00D4781B"/>
    <w:rsid w:val="00D4782E"/>
    <w:rsid w:val="00D47862"/>
    <w:rsid w:val="00D47C4B"/>
    <w:rsid w:val="00D47D3C"/>
    <w:rsid w:val="00D47D63"/>
    <w:rsid w:val="00D47E17"/>
    <w:rsid w:val="00D47EC6"/>
    <w:rsid w:val="00D50025"/>
    <w:rsid w:val="00D50083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EFF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EA1"/>
    <w:rsid w:val="00D51F0C"/>
    <w:rsid w:val="00D51F9B"/>
    <w:rsid w:val="00D5216C"/>
    <w:rsid w:val="00D52277"/>
    <w:rsid w:val="00D52A20"/>
    <w:rsid w:val="00D52C7B"/>
    <w:rsid w:val="00D52D64"/>
    <w:rsid w:val="00D52F92"/>
    <w:rsid w:val="00D53110"/>
    <w:rsid w:val="00D53150"/>
    <w:rsid w:val="00D53247"/>
    <w:rsid w:val="00D53303"/>
    <w:rsid w:val="00D538D8"/>
    <w:rsid w:val="00D53A09"/>
    <w:rsid w:val="00D53AB2"/>
    <w:rsid w:val="00D53D24"/>
    <w:rsid w:val="00D53D6C"/>
    <w:rsid w:val="00D5405A"/>
    <w:rsid w:val="00D54197"/>
    <w:rsid w:val="00D54202"/>
    <w:rsid w:val="00D54214"/>
    <w:rsid w:val="00D543FB"/>
    <w:rsid w:val="00D544A7"/>
    <w:rsid w:val="00D5456F"/>
    <w:rsid w:val="00D54656"/>
    <w:rsid w:val="00D54784"/>
    <w:rsid w:val="00D549AD"/>
    <w:rsid w:val="00D54D03"/>
    <w:rsid w:val="00D54EC3"/>
    <w:rsid w:val="00D554F7"/>
    <w:rsid w:val="00D55746"/>
    <w:rsid w:val="00D557AB"/>
    <w:rsid w:val="00D55A21"/>
    <w:rsid w:val="00D55AA7"/>
    <w:rsid w:val="00D55BE4"/>
    <w:rsid w:val="00D55C32"/>
    <w:rsid w:val="00D55C7F"/>
    <w:rsid w:val="00D55E36"/>
    <w:rsid w:val="00D55FF2"/>
    <w:rsid w:val="00D5686B"/>
    <w:rsid w:val="00D56CEB"/>
    <w:rsid w:val="00D57126"/>
    <w:rsid w:val="00D5735D"/>
    <w:rsid w:val="00D573B7"/>
    <w:rsid w:val="00D57590"/>
    <w:rsid w:val="00D576B9"/>
    <w:rsid w:val="00D5772E"/>
    <w:rsid w:val="00D57815"/>
    <w:rsid w:val="00D5794B"/>
    <w:rsid w:val="00D57C01"/>
    <w:rsid w:val="00D57EB8"/>
    <w:rsid w:val="00D60306"/>
    <w:rsid w:val="00D6052D"/>
    <w:rsid w:val="00D60565"/>
    <w:rsid w:val="00D60600"/>
    <w:rsid w:val="00D6071C"/>
    <w:rsid w:val="00D60E42"/>
    <w:rsid w:val="00D614ED"/>
    <w:rsid w:val="00D61503"/>
    <w:rsid w:val="00D615F8"/>
    <w:rsid w:val="00D61846"/>
    <w:rsid w:val="00D6189C"/>
    <w:rsid w:val="00D61ABA"/>
    <w:rsid w:val="00D621EB"/>
    <w:rsid w:val="00D62266"/>
    <w:rsid w:val="00D623FA"/>
    <w:rsid w:val="00D62628"/>
    <w:rsid w:val="00D6263C"/>
    <w:rsid w:val="00D627A7"/>
    <w:rsid w:val="00D627CE"/>
    <w:rsid w:val="00D62833"/>
    <w:rsid w:val="00D62942"/>
    <w:rsid w:val="00D62B0D"/>
    <w:rsid w:val="00D62B3D"/>
    <w:rsid w:val="00D62B9D"/>
    <w:rsid w:val="00D62C57"/>
    <w:rsid w:val="00D62CE0"/>
    <w:rsid w:val="00D62DDB"/>
    <w:rsid w:val="00D62FFD"/>
    <w:rsid w:val="00D6315A"/>
    <w:rsid w:val="00D631A5"/>
    <w:rsid w:val="00D6342B"/>
    <w:rsid w:val="00D63703"/>
    <w:rsid w:val="00D637D7"/>
    <w:rsid w:val="00D6381F"/>
    <w:rsid w:val="00D63896"/>
    <w:rsid w:val="00D63961"/>
    <w:rsid w:val="00D64078"/>
    <w:rsid w:val="00D6469A"/>
    <w:rsid w:val="00D64A3E"/>
    <w:rsid w:val="00D64B12"/>
    <w:rsid w:val="00D64BDF"/>
    <w:rsid w:val="00D64C70"/>
    <w:rsid w:val="00D64F9A"/>
    <w:rsid w:val="00D653ED"/>
    <w:rsid w:val="00D65BD7"/>
    <w:rsid w:val="00D65C4B"/>
    <w:rsid w:val="00D65D49"/>
    <w:rsid w:val="00D660BE"/>
    <w:rsid w:val="00D66149"/>
    <w:rsid w:val="00D66567"/>
    <w:rsid w:val="00D66588"/>
    <w:rsid w:val="00D665A2"/>
    <w:rsid w:val="00D665A8"/>
    <w:rsid w:val="00D66CF1"/>
    <w:rsid w:val="00D66E81"/>
    <w:rsid w:val="00D670EA"/>
    <w:rsid w:val="00D67A16"/>
    <w:rsid w:val="00D67BC6"/>
    <w:rsid w:val="00D67C18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81F"/>
    <w:rsid w:val="00D71AAB"/>
    <w:rsid w:val="00D71AF0"/>
    <w:rsid w:val="00D71EEB"/>
    <w:rsid w:val="00D71F9C"/>
    <w:rsid w:val="00D723D4"/>
    <w:rsid w:val="00D72419"/>
    <w:rsid w:val="00D72433"/>
    <w:rsid w:val="00D7255B"/>
    <w:rsid w:val="00D726CA"/>
    <w:rsid w:val="00D726E4"/>
    <w:rsid w:val="00D7280F"/>
    <w:rsid w:val="00D72830"/>
    <w:rsid w:val="00D72B39"/>
    <w:rsid w:val="00D72BF0"/>
    <w:rsid w:val="00D72E70"/>
    <w:rsid w:val="00D72EF7"/>
    <w:rsid w:val="00D73364"/>
    <w:rsid w:val="00D73497"/>
    <w:rsid w:val="00D73998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735"/>
    <w:rsid w:val="00D759A2"/>
    <w:rsid w:val="00D75B0E"/>
    <w:rsid w:val="00D75DD4"/>
    <w:rsid w:val="00D75FB3"/>
    <w:rsid w:val="00D76090"/>
    <w:rsid w:val="00D761DE"/>
    <w:rsid w:val="00D762D8"/>
    <w:rsid w:val="00D76359"/>
    <w:rsid w:val="00D76752"/>
    <w:rsid w:val="00D768A4"/>
    <w:rsid w:val="00D76966"/>
    <w:rsid w:val="00D76F6D"/>
    <w:rsid w:val="00D77410"/>
    <w:rsid w:val="00D77499"/>
    <w:rsid w:val="00D77601"/>
    <w:rsid w:val="00D7783B"/>
    <w:rsid w:val="00D77A12"/>
    <w:rsid w:val="00D77C81"/>
    <w:rsid w:val="00D77CB0"/>
    <w:rsid w:val="00D77D2F"/>
    <w:rsid w:val="00D77E27"/>
    <w:rsid w:val="00D803BF"/>
    <w:rsid w:val="00D80487"/>
    <w:rsid w:val="00D806FC"/>
    <w:rsid w:val="00D80743"/>
    <w:rsid w:val="00D809C9"/>
    <w:rsid w:val="00D80C01"/>
    <w:rsid w:val="00D80D21"/>
    <w:rsid w:val="00D80EC2"/>
    <w:rsid w:val="00D80EEC"/>
    <w:rsid w:val="00D81185"/>
    <w:rsid w:val="00D814FE"/>
    <w:rsid w:val="00D817BB"/>
    <w:rsid w:val="00D8187A"/>
    <w:rsid w:val="00D8191F"/>
    <w:rsid w:val="00D8195A"/>
    <w:rsid w:val="00D81A99"/>
    <w:rsid w:val="00D81B4D"/>
    <w:rsid w:val="00D81EF3"/>
    <w:rsid w:val="00D81EF6"/>
    <w:rsid w:val="00D81F22"/>
    <w:rsid w:val="00D8202A"/>
    <w:rsid w:val="00D8205F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0DF"/>
    <w:rsid w:val="00D8424A"/>
    <w:rsid w:val="00D84289"/>
    <w:rsid w:val="00D84390"/>
    <w:rsid w:val="00D8466C"/>
    <w:rsid w:val="00D84697"/>
    <w:rsid w:val="00D84826"/>
    <w:rsid w:val="00D84877"/>
    <w:rsid w:val="00D84E17"/>
    <w:rsid w:val="00D85172"/>
    <w:rsid w:val="00D853EC"/>
    <w:rsid w:val="00D857DA"/>
    <w:rsid w:val="00D859FF"/>
    <w:rsid w:val="00D85B1F"/>
    <w:rsid w:val="00D85CBA"/>
    <w:rsid w:val="00D85D41"/>
    <w:rsid w:val="00D85DBD"/>
    <w:rsid w:val="00D85FD4"/>
    <w:rsid w:val="00D8621F"/>
    <w:rsid w:val="00D8627A"/>
    <w:rsid w:val="00D864D3"/>
    <w:rsid w:val="00D864FC"/>
    <w:rsid w:val="00D86522"/>
    <w:rsid w:val="00D86609"/>
    <w:rsid w:val="00D86A79"/>
    <w:rsid w:val="00D876ED"/>
    <w:rsid w:val="00D87789"/>
    <w:rsid w:val="00D8788B"/>
    <w:rsid w:val="00D879A8"/>
    <w:rsid w:val="00D87A80"/>
    <w:rsid w:val="00D87AC5"/>
    <w:rsid w:val="00D87ADA"/>
    <w:rsid w:val="00D902E4"/>
    <w:rsid w:val="00D9038B"/>
    <w:rsid w:val="00D90482"/>
    <w:rsid w:val="00D9050D"/>
    <w:rsid w:val="00D906BA"/>
    <w:rsid w:val="00D90764"/>
    <w:rsid w:val="00D90970"/>
    <w:rsid w:val="00D909FF"/>
    <w:rsid w:val="00D90BE0"/>
    <w:rsid w:val="00D90C19"/>
    <w:rsid w:val="00D90EAA"/>
    <w:rsid w:val="00D91206"/>
    <w:rsid w:val="00D91330"/>
    <w:rsid w:val="00D914BA"/>
    <w:rsid w:val="00D918C2"/>
    <w:rsid w:val="00D919FB"/>
    <w:rsid w:val="00D91AF1"/>
    <w:rsid w:val="00D91EAB"/>
    <w:rsid w:val="00D922EB"/>
    <w:rsid w:val="00D92335"/>
    <w:rsid w:val="00D9271C"/>
    <w:rsid w:val="00D92A8A"/>
    <w:rsid w:val="00D92CEB"/>
    <w:rsid w:val="00D92D78"/>
    <w:rsid w:val="00D92F26"/>
    <w:rsid w:val="00D92FD0"/>
    <w:rsid w:val="00D933D6"/>
    <w:rsid w:val="00D9361E"/>
    <w:rsid w:val="00D937AD"/>
    <w:rsid w:val="00D9399A"/>
    <w:rsid w:val="00D939E6"/>
    <w:rsid w:val="00D93A14"/>
    <w:rsid w:val="00D93AA6"/>
    <w:rsid w:val="00D93E34"/>
    <w:rsid w:val="00D93F01"/>
    <w:rsid w:val="00D94216"/>
    <w:rsid w:val="00D9422C"/>
    <w:rsid w:val="00D94294"/>
    <w:rsid w:val="00D9485F"/>
    <w:rsid w:val="00D949BD"/>
    <w:rsid w:val="00D94C44"/>
    <w:rsid w:val="00D94CB9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5F93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A55"/>
    <w:rsid w:val="00D97BB8"/>
    <w:rsid w:val="00D97C75"/>
    <w:rsid w:val="00D97F30"/>
    <w:rsid w:val="00DA006A"/>
    <w:rsid w:val="00DA00B4"/>
    <w:rsid w:val="00DA0159"/>
    <w:rsid w:val="00DA01EC"/>
    <w:rsid w:val="00DA0272"/>
    <w:rsid w:val="00DA05BE"/>
    <w:rsid w:val="00DA0702"/>
    <w:rsid w:val="00DA09B9"/>
    <w:rsid w:val="00DA0AD9"/>
    <w:rsid w:val="00DA0B42"/>
    <w:rsid w:val="00DA0DB9"/>
    <w:rsid w:val="00DA0E63"/>
    <w:rsid w:val="00DA0FE6"/>
    <w:rsid w:val="00DA1583"/>
    <w:rsid w:val="00DA1599"/>
    <w:rsid w:val="00DA15A3"/>
    <w:rsid w:val="00DA15FE"/>
    <w:rsid w:val="00DA16FA"/>
    <w:rsid w:val="00DA171E"/>
    <w:rsid w:val="00DA1902"/>
    <w:rsid w:val="00DA19BC"/>
    <w:rsid w:val="00DA1AA9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3EB7"/>
    <w:rsid w:val="00DA3F17"/>
    <w:rsid w:val="00DA3F8A"/>
    <w:rsid w:val="00DA400C"/>
    <w:rsid w:val="00DA4293"/>
    <w:rsid w:val="00DA43ED"/>
    <w:rsid w:val="00DA46AC"/>
    <w:rsid w:val="00DA4727"/>
    <w:rsid w:val="00DA4AF2"/>
    <w:rsid w:val="00DA4C3F"/>
    <w:rsid w:val="00DA4EE2"/>
    <w:rsid w:val="00DA4F53"/>
    <w:rsid w:val="00DA4FA9"/>
    <w:rsid w:val="00DA50A7"/>
    <w:rsid w:val="00DA5444"/>
    <w:rsid w:val="00DA55D5"/>
    <w:rsid w:val="00DA571E"/>
    <w:rsid w:val="00DA5985"/>
    <w:rsid w:val="00DA59D1"/>
    <w:rsid w:val="00DA5B37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02E"/>
    <w:rsid w:val="00DA74D9"/>
    <w:rsid w:val="00DA764A"/>
    <w:rsid w:val="00DA7651"/>
    <w:rsid w:val="00DA7D93"/>
    <w:rsid w:val="00DA7F34"/>
    <w:rsid w:val="00DB017A"/>
    <w:rsid w:val="00DB04DD"/>
    <w:rsid w:val="00DB08CF"/>
    <w:rsid w:val="00DB0B5A"/>
    <w:rsid w:val="00DB0BB7"/>
    <w:rsid w:val="00DB0BF1"/>
    <w:rsid w:val="00DB0DAB"/>
    <w:rsid w:val="00DB149E"/>
    <w:rsid w:val="00DB18C7"/>
    <w:rsid w:val="00DB1AF0"/>
    <w:rsid w:val="00DB1F22"/>
    <w:rsid w:val="00DB1FDE"/>
    <w:rsid w:val="00DB2128"/>
    <w:rsid w:val="00DB2B47"/>
    <w:rsid w:val="00DB2B79"/>
    <w:rsid w:val="00DB2F7D"/>
    <w:rsid w:val="00DB330A"/>
    <w:rsid w:val="00DB346E"/>
    <w:rsid w:val="00DB3523"/>
    <w:rsid w:val="00DB3563"/>
    <w:rsid w:val="00DB3652"/>
    <w:rsid w:val="00DB3A1A"/>
    <w:rsid w:val="00DB3D35"/>
    <w:rsid w:val="00DB3E46"/>
    <w:rsid w:val="00DB42FF"/>
    <w:rsid w:val="00DB4397"/>
    <w:rsid w:val="00DB440C"/>
    <w:rsid w:val="00DB473A"/>
    <w:rsid w:val="00DB485E"/>
    <w:rsid w:val="00DB48B8"/>
    <w:rsid w:val="00DB4B6F"/>
    <w:rsid w:val="00DB4C87"/>
    <w:rsid w:val="00DB4EC4"/>
    <w:rsid w:val="00DB5672"/>
    <w:rsid w:val="00DB5C65"/>
    <w:rsid w:val="00DB6949"/>
    <w:rsid w:val="00DB6972"/>
    <w:rsid w:val="00DB6B14"/>
    <w:rsid w:val="00DB6F1D"/>
    <w:rsid w:val="00DB6F57"/>
    <w:rsid w:val="00DB6F7F"/>
    <w:rsid w:val="00DB6FDF"/>
    <w:rsid w:val="00DB70E7"/>
    <w:rsid w:val="00DB71CB"/>
    <w:rsid w:val="00DB7520"/>
    <w:rsid w:val="00DB765C"/>
    <w:rsid w:val="00DB76CD"/>
    <w:rsid w:val="00DB7B24"/>
    <w:rsid w:val="00DB7B7E"/>
    <w:rsid w:val="00DB7BFA"/>
    <w:rsid w:val="00DB7DA1"/>
    <w:rsid w:val="00DB7DB5"/>
    <w:rsid w:val="00DC00E2"/>
    <w:rsid w:val="00DC028D"/>
    <w:rsid w:val="00DC02D5"/>
    <w:rsid w:val="00DC0445"/>
    <w:rsid w:val="00DC0545"/>
    <w:rsid w:val="00DC0590"/>
    <w:rsid w:val="00DC05D6"/>
    <w:rsid w:val="00DC0B99"/>
    <w:rsid w:val="00DC0DF5"/>
    <w:rsid w:val="00DC11D4"/>
    <w:rsid w:val="00DC12B1"/>
    <w:rsid w:val="00DC177E"/>
    <w:rsid w:val="00DC1976"/>
    <w:rsid w:val="00DC1A81"/>
    <w:rsid w:val="00DC1AA9"/>
    <w:rsid w:val="00DC1B43"/>
    <w:rsid w:val="00DC1BAC"/>
    <w:rsid w:val="00DC1C4B"/>
    <w:rsid w:val="00DC1F8F"/>
    <w:rsid w:val="00DC2188"/>
    <w:rsid w:val="00DC2421"/>
    <w:rsid w:val="00DC2424"/>
    <w:rsid w:val="00DC2723"/>
    <w:rsid w:val="00DC27E4"/>
    <w:rsid w:val="00DC28BC"/>
    <w:rsid w:val="00DC2A25"/>
    <w:rsid w:val="00DC2C44"/>
    <w:rsid w:val="00DC2C49"/>
    <w:rsid w:val="00DC2CE0"/>
    <w:rsid w:val="00DC2F5C"/>
    <w:rsid w:val="00DC303C"/>
    <w:rsid w:val="00DC3153"/>
    <w:rsid w:val="00DC3470"/>
    <w:rsid w:val="00DC351D"/>
    <w:rsid w:val="00DC3772"/>
    <w:rsid w:val="00DC38E7"/>
    <w:rsid w:val="00DC390B"/>
    <w:rsid w:val="00DC39C6"/>
    <w:rsid w:val="00DC39D3"/>
    <w:rsid w:val="00DC3B89"/>
    <w:rsid w:val="00DC417F"/>
    <w:rsid w:val="00DC4266"/>
    <w:rsid w:val="00DC44DD"/>
    <w:rsid w:val="00DC4704"/>
    <w:rsid w:val="00DC4EBA"/>
    <w:rsid w:val="00DC4F61"/>
    <w:rsid w:val="00DC50BF"/>
    <w:rsid w:val="00DC52BC"/>
    <w:rsid w:val="00DC53DA"/>
    <w:rsid w:val="00DC549E"/>
    <w:rsid w:val="00DC54C2"/>
    <w:rsid w:val="00DC5655"/>
    <w:rsid w:val="00DC5AF9"/>
    <w:rsid w:val="00DC5FA1"/>
    <w:rsid w:val="00DC6034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812"/>
    <w:rsid w:val="00DC7967"/>
    <w:rsid w:val="00DC7AF1"/>
    <w:rsid w:val="00DC7C79"/>
    <w:rsid w:val="00DC7E48"/>
    <w:rsid w:val="00DC7F89"/>
    <w:rsid w:val="00DD0490"/>
    <w:rsid w:val="00DD0565"/>
    <w:rsid w:val="00DD05AC"/>
    <w:rsid w:val="00DD0788"/>
    <w:rsid w:val="00DD0D5B"/>
    <w:rsid w:val="00DD0D7B"/>
    <w:rsid w:val="00DD1124"/>
    <w:rsid w:val="00DD1134"/>
    <w:rsid w:val="00DD121C"/>
    <w:rsid w:val="00DD1477"/>
    <w:rsid w:val="00DD14C3"/>
    <w:rsid w:val="00DD1578"/>
    <w:rsid w:val="00DD18B1"/>
    <w:rsid w:val="00DD19CF"/>
    <w:rsid w:val="00DD1A11"/>
    <w:rsid w:val="00DD1B84"/>
    <w:rsid w:val="00DD1C72"/>
    <w:rsid w:val="00DD1F39"/>
    <w:rsid w:val="00DD1FF0"/>
    <w:rsid w:val="00DD1FFA"/>
    <w:rsid w:val="00DD2252"/>
    <w:rsid w:val="00DD229C"/>
    <w:rsid w:val="00DD23C6"/>
    <w:rsid w:val="00DD247A"/>
    <w:rsid w:val="00DD248C"/>
    <w:rsid w:val="00DD249C"/>
    <w:rsid w:val="00DD2651"/>
    <w:rsid w:val="00DD299B"/>
    <w:rsid w:val="00DD2A7D"/>
    <w:rsid w:val="00DD2C70"/>
    <w:rsid w:val="00DD2EFD"/>
    <w:rsid w:val="00DD308E"/>
    <w:rsid w:val="00DD30AE"/>
    <w:rsid w:val="00DD3303"/>
    <w:rsid w:val="00DD33F2"/>
    <w:rsid w:val="00DD35E2"/>
    <w:rsid w:val="00DD3655"/>
    <w:rsid w:val="00DD381D"/>
    <w:rsid w:val="00DD38C8"/>
    <w:rsid w:val="00DD3AFE"/>
    <w:rsid w:val="00DD3D66"/>
    <w:rsid w:val="00DD3E4E"/>
    <w:rsid w:val="00DD3F3C"/>
    <w:rsid w:val="00DD42FE"/>
    <w:rsid w:val="00DD4702"/>
    <w:rsid w:val="00DD56AE"/>
    <w:rsid w:val="00DD576C"/>
    <w:rsid w:val="00DD5787"/>
    <w:rsid w:val="00DD59E2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B2"/>
    <w:rsid w:val="00DD6ADD"/>
    <w:rsid w:val="00DD732D"/>
    <w:rsid w:val="00DD7505"/>
    <w:rsid w:val="00DD7514"/>
    <w:rsid w:val="00DD754F"/>
    <w:rsid w:val="00DD757A"/>
    <w:rsid w:val="00DD765B"/>
    <w:rsid w:val="00DD773C"/>
    <w:rsid w:val="00DD7893"/>
    <w:rsid w:val="00DD7993"/>
    <w:rsid w:val="00DD7A9B"/>
    <w:rsid w:val="00DD7E72"/>
    <w:rsid w:val="00DD7F61"/>
    <w:rsid w:val="00DE00D6"/>
    <w:rsid w:val="00DE0199"/>
    <w:rsid w:val="00DE0367"/>
    <w:rsid w:val="00DE0507"/>
    <w:rsid w:val="00DE07A2"/>
    <w:rsid w:val="00DE084D"/>
    <w:rsid w:val="00DE0873"/>
    <w:rsid w:val="00DE0B91"/>
    <w:rsid w:val="00DE0CAA"/>
    <w:rsid w:val="00DE1164"/>
    <w:rsid w:val="00DE1403"/>
    <w:rsid w:val="00DE1443"/>
    <w:rsid w:val="00DE149B"/>
    <w:rsid w:val="00DE1D7D"/>
    <w:rsid w:val="00DE1DB1"/>
    <w:rsid w:val="00DE1E06"/>
    <w:rsid w:val="00DE204A"/>
    <w:rsid w:val="00DE213A"/>
    <w:rsid w:val="00DE230E"/>
    <w:rsid w:val="00DE23F5"/>
    <w:rsid w:val="00DE26ED"/>
    <w:rsid w:val="00DE2987"/>
    <w:rsid w:val="00DE2CBC"/>
    <w:rsid w:val="00DE2D38"/>
    <w:rsid w:val="00DE2D94"/>
    <w:rsid w:val="00DE2DAD"/>
    <w:rsid w:val="00DE30EA"/>
    <w:rsid w:val="00DE37E2"/>
    <w:rsid w:val="00DE39F6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90C"/>
    <w:rsid w:val="00DE4DF4"/>
    <w:rsid w:val="00DE4E92"/>
    <w:rsid w:val="00DE54BA"/>
    <w:rsid w:val="00DE57A6"/>
    <w:rsid w:val="00DE5ED3"/>
    <w:rsid w:val="00DE5F2E"/>
    <w:rsid w:val="00DE5FE3"/>
    <w:rsid w:val="00DE600F"/>
    <w:rsid w:val="00DE6339"/>
    <w:rsid w:val="00DE63A1"/>
    <w:rsid w:val="00DE679B"/>
    <w:rsid w:val="00DE67E4"/>
    <w:rsid w:val="00DE6A2D"/>
    <w:rsid w:val="00DE6B54"/>
    <w:rsid w:val="00DE6C4C"/>
    <w:rsid w:val="00DE6CC9"/>
    <w:rsid w:val="00DE708E"/>
    <w:rsid w:val="00DE72C0"/>
    <w:rsid w:val="00DE7400"/>
    <w:rsid w:val="00DE74ED"/>
    <w:rsid w:val="00DE7506"/>
    <w:rsid w:val="00DE760E"/>
    <w:rsid w:val="00DE76CA"/>
    <w:rsid w:val="00DE787F"/>
    <w:rsid w:val="00DE78B1"/>
    <w:rsid w:val="00DE7959"/>
    <w:rsid w:val="00DE7AC3"/>
    <w:rsid w:val="00DE7AC7"/>
    <w:rsid w:val="00DE7B27"/>
    <w:rsid w:val="00DE7EC1"/>
    <w:rsid w:val="00DE7F25"/>
    <w:rsid w:val="00DF0613"/>
    <w:rsid w:val="00DF0666"/>
    <w:rsid w:val="00DF07D2"/>
    <w:rsid w:val="00DF084A"/>
    <w:rsid w:val="00DF0A29"/>
    <w:rsid w:val="00DF0E87"/>
    <w:rsid w:val="00DF135F"/>
    <w:rsid w:val="00DF136C"/>
    <w:rsid w:val="00DF141F"/>
    <w:rsid w:val="00DF145D"/>
    <w:rsid w:val="00DF1A5D"/>
    <w:rsid w:val="00DF1AAC"/>
    <w:rsid w:val="00DF1B75"/>
    <w:rsid w:val="00DF1C71"/>
    <w:rsid w:val="00DF2422"/>
    <w:rsid w:val="00DF249E"/>
    <w:rsid w:val="00DF2516"/>
    <w:rsid w:val="00DF256D"/>
    <w:rsid w:val="00DF2DE3"/>
    <w:rsid w:val="00DF2F65"/>
    <w:rsid w:val="00DF2FA6"/>
    <w:rsid w:val="00DF353C"/>
    <w:rsid w:val="00DF35E5"/>
    <w:rsid w:val="00DF370A"/>
    <w:rsid w:val="00DF38E1"/>
    <w:rsid w:val="00DF3C28"/>
    <w:rsid w:val="00DF3E8F"/>
    <w:rsid w:val="00DF3F6F"/>
    <w:rsid w:val="00DF3F75"/>
    <w:rsid w:val="00DF40CD"/>
    <w:rsid w:val="00DF4146"/>
    <w:rsid w:val="00DF4432"/>
    <w:rsid w:val="00DF4589"/>
    <w:rsid w:val="00DF472A"/>
    <w:rsid w:val="00DF479C"/>
    <w:rsid w:val="00DF4A05"/>
    <w:rsid w:val="00DF4CA8"/>
    <w:rsid w:val="00DF54B3"/>
    <w:rsid w:val="00DF5673"/>
    <w:rsid w:val="00DF575C"/>
    <w:rsid w:val="00DF58B5"/>
    <w:rsid w:val="00DF5910"/>
    <w:rsid w:val="00DF5D0F"/>
    <w:rsid w:val="00DF5EBB"/>
    <w:rsid w:val="00DF62F3"/>
    <w:rsid w:val="00DF659C"/>
    <w:rsid w:val="00DF668C"/>
    <w:rsid w:val="00DF69D5"/>
    <w:rsid w:val="00DF6C6B"/>
    <w:rsid w:val="00DF6F9B"/>
    <w:rsid w:val="00DF7258"/>
    <w:rsid w:val="00DF751C"/>
    <w:rsid w:val="00DF7797"/>
    <w:rsid w:val="00DF78A7"/>
    <w:rsid w:val="00DF7B3F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765"/>
    <w:rsid w:val="00E019FF"/>
    <w:rsid w:val="00E01E86"/>
    <w:rsid w:val="00E01E89"/>
    <w:rsid w:val="00E01EAA"/>
    <w:rsid w:val="00E02277"/>
    <w:rsid w:val="00E02459"/>
    <w:rsid w:val="00E02650"/>
    <w:rsid w:val="00E0272F"/>
    <w:rsid w:val="00E03365"/>
    <w:rsid w:val="00E03D66"/>
    <w:rsid w:val="00E03E80"/>
    <w:rsid w:val="00E03EB5"/>
    <w:rsid w:val="00E03F18"/>
    <w:rsid w:val="00E03F83"/>
    <w:rsid w:val="00E043E2"/>
    <w:rsid w:val="00E04519"/>
    <w:rsid w:val="00E04720"/>
    <w:rsid w:val="00E048D0"/>
    <w:rsid w:val="00E04960"/>
    <w:rsid w:val="00E04CD4"/>
    <w:rsid w:val="00E04DB0"/>
    <w:rsid w:val="00E05163"/>
    <w:rsid w:val="00E05275"/>
    <w:rsid w:val="00E056CB"/>
    <w:rsid w:val="00E057D9"/>
    <w:rsid w:val="00E0591C"/>
    <w:rsid w:val="00E05CE1"/>
    <w:rsid w:val="00E05CFD"/>
    <w:rsid w:val="00E05E72"/>
    <w:rsid w:val="00E05EC9"/>
    <w:rsid w:val="00E05EDB"/>
    <w:rsid w:val="00E0631E"/>
    <w:rsid w:val="00E064A3"/>
    <w:rsid w:val="00E0656A"/>
    <w:rsid w:val="00E06857"/>
    <w:rsid w:val="00E0692F"/>
    <w:rsid w:val="00E069EB"/>
    <w:rsid w:val="00E06A11"/>
    <w:rsid w:val="00E06C85"/>
    <w:rsid w:val="00E06CB5"/>
    <w:rsid w:val="00E06EEB"/>
    <w:rsid w:val="00E06FC6"/>
    <w:rsid w:val="00E07079"/>
    <w:rsid w:val="00E070B8"/>
    <w:rsid w:val="00E072F8"/>
    <w:rsid w:val="00E0735B"/>
    <w:rsid w:val="00E0742E"/>
    <w:rsid w:val="00E076C0"/>
    <w:rsid w:val="00E07CB3"/>
    <w:rsid w:val="00E07D51"/>
    <w:rsid w:val="00E07EF4"/>
    <w:rsid w:val="00E100B9"/>
    <w:rsid w:val="00E10262"/>
    <w:rsid w:val="00E10344"/>
    <w:rsid w:val="00E103F7"/>
    <w:rsid w:val="00E1068E"/>
    <w:rsid w:val="00E10804"/>
    <w:rsid w:val="00E109BB"/>
    <w:rsid w:val="00E11140"/>
    <w:rsid w:val="00E11170"/>
    <w:rsid w:val="00E113D0"/>
    <w:rsid w:val="00E11627"/>
    <w:rsid w:val="00E119A9"/>
    <w:rsid w:val="00E11B59"/>
    <w:rsid w:val="00E11D66"/>
    <w:rsid w:val="00E11E59"/>
    <w:rsid w:val="00E12434"/>
    <w:rsid w:val="00E12515"/>
    <w:rsid w:val="00E1259A"/>
    <w:rsid w:val="00E127D4"/>
    <w:rsid w:val="00E127DC"/>
    <w:rsid w:val="00E127EC"/>
    <w:rsid w:val="00E12840"/>
    <w:rsid w:val="00E12893"/>
    <w:rsid w:val="00E12907"/>
    <w:rsid w:val="00E12A37"/>
    <w:rsid w:val="00E12C21"/>
    <w:rsid w:val="00E12CB2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0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0A"/>
    <w:rsid w:val="00E16393"/>
    <w:rsid w:val="00E16828"/>
    <w:rsid w:val="00E16975"/>
    <w:rsid w:val="00E169B4"/>
    <w:rsid w:val="00E16A63"/>
    <w:rsid w:val="00E16BA3"/>
    <w:rsid w:val="00E16F33"/>
    <w:rsid w:val="00E16F7D"/>
    <w:rsid w:val="00E172F3"/>
    <w:rsid w:val="00E1755F"/>
    <w:rsid w:val="00E176A7"/>
    <w:rsid w:val="00E200BB"/>
    <w:rsid w:val="00E20112"/>
    <w:rsid w:val="00E203F2"/>
    <w:rsid w:val="00E2066E"/>
    <w:rsid w:val="00E20C89"/>
    <w:rsid w:val="00E20C93"/>
    <w:rsid w:val="00E20CB8"/>
    <w:rsid w:val="00E20DBA"/>
    <w:rsid w:val="00E20EC8"/>
    <w:rsid w:val="00E20F5C"/>
    <w:rsid w:val="00E2100F"/>
    <w:rsid w:val="00E2110A"/>
    <w:rsid w:val="00E211AF"/>
    <w:rsid w:val="00E21392"/>
    <w:rsid w:val="00E2163A"/>
    <w:rsid w:val="00E218B1"/>
    <w:rsid w:val="00E21928"/>
    <w:rsid w:val="00E21941"/>
    <w:rsid w:val="00E21CC9"/>
    <w:rsid w:val="00E21D0B"/>
    <w:rsid w:val="00E21E94"/>
    <w:rsid w:val="00E22061"/>
    <w:rsid w:val="00E220E7"/>
    <w:rsid w:val="00E2215A"/>
    <w:rsid w:val="00E221A5"/>
    <w:rsid w:val="00E22287"/>
    <w:rsid w:val="00E223FE"/>
    <w:rsid w:val="00E22605"/>
    <w:rsid w:val="00E2272D"/>
    <w:rsid w:val="00E2298B"/>
    <w:rsid w:val="00E22AD2"/>
    <w:rsid w:val="00E22B19"/>
    <w:rsid w:val="00E22C8F"/>
    <w:rsid w:val="00E22E61"/>
    <w:rsid w:val="00E232E9"/>
    <w:rsid w:val="00E23657"/>
    <w:rsid w:val="00E23939"/>
    <w:rsid w:val="00E23986"/>
    <w:rsid w:val="00E239ED"/>
    <w:rsid w:val="00E23AF5"/>
    <w:rsid w:val="00E24090"/>
    <w:rsid w:val="00E24524"/>
    <w:rsid w:val="00E2477C"/>
    <w:rsid w:val="00E24812"/>
    <w:rsid w:val="00E24A7D"/>
    <w:rsid w:val="00E24C20"/>
    <w:rsid w:val="00E24D99"/>
    <w:rsid w:val="00E24DFD"/>
    <w:rsid w:val="00E24F59"/>
    <w:rsid w:val="00E250F8"/>
    <w:rsid w:val="00E25279"/>
    <w:rsid w:val="00E2531A"/>
    <w:rsid w:val="00E2538D"/>
    <w:rsid w:val="00E2546A"/>
    <w:rsid w:val="00E25519"/>
    <w:rsid w:val="00E25609"/>
    <w:rsid w:val="00E256BA"/>
    <w:rsid w:val="00E257FB"/>
    <w:rsid w:val="00E25801"/>
    <w:rsid w:val="00E25B47"/>
    <w:rsid w:val="00E25D66"/>
    <w:rsid w:val="00E25DAA"/>
    <w:rsid w:val="00E25E60"/>
    <w:rsid w:val="00E25EB7"/>
    <w:rsid w:val="00E25ED1"/>
    <w:rsid w:val="00E25F46"/>
    <w:rsid w:val="00E262FC"/>
    <w:rsid w:val="00E26473"/>
    <w:rsid w:val="00E26757"/>
    <w:rsid w:val="00E269B8"/>
    <w:rsid w:val="00E26AC5"/>
    <w:rsid w:val="00E26B1D"/>
    <w:rsid w:val="00E26F22"/>
    <w:rsid w:val="00E27389"/>
    <w:rsid w:val="00E27533"/>
    <w:rsid w:val="00E276BE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C00"/>
    <w:rsid w:val="00E30E5F"/>
    <w:rsid w:val="00E30F7D"/>
    <w:rsid w:val="00E30F84"/>
    <w:rsid w:val="00E30F90"/>
    <w:rsid w:val="00E30FEF"/>
    <w:rsid w:val="00E310A1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9BC"/>
    <w:rsid w:val="00E32A00"/>
    <w:rsid w:val="00E32A2A"/>
    <w:rsid w:val="00E33141"/>
    <w:rsid w:val="00E331AA"/>
    <w:rsid w:val="00E3320C"/>
    <w:rsid w:val="00E332C8"/>
    <w:rsid w:val="00E3330F"/>
    <w:rsid w:val="00E3335F"/>
    <w:rsid w:val="00E3352C"/>
    <w:rsid w:val="00E337A0"/>
    <w:rsid w:val="00E33878"/>
    <w:rsid w:val="00E33A76"/>
    <w:rsid w:val="00E33CDA"/>
    <w:rsid w:val="00E33D0D"/>
    <w:rsid w:val="00E33D75"/>
    <w:rsid w:val="00E34250"/>
    <w:rsid w:val="00E343F8"/>
    <w:rsid w:val="00E34611"/>
    <w:rsid w:val="00E3468E"/>
    <w:rsid w:val="00E346F6"/>
    <w:rsid w:val="00E349A1"/>
    <w:rsid w:val="00E34F2B"/>
    <w:rsid w:val="00E35115"/>
    <w:rsid w:val="00E35302"/>
    <w:rsid w:val="00E354A6"/>
    <w:rsid w:val="00E35597"/>
    <w:rsid w:val="00E355D6"/>
    <w:rsid w:val="00E35611"/>
    <w:rsid w:val="00E3576F"/>
    <w:rsid w:val="00E358BB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612"/>
    <w:rsid w:val="00E37717"/>
    <w:rsid w:val="00E379AC"/>
    <w:rsid w:val="00E37A06"/>
    <w:rsid w:val="00E37CE9"/>
    <w:rsid w:val="00E4026A"/>
    <w:rsid w:val="00E40331"/>
    <w:rsid w:val="00E40B21"/>
    <w:rsid w:val="00E40BEE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515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29C"/>
    <w:rsid w:val="00E454DF"/>
    <w:rsid w:val="00E4575D"/>
    <w:rsid w:val="00E45AF4"/>
    <w:rsid w:val="00E45C91"/>
    <w:rsid w:val="00E46430"/>
    <w:rsid w:val="00E464B8"/>
    <w:rsid w:val="00E46613"/>
    <w:rsid w:val="00E46664"/>
    <w:rsid w:val="00E46950"/>
    <w:rsid w:val="00E46A05"/>
    <w:rsid w:val="00E46A80"/>
    <w:rsid w:val="00E46BD7"/>
    <w:rsid w:val="00E46CDE"/>
    <w:rsid w:val="00E46DF5"/>
    <w:rsid w:val="00E46FFB"/>
    <w:rsid w:val="00E4703E"/>
    <w:rsid w:val="00E47290"/>
    <w:rsid w:val="00E4781D"/>
    <w:rsid w:val="00E4797B"/>
    <w:rsid w:val="00E47C84"/>
    <w:rsid w:val="00E47DBC"/>
    <w:rsid w:val="00E47DF7"/>
    <w:rsid w:val="00E47DFA"/>
    <w:rsid w:val="00E50145"/>
    <w:rsid w:val="00E502BA"/>
    <w:rsid w:val="00E50566"/>
    <w:rsid w:val="00E5070B"/>
    <w:rsid w:val="00E507F6"/>
    <w:rsid w:val="00E50885"/>
    <w:rsid w:val="00E50A33"/>
    <w:rsid w:val="00E50C35"/>
    <w:rsid w:val="00E50CD9"/>
    <w:rsid w:val="00E50FEF"/>
    <w:rsid w:val="00E51115"/>
    <w:rsid w:val="00E511B9"/>
    <w:rsid w:val="00E5124C"/>
    <w:rsid w:val="00E51473"/>
    <w:rsid w:val="00E51602"/>
    <w:rsid w:val="00E51638"/>
    <w:rsid w:val="00E51731"/>
    <w:rsid w:val="00E51799"/>
    <w:rsid w:val="00E51806"/>
    <w:rsid w:val="00E51FB8"/>
    <w:rsid w:val="00E520C1"/>
    <w:rsid w:val="00E52226"/>
    <w:rsid w:val="00E5245F"/>
    <w:rsid w:val="00E524BB"/>
    <w:rsid w:val="00E5253E"/>
    <w:rsid w:val="00E5285C"/>
    <w:rsid w:val="00E5288A"/>
    <w:rsid w:val="00E5288F"/>
    <w:rsid w:val="00E52A36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D9C"/>
    <w:rsid w:val="00E53E2E"/>
    <w:rsid w:val="00E53F88"/>
    <w:rsid w:val="00E5420D"/>
    <w:rsid w:val="00E54378"/>
    <w:rsid w:val="00E5444C"/>
    <w:rsid w:val="00E546B4"/>
    <w:rsid w:val="00E547AA"/>
    <w:rsid w:val="00E5481C"/>
    <w:rsid w:val="00E54B09"/>
    <w:rsid w:val="00E54B31"/>
    <w:rsid w:val="00E54B56"/>
    <w:rsid w:val="00E54EB9"/>
    <w:rsid w:val="00E54FFF"/>
    <w:rsid w:val="00E553E0"/>
    <w:rsid w:val="00E55A23"/>
    <w:rsid w:val="00E55A82"/>
    <w:rsid w:val="00E55C3B"/>
    <w:rsid w:val="00E561E8"/>
    <w:rsid w:val="00E56B5B"/>
    <w:rsid w:val="00E57086"/>
    <w:rsid w:val="00E570FA"/>
    <w:rsid w:val="00E57390"/>
    <w:rsid w:val="00E579CD"/>
    <w:rsid w:val="00E57A66"/>
    <w:rsid w:val="00E57C47"/>
    <w:rsid w:val="00E57E54"/>
    <w:rsid w:val="00E57F93"/>
    <w:rsid w:val="00E60099"/>
    <w:rsid w:val="00E606E9"/>
    <w:rsid w:val="00E608A0"/>
    <w:rsid w:val="00E60C67"/>
    <w:rsid w:val="00E61160"/>
    <w:rsid w:val="00E611CC"/>
    <w:rsid w:val="00E612A0"/>
    <w:rsid w:val="00E61396"/>
    <w:rsid w:val="00E61479"/>
    <w:rsid w:val="00E617C3"/>
    <w:rsid w:val="00E61C8E"/>
    <w:rsid w:val="00E61F72"/>
    <w:rsid w:val="00E61FBD"/>
    <w:rsid w:val="00E61FEF"/>
    <w:rsid w:val="00E62866"/>
    <w:rsid w:val="00E62951"/>
    <w:rsid w:val="00E629AD"/>
    <w:rsid w:val="00E62C66"/>
    <w:rsid w:val="00E62CA7"/>
    <w:rsid w:val="00E62D9E"/>
    <w:rsid w:val="00E631F4"/>
    <w:rsid w:val="00E63515"/>
    <w:rsid w:val="00E6353F"/>
    <w:rsid w:val="00E639CD"/>
    <w:rsid w:val="00E63C81"/>
    <w:rsid w:val="00E63D4C"/>
    <w:rsid w:val="00E63E73"/>
    <w:rsid w:val="00E640E2"/>
    <w:rsid w:val="00E6411D"/>
    <w:rsid w:val="00E64314"/>
    <w:rsid w:val="00E64411"/>
    <w:rsid w:val="00E6442B"/>
    <w:rsid w:val="00E64504"/>
    <w:rsid w:val="00E647EF"/>
    <w:rsid w:val="00E64EC3"/>
    <w:rsid w:val="00E64EF7"/>
    <w:rsid w:val="00E65206"/>
    <w:rsid w:val="00E654D0"/>
    <w:rsid w:val="00E65733"/>
    <w:rsid w:val="00E6580C"/>
    <w:rsid w:val="00E65983"/>
    <w:rsid w:val="00E65A7C"/>
    <w:rsid w:val="00E65E54"/>
    <w:rsid w:val="00E65FED"/>
    <w:rsid w:val="00E66057"/>
    <w:rsid w:val="00E66232"/>
    <w:rsid w:val="00E66283"/>
    <w:rsid w:val="00E66285"/>
    <w:rsid w:val="00E662B6"/>
    <w:rsid w:val="00E6659C"/>
    <w:rsid w:val="00E66984"/>
    <w:rsid w:val="00E66991"/>
    <w:rsid w:val="00E669AA"/>
    <w:rsid w:val="00E669F6"/>
    <w:rsid w:val="00E66EE1"/>
    <w:rsid w:val="00E670EA"/>
    <w:rsid w:val="00E6752D"/>
    <w:rsid w:val="00E67698"/>
    <w:rsid w:val="00E676F8"/>
    <w:rsid w:val="00E67979"/>
    <w:rsid w:val="00E67B5F"/>
    <w:rsid w:val="00E67BA9"/>
    <w:rsid w:val="00E67C71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9AE"/>
    <w:rsid w:val="00E70B23"/>
    <w:rsid w:val="00E70BB4"/>
    <w:rsid w:val="00E70BDC"/>
    <w:rsid w:val="00E70D8E"/>
    <w:rsid w:val="00E70FDB"/>
    <w:rsid w:val="00E71527"/>
    <w:rsid w:val="00E717DE"/>
    <w:rsid w:val="00E71817"/>
    <w:rsid w:val="00E7194F"/>
    <w:rsid w:val="00E71A26"/>
    <w:rsid w:val="00E71A55"/>
    <w:rsid w:val="00E71A8C"/>
    <w:rsid w:val="00E71B1D"/>
    <w:rsid w:val="00E71B87"/>
    <w:rsid w:val="00E72159"/>
    <w:rsid w:val="00E722B2"/>
    <w:rsid w:val="00E725D1"/>
    <w:rsid w:val="00E7260E"/>
    <w:rsid w:val="00E7261C"/>
    <w:rsid w:val="00E727D3"/>
    <w:rsid w:val="00E72856"/>
    <w:rsid w:val="00E728BA"/>
    <w:rsid w:val="00E72CF5"/>
    <w:rsid w:val="00E72DF8"/>
    <w:rsid w:val="00E72F77"/>
    <w:rsid w:val="00E7302D"/>
    <w:rsid w:val="00E7327E"/>
    <w:rsid w:val="00E733AD"/>
    <w:rsid w:val="00E733DD"/>
    <w:rsid w:val="00E735EF"/>
    <w:rsid w:val="00E7365F"/>
    <w:rsid w:val="00E736DB"/>
    <w:rsid w:val="00E738EA"/>
    <w:rsid w:val="00E73A86"/>
    <w:rsid w:val="00E73CFD"/>
    <w:rsid w:val="00E73DD6"/>
    <w:rsid w:val="00E74212"/>
    <w:rsid w:val="00E74228"/>
    <w:rsid w:val="00E74437"/>
    <w:rsid w:val="00E74844"/>
    <w:rsid w:val="00E74C4D"/>
    <w:rsid w:val="00E74CCB"/>
    <w:rsid w:val="00E74E4F"/>
    <w:rsid w:val="00E75512"/>
    <w:rsid w:val="00E75FE1"/>
    <w:rsid w:val="00E7660B"/>
    <w:rsid w:val="00E7673B"/>
    <w:rsid w:val="00E76786"/>
    <w:rsid w:val="00E76D2F"/>
    <w:rsid w:val="00E7723F"/>
    <w:rsid w:val="00E77A2C"/>
    <w:rsid w:val="00E77B35"/>
    <w:rsid w:val="00E77D40"/>
    <w:rsid w:val="00E77DD1"/>
    <w:rsid w:val="00E80087"/>
    <w:rsid w:val="00E8009D"/>
    <w:rsid w:val="00E8089D"/>
    <w:rsid w:val="00E81406"/>
    <w:rsid w:val="00E81501"/>
    <w:rsid w:val="00E81551"/>
    <w:rsid w:val="00E8160E"/>
    <w:rsid w:val="00E816FF"/>
    <w:rsid w:val="00E818C2"/>
    <w:rsid w:val="00E81969"/>
    <w:rsid w:val="00E81A02"/>
    <w:rsid w:val="00E81EB8"/>
    <w:rsid w:val="00E820AE"/>
    <w:rsid w:val="00E820E3"/>
    <w:rsid w:val="00E82247"/>
    <w:rsid w:val="00E8234A"/>
    <w:rsid w:val="00E823DE"/>
    <w:rsid w:val="00E823F3"/>
    <w:rsid w:val="00E828A8"/>
    <w:rsid w:val="00E82A89"/>
    <w:rsid w:val="00E82B7B"/>
    <w:rsid w:val="00E82CAE"/>
    <w:rsid w:val="00E82FE6"/>
    <w:rsid w:val="00E830B6"/>
    <w:rsid w:val="00E832B0"/>
    <w:rsid w:val="00E83558"/>
    <w:rsid w:val="00E837CC"/>
    <w:rsid w:val="00E83CAD"/>
    <w:rsid w:val="00E83DE6"/>
    <w:rsid w:val="00E840CF"/>
    <w:rsid w:val="00E841C8"/>
    <w:rsid w:val="00E841D0"/>
    <w:rsid w:val="00E8434A"/>
    <w:rsid w:val="00E84460"/>
    <w:rsid w:val="00E8454E"/>
    <w:rsid w:val="00E84552"/>
    <w:rsid w:val="00E8467A"/>
    <w:rsid w:val="00E84751"/>
    <w:rsid w:val="00E84AD9"/>
    <w:rsid w:val="00E850C9"/>
    <w:rsid w:val="00E852E1"/>
    <w:rsid w:val="00E85491"/>
    <w:rsid w:val="00E857EA"/>
    <w:rsid w:val="00E858E1"/>
    <w:rsid w:val="00E85F80"/>
    <w:rsid w:val="00E86166"/>
    <w:rsid w:val="00E8653A"/>
    <w:rsid w:val="00E86583"/>
    <w:rsid w:val="00E86764"/>
    <w:rsid w:val="00E86881"/>
    <w:rsid w:val="00E86B4C"/>
    <w:rsid w:val="00E86B9D"/>
    <w:rsid w:val="00E86BFC"/>
    <w:rsid w:val="00E86C63"/>
    <w:rsid w:val="00E86DB9"/>
    <w:rsid w:val="00E87122"/>
    <w:rsid w:val="00E871D5"/>
    <w:rsid w:val="00E877EA"/>
    <w:rsid w:val="00E879E6"/>
    <w:rsid w:val="00E87A6A"/>
    <w:rsid w:val="00E87BC7"/>
    <w:rsid w:val="00E87DE4"/>
    <w:rsid w:val="00E87F0B"/>
    <w:rsid w:val="00E9004C"/>
    <w:rsid w:val="00E90388"/>
    <w:rsid w:val="00E903DC"/>
    <w:rsid w:val="00E906DE"/>
    <w:rsid w:val="00E907CC"/>
    <w:rsid w:val="00E90A2E"/>
    <w:rsid w:val="00E90BBD"/>
    <w:rsid w:val="00E90C1C"/>
    <w:rsid w:val="00E90E3C"/>
    <w:rsid w:val="00E90EC8"/>
    <w:rsid w:val="00E90F76"/>
    <w:rsid w:val="00E90F80"/>
    <w:rsid w:val="00E911D0"/>
    <w:rsid w:val="00E914EA"/>
    <w:rsid w:val="00E9181B"/>
    <w:rsid w:val="00E91928"/>
    <w:rsid w:val="00E91CA9"/>
    <w:rsid w:val="00E91CB0"/>
    <w:rsid w:val="00E91D7D"/>
    <w:rsid w:val="00E91E1D"/>
    <w:rsid w:val="00E91E50"/>
    <w:rsid w:val="00E91FDF"/>
    <w:rsid w:val="00E92180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2FFE"/>
    <w:rsid w:val="00E93096"/>
    <w:rsid w:val="00E931A9"/>
    <w:rsid w:val="00E936B9"/>
    <w:rsid w:val="00E936C1"/>
    <w:rsid w:val="00E9384E"/>
    <w:rsid w:val="00E93BC2"/>
    <w:rsid w:val="00E93D50"/>
    <w:rsid w:val="00E94491"/>
    <w:rsid w:val="00E9453A"/>
    <w:rsid w:val="00E94736"/>
    <w:rsid w:val="00E94933"/>
    <w:rsid w:val="00E94A49"/>
    <w:rsid w:val="00E94A90"/>
    <w:rsid w:val="00E94DA6"/>
    <w:rsid w:val="00E95134"/>
    <w:rsid w:val="00E952D5"/>
    <w:rsid w:val="00E952EC"/>
    <w:rsid w:val="00E9593D"/>
    <w:rsid w:val="00E95A45"/>
    <w:rsid w:val="00E95B51"/>
    <w:rsid w:val="00E95BDE"/>
    <w:rsid w:val="00E95F73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548"/>
    <w:rsid w:val="00E97840"/>
    <w:rsid w:val="00E9795D"/>
    <w:rsid w:val="00E97E5F"/>
    <w:rsid w:val="00EA00A8"/>
    <w:rsid w:val="00EA011C"/>
    <w:rsid w:val="00EA0176"/>
    <w:rsid w:val="00EA0384"/>
    <w:rsid w:val="00EA039B"/>
    <w:rsid w:val="00EA045A"/>
    <w:rsid w:val="00EA06A5"/>
    <w:rsid w:val="00EA0817"/>
    <w:rsid w:val="00EA08D5"/>
    <w:rsid w:val="00EA09B5"/>
    <w:rsid w:val="00EA09DF"/>
    <w:rsid w:val="00EA0B17"/>
    <w:rsid w:val="00EA0D63"/>
    <w:rsid w:val="00EA0E7F"/>
    <w:rsid w:val="00EA1156"/>
    <w:rsid w:val="00EA1253"/>
    <w:rsid w:val="00EA137B"/>
    <w:rsid w:val="00EA137D"/>
    <w:rsid w:val="00EA1AB7"/>
    <w:rsid w:val="00EA1C7D"/>
    <w:rsid w:val="00EA2006"/>
    <w:rsid w:val="00EA2148"/>
    <w:rsid w:val="00EA24C0"/>
    <w:rsid w:val="00EA25A0"/>
    <w:rsid w:val="00EA2778"/>
    <w:rsid w:val="00EA2786"/>
    <w:rsid w:val="00EA2947"/>
    <w:rsid w:val="00EA2ABC"/>
    <w:rsid w:val="00EA2BA7"/>
    <w:rsid w:val="00EA2BCA"/>
    <w:rsid w:val="00EA2D4D"/>
    <w:rsid w:val="00EA2E86"/>
    <w:rsid w:val="00EA302F"/>
    <w:rsid w:val="00EA311F"/>
    <w:rsid w:val="00EA3225"/>
    <w:rsid w:val="00EA327B"/>
    <w:rsid w:val="00EA3290"/>
    <w:rsid w:val="00EA3417"/>
    <w:rsid w:val="00EA3456"/>
    <w:rsid w:val="00EA37D4"/>
    <w:rsid w:val="00EA3ACA"/>
    <w:rsid w:val="00EA3AFC"/>
    <w:rsid w:val="00EA3B85"/>
    <w:rsid w:val="00EA3BBE"/>
    <w:rsid w:val="00EA3E1B"/>
    <w:rsid w:val="00EA43B9"/>
    <w:rsid w:val="00EA45DA"/>
    <w:rsid w:val="00EA45F1"/>
    <w:rsid w:val="00EA48B3"/>
    <w:rsid w:val="00EA49F0"/>
    <w:rsid w:val="00EA49FC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4F0"/>
    <w:rsid w:val="00EA6576"/>
    <w:rsid w:val="00EA6858"/>
    <w:rsid w:val="00EA68CE"/>
    <w:rsid w:val="00EA6947"/>
    <w:rsid w:val="00EA6C5E"/>
    <w:rsid w:val="00EA6DED"/>
    <w:rsid w:val="00EA6DF6"/>
    <w:rsid w:val="00EA6E13"/>
    <w:rsid w:val="00EA7381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887"/>
    <w:rsid w:val="00EB09B9"/>
    <w:rsid w:val="00EB0AD8"/>
    <w:rsid w:val="00EB0AED"/>
    <w:rsid w:val="00EB0B48"/>
    <w:rsid w:val="00EB0ED7"/>
    <w:rsid w:val="00EB12C5"/>
    <w:rsid w:val="00EB14F9"/>
    <w:rsid w:val="00EB170E"/>
    <w:rsid w:val="00EB1B7F"/>
    <w:rsid w:val="00EB1D9F"/>
    <w:rsid w:val="00EB1F1B"/>
    <w:rsid w:val="00EB2439"/>
    <w:rsid w:val="00EB25E2"/>
    <w:rsid w:val="00EB2AD7"/>
    <w:rsid w:val="00EB2C86"/>
    <w:rsid w:val="00EB305B"/>
    <w:rsid w:val="00EB306C"/>
    <w:rsid w:val="00EB30FB"/>
    <w:rsid w:val="00EB31F3"/>
    <w:rsid w:val="00EB32A7"/>
    <w:rsid w:val="00EB33D0"/>
    <w:rsid w:val="00EB3519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ABE"/>
    <w:rsid w:val="00EB4C2E"/>
    <w:rsid w:val="00EB4C50"/>
    <w:rsid w:val="00EB4F86"/>
    <w:rsid w:val="00EB5093"/>
    <w:rsid w:val="00EB528C"/>
    <w:rsid w:val="00EB5580"/>
    <w:rsid w:val="00EB5670"/>
    <w:rsid w:val="00EB5992"/>
    <w:rsid w:val="00EB5995"/>
    <w:rsid w:val="00EB59AA"/>
    <w:rsid w:val="00EB5A55"/>
    <w:rsid w:val="00EB5AF3"/>
    <w:rsid w:val="00EB6A70"/>
    <w:rsid w:val="00EB6BD1"/>
    <w:rsid w:val="00EB6CCB"/>
    <w:rsid w:val="00EB6D37"/>
    <w:rsid w:val="00EB705D"/>
    <w:rsid w:val="00EB7091"/>
    <w:rsid w:val="00EB70B6"/>
    <w:rsid w:val="00EB7485"/>
    <w:rsid w:val="00EB76A7"/>
    <w:rsid w:val="00EB76D2"/>
    <w:rsid w:val="00EB776B"/>
    <w:rsid w:val="00EB78E8"/>
    <w:rsid w:val="00EB7A51"/>
    <w:rsid w:val="00EB7AE8"/>
    <w:rsid w:val="00EB7B96"/>
    <w:rsid w:val="00EB7C8D"/>
    <w:rsid w:val="00EC006F"/>
    <w:rsid w:val="00EC05C8"/>
    <w:rsid w:val="00EC0CE2"/>
    <w:rsid w:val="00EC0FB2"/>
    <w:rsid w:val="00EC0FF3"/>
    <w:rsid w:val="00EC1021"/>
    <w:rsid w:val="00EC103F"/>
    <w:rsid w:val="00EC1069"/>
    <w:rsid w:val="00EC10A6"/>
    <w:rsid w:val="00EC1260"/>
    <w:rsid w:val="00EC12F2"/>
    <w:rsid w:val="00EC14C0"/>
    <w:rsid w:val="00EC154A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024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6E"/>
    <w:rsid w:val="00EC2F70"/>
    <w:rsid w:val="00EC32D0"/>
    <w:rsid w:val="00EC35F8"/>
    <w:rsid w:val="00EC3641"/>
    <w:rsid w:val="00EC36FA"/>
    <w:rsid w:val="00EC3766"/>
    <w:rsid w:val="00EC39BC"/>
    <w:rsid w:val="00EC3A9F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1D"/>
    <w:rsid w:val="00EC498E"/>
    <w:rsid w:val="00EC4CDB"/>
    <w:rsid w:val="00EC4FAD"/>
    <w:rsid w:val="00EC500E"/>
    <w:rsid w:val="00EC5046"/>
    <w:rsid w:val="00EC518A"/>
    <w:rsid w:val="00EC59A5"/>
    <w:rsid w:val="00EC5CDD"/>
    <w:rsid w:val="00EC5E09"/>
    <w:rsid w:val="00EC5EB4"/>
    <w:rsid w:val="00EC5F87"/>
    <w:rsid w:val="00EC5FA2"/>
    <w:rsid w:val="00EC6104"/>
    <w:rsid w:val="00EC6177"/>
    <w:rsid w:val="00EC630D"/>
    <w:rsid w:val="00EC6414"/>
    <w:rsid w:val="00EC6430"/>
    <w:rsid w:val="00EC655E"/>
    <w:rsid w:val="00EC69AE"/>
    <w:rsid w:val="00EC6AEC"/>
    <w:rsid w:val="00EC6BCA"/>
    <w:rsid w:val="00EC6BFD"/>
    <w:rsid w:val="00EC6BFF"/>
    <w:rsid w:val="00EC6CAA"/>
    <w:rsid w:val="00EC6CBF"/>
    <w:rsid w:val="00EC6E24"/>
    <w:rsid w:val="00EC6F9B"/>
    <w:rsid w:val="00EC70A7"/>
    <w:rsid w:val="00EC72E6"/>
    <w:rsid w:val="00EC7453"/>
    <w:rsid w:val="00EC7AF2"/>
    <w:rsid w:val="00EC7CA6"/>
    <w:rsid w:val="00ED0153"/>
    <w:rsid w:val="00ED03BE"/>
    <w:rsid w:val="00ED0543"/>
    <w:rsid w:val="00ED0989"/>
    <w:rsid w:val="00ED0A0D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ABA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1F"/>
    <w:rsid w:val="00ED42D4"/>
    <w:rsid w:val="00ED435C"/>
    <w:rsid w:val="00ED43E7"/>
    <w:rsid w:val="00ED475E"/>
    <w:rsid w:val="00ED47A8"/>
    <w:rsid w:val="00ED49F6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DE1"/>
    <w:rsid w:val="00ED5EF8"/>
    <w:rsid w:val="00ED5F1D"/>
    <w:rsid w:val="00ED5F2B"/>
    <w:rsid w:val="00ED63C7"/>
    <w:rsid w:val="00ED67A7"/>
    <w:rsid w:val="00ED67CB"/>
    <w:rsid w:val="00ED6B69"/>
    <w:rsid w:val="00ED6BF7"/>
    <w:rsid w:val="00ED6C40"/>
    <w:rsid w:val="00ED6CB7"/>
    <w:rsid w:val="00ED706D"/>
    <w:rsid w:val="00ED7309"/>
    <w:rsid w:val="00ED737E"/>
    <w:rsid w:val="00ED76B6"/>
    <w:rsid w:val="00ED7987"/>
    <w:rsid w:val="00ED7C68"/>
    <w:rsid w:val="00EE00EC"/>
    <w:rsid w:val="00EE015F"/>
    <w:rsid w:val="00EE0174"/>
    <w:rsid w:val="00EE03DB"/>
    <w:rsid w:val="00EE0435"/>
    <w:rsid w:val="00EE04B2"/>
    <w:rsid w:val="00EE059F"/>
    <w:rsid w:val="00EE06D9"/>
    <w:rsid w:val="00EE086B"/>
    <w:rsid w:val="00EE0967"/>
    <w:rsid w:val="00EE0BEE"/>
    <w:rsid w:val="00EE0CBE"/>
    <w:rsid w:val="00EE0F92"/>
    <w:rsid w:val="00EE1008"/>
    <w:rsid w:val="00EE1132"/>
    <w:rsid w:val="00EE12B5"/>
    <w:rsid w:val="00EE1615"/>
    <w:rsid w:val="00EE1C24"/>
    <w:rsid w:val="00EE20C5"/>
    <w:rsid w:val="00EE2313"/>
    <w:rsid w:val="00EE2642"/>
    <w:rsid w:val="00EE28E4"/>
    <w:rsid w:val="00EE3197"/>
    <w:rsid w:val="00EE319D"/>
    <w:rsid w:val="00EE31FC"/>
    <w:rsid w:val="00EE33C2"/>
    <w:rsid w:val="00EE3536"/>
    <w:rsid w:val="00EE376F"/>
    <w:rsid w:val="00EE3871"/>
    <w:rsid w:val="00EE3C16"/>
    <w:rsid w:val="00EE3CB0"/>
    <w:rsid w:val="00EE3E85"/>
    <w:rsid w:val="00EE3FED"/>
    <w:rsid w:val="00EE41FE"/>
    <w:rsid w:val="00EE45C6"/>
    <w:rsid w:val="00EE46B6"/>
    <w:rsid w:val="00EE4B36"/>
    <w:rsid w:val="00EE4E08"/>
    <w:rsid w:val="00EE50DE"/>
    <w:rsid w:val="00EE54C6"/>
    <w:rsid w:val="00EE55D5"/>
    <w:rsid w:val="00EE5786"/>
    <w:rsid w:val="00EE5879"/>
    <w:rsid w:val="00EE5ABA"/>
    <w:rsid w:val="00EE5BAC"/>
    <w:rsid w:val="00EE6149"/>
    <w:rsid w:val="00EE667C"/>
    <w:rsid w:val="00EE6728"/>
    <w:rsid w:val="00EE69C3"/>
    <w:rsid w:val="00EE69F2"/>
    <w:rsid w:val="00EE6A42"/>
    <w:rsid w:val="00EE6C7E"/>
    <w:rsid w:val="00EE6C9D"/>
    <w:rsid w:val="00EE6DFA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AEA"/>
    <w:rsid w:val="00EE7C2B"/>
    <w:rsid w:val="00EE7EC0"/>
    <w:rsid w:val="00EF0237"/>
    <w:rsid w:val="00EF0332"/>
    <w:rsid w:val="00EF0B48"/>
    <w:rsid w:val="00EF0B95"/>
    <w:rsid w:val="00EF0E55"/>
    <w:rsid w:val="00EF1032"/>
    <w:rsid w:val="00EF1318"/>
    <w:rsid w:val="00EF179B"/>
    <w:rsid w:val="00EF1915"/>
    <w:rsid w:val="00EF1D9A"/>
    <w:rsid w:val="00EF1F27"/>
    <w:rsid w:val="00EF20E9"/>
    <w:rsid w:val="00EF22FF"/>
    <w:rsid w:val="00EF275D"/>
    <w:rsid w:val="00EF29AC"/>
    <w:rsid w:val="00EF2CB1"/>
    <w:rsid w:val="00EF313F"/>
    <w:rsid w:val="00EF32B1"/>
    <w:rsid w:val="00EF3488"/>
    <w:rsid w:val="00EF358F"/>
    <w:rsid w:val="00EF35DA"/>
    <w:rsid w:val="00EF3738"/>
    <w:rsid w:val="00EF374A"/>
    <w:rsid w:val="00EF39D4"/>
    <w:rsid w:val="00EF3A00"/>
    <w:rsid w:val="00EF41FD"/>
    <w:rsid w:val="00EF42F0"/>
    <w:rsid w:val="00EF42F9"/>
    <w:rsid w:val="00EF4352"/>
    <w:rsid w:val="00EF46CF"/>
    <w:rsid w:val="00EF4737"/>
    <w:rsid w:val="00EF4963"/>
    <w:rsid w:val="00EF4A7C"/>
    <w:rsid w:val="00EF4ABA"/>
    <w:rsid w:val="00EF4AE1"/>
    <w:rsid w:val="00EF4CE1"/>
    <w:rsid w:val="00EF4DBB"/>
    <w:rsid w:val="00EF5125"/>
    <w:rsid w:val="00EF52B5"/>
    <w:rsid w:val="00EF5322"/>
    <w:rsid w:val="00EF53A9"/>
    <w:rsid w:val="00EF54EF"/>
    <w:rsid w:val="00EF58EB"/>
    <w:rsid w:val="00EF59CE"/>
    <w:rsid w:val="00EF5AE0"/>
    <w:rsid w:val="00EF5CBD"/>
    <w:rsid w:val="00EF5CF6"/>
    <w:rsid w:val="00EF5E34"/>
    <w:rsid w:val="00EF5E3E"/>
    <w:rsid w:val="00EF5E7C"/>
    <w:rsid w:val="00EF5EAB"/>
    <w:rsid w:val="00EF605E"/>
    <w:rsid w:val="00EF61D7"/>
    <w:rsid w:val="00EF644C"/>
    <w:rsid w:val="00EF65B3"/>
    <w:rsid w:val="00EF65CD"/>
    <w:rsid w:val="00EF66B3"/>
    <w:rsid w:val="00EF6702"/>
    <w:rsid w:val="00EF68F8"/>
    <w:rsid w:val="00EF6900"/>
    <w:rsid w:val="00EF6AE9"/>
    <w:rsid w:val="00EF6D42"/>
    <w:rsid w:val="00EF6D86"/>
    <w:rsid w:val="00EF707B"/>
    <w:rsid w:val="00EF742E"/>
    <w:rsid w:val="00EF7AC3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896"/>
    <w:rsid w:val="00F02A01"/>
    <w:rsid w:val="00F02B1C"/>
    <w:rsid w:val="00F02B2B"/>
    <w:rsid w:val="00F02B36"/>
    <w:rsid w:val="00F03039"/>
    <w:rsid w:val="00F033EB"/>
    <w:rsid w:val="00F03624"/>
    <w:rsid w:val="00F041AF"/>
    <w:rsid w:val="00F042E2"/>
    <w:rsid w:val="00F0452C"/>
    <w:rsid w:val="00F04688"/>
    <w:rsid w:val="00F047D8"/>
    <w:rsid w:val="00F0483F"/>
    <w:rsid w:val="00F04848"/>
    <w:rsid w:val="00F049DB"/>
    <w:rsid w:val="00F04D37"/>
    <w:rsid w:val="00F05514"/>
    <w:rsid w:val="00F055BC"/>
    <w:rsid w:val="00F05817"/>
    <w:rsid w:val="00F05A13"/>
    <w:rsid w:val="00F05CB7"/>
    <w:rsid w:val="00F05F58"/>
    <w:rsid w:val="00F060AB"/>
    <w:rsid w:val="00F061D2"/>
    <w:rsid w:val="00F06229"/>
    <w:rsid w:val="00F0649B"/>
    <w:rsid w:val="00F067AC"/>
    <w:rsid w:val="00F06A9A"/>
    <w:rsid w:val="00F06B9D"/>
    <w:rsid w:val="00F06BCE"/>
    <w:rsid w:val="00F06CDC"/>
    <w:rsid w:val="00F06D92"/>
    <w:rsid w:val="00F070D9"/>
    <w:rsid w:val="00F07321"/>
    <w:rsid w:val="00F0742F"/>
    <w:rsid w:val="00F0744E"/>
    <w:rsid w:val="00F07522"/>
    <w:rsid w:val="00F075CA"/>
    <w:rsid w:val="00F076C3"/>
    <w:rsid w:val="00F07B30"/>
    <w:rsid w:val="00F07E54"/>
    <w:rsid w:val="00F102EF"/>
    <w:rsid w:val="00F1033E"/>
    <w:rsid w:val="00F104CE"/>
    <w:rsid w:val="00F104D2"/>
    <w:rsid w:val="00F1068E"/>
    <w:rsid w:val="00F10808"/>
    <w:rsid w:val="00F1085D"/>
    <w:rsid w:val="00F10A83"/>
    <w:rsid w:val="00F10AAA"/>
    <w:rsid w:val="00F10C2A"/>
    <w:rsid w:val="00F10FA7"/>
    <w:rsid w:val="00F11480"/>
    <w:rsid w:val="00F116CB"/>
    <w:rsid w:val="00F11EF0"/>
    <w:rsid w:val="00F11F03"/>
    <w:rsid w:val="00F1204B"/>
    <w:rsid w:val="00F120B4"/>
    <w:rsid w:val="00F12199"/>
    <w:rsid w:val="00F12426"/>
    <w:rsid w:val="00F1250C"/>
    <w:rsid w:val="00F12591"/>
    <w:rsid w:val="00F12612"/>
    <w:rsid w:val="00F1265E"/>
    <w:rsid w:val="00F12D93"/>
    <w:rsid w:val="00F12F68"/>
    <w:rsid w:val="00F1304E"/>
    <w:rsid w:val="00F1306F"/>
    <w:rsid w:val="00F1395E"/>
    <w:rsid w:val="00F139E4"/>
    <w:rsid w:val="00F13AFC"/>
    <w:rsid w:val="00F14004"/>
    <w:rsid w:val="00F14029"/>
    <w:rsid w:val="00F14116"/>
    <w:rsid w:val="00F142C0"/>
    <w:rsid w:val="00F1477E"/>
    <w:rsid w:val="00F147D9"/>
    <w:rsid w:val="00F14995"/>
    <w:rsid w:val="00F14C49"/>
    <w:rsid w:val="00F14D43"/>
    <w:rsid w:val="00F14D60"/>
    <w:rsid w:val="00F14F2E"/>
    <w:rsid w:val="00F1528C"/>
    <w:rsid w:val="00F1550C"/>
    <w:rsid w:val="00F155A2"/>
    <w:rsid w:val="00F15767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40F"/>
    <w:rsid w:val="00F2058F"/>
    <w:rsid w:val="00F207D1"/>
    <w:rsid w:val="00F20D31"/>
    <w:rsid w:val="00F20D4F"/>
    <w:rsid w:val="00F20DB7"/>
    <w:rsid w:val="00F210B2"/>
    <w:rsid w:val="00F210D2"/>
    <w:rsid w:val="00F211CF"/>
    <w:rsid w:val="00F21323"/>
    <w:rsid w:val="00F2242E"/>
    <w:rsid w:val="00F22486"/>
    <w:rsid w:val="00F2249B"/>
    <w:rsid w:val="00F2260D"/>
    <w:rsid w:val="00F22C6F"/>
    <w:rsid w:val="00F22D12"/>
    <w:rsid w:val="00F22DF6"/>
    <w:rsid w:val="00F22EAA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A3"/>
    <w:rsid w:val="00F24350"/>
    <w:rsid w:val="00F24356"/>
    <w:rsid w:val="00F24513"/>
    <w:rsid w:val="00F24541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609"/>
    <w:rsid w:val="00F25785"/>
    <w:rsid w:val="00F25943"/>
    <w:rsid w:val="00F25A65"/>
    <w:rsid w:val="00F25AA0"/>
    <w:rsid w:val="00F25B7F"/>
    <w:rsid w:val="00F25B8E"/>
    <w:rsid w:val="00F25DCA"/>
    <w:rsid w:val="00F25F15"/>
    <w:rsid w:val="00F2658D"/>
    <w:rsid w:val="00F2681E"/>
    <w:rsid w:val="00F269C2"/>
    <w:rsid w:val="00F26B61"/>
    <w:rsid w:val="00F26C7B"/>
    <w:rsid w:val="00F26D69"/>
    <w:rsid w:val="00F26E18"/>
    <w:rsid w:val="00F26E50"/>
    <w:rsid w:val="00F26FAA"/>
    <w:rsid w:val="00F272EF"/>
    <w:rsid w:val="00F273D4"/>
    <w:rsid w:val="00F274D1"/>
    <w:rsid w:val="00F274E5"/>
    <w:rsid w:val="00F2752B"/>
    <w:rsid w:val="00F27B1D"/>
    <w:rsid w:val="00F27CD5"/>
    <w:rsid w:val="00F27E3F"/>
    <w:rsid w:val="00F27E87"/>
    <w:rsid w:val="00F301B4"/>
    <w:rsid w:val="00F30382"/>
    <w:rsid w:val="00F30700"/>
    <w:rsid w:val="00F30AE6"/>
    <w:rsid w:val="00F30C40"/>
    <w:rsid w:val="00F30EE9"/>
    <w:rsid w:val="00F30F7C"/>
    <w:rsid w:val="00F30F88"/>
    <w:rsid w:val="00F3102D"/>
    <w:rsid w:val="00F3110C"/>
    <w:rsid w:val="00F3129B"/>
    <w:rsid w:val="00F315C1"/>
    <w:rsid w:val="00F318DC"/>
    <w:rsid w:val="00F3195F"/>
    <w:rsid w:val="00F31A44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AC6"/>
    <w:rsid w:val="00F33E59"/>
    <w:rsid w:val="00F33E6D"/>
    <w:rsid w:val="00F33EB8"/>
    <w:rsid w:val="00F33EE4"/>
    <w:rsid w:val="00F34656"/>
    <w:rsid w:val="00F347EA"/>
    <w:rsid w:val="00F347F6"/>
    <w:rsid w:val="00F34EF5"/>
    <w:rsid w:val="00F34F48"/>
    <w:rsid w:val="00F34F58"/>
    <w:rsid w:val="00F35667"/>
    <w:rsid w:val="00F35714"/>
    <w:rsid w:val="00F3578C"/>
    <w:rsid w:val="00F35813"/>
    <w:rsid w:val="00F35896"/>
    <w:rsid w:val="00F358FA"/>
    <w:rsid w:val="00F35AD5"/>
    <w:rsid w:val="00F35C62"/>
    <w:rsid w:val="00F35D78"/>
    <w:rsid w:val="00F362E1"/>
    <w:rsid w:val="00F3633D"/>
    <w:rsid w:val="00F363C7"/>
    <w:rsid w:val="00F3653A"/>
    <w:rsid w:val="00F3674A"/>
    <w:rsid w:val="00F36786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758"/>
    <w:rsid w:val="00F4081E"/>
    <w:rsid w:val="00F4090B"/>
    <w:rsid w:val="00F40984"/>
    <w:rsid w:val="00F409A8"/>
    <w:rsid w:val="00F40AEB"/>
    <w:rsid w:val="00F40C80"/>
    <w:rsid w:val="00F411B0"/>
    <w:rsid w:val="00F41253"/>
    <w:rsid w:val="00F4144F"/>
    <w:rsid w:val="00F414B8"/>
    <w:rsid w:val="00F41860"/>
    <w:rsid w:val="00F418CC"/>
    <w:rsid w:val="00F41D24"/>
    <w:rsid w:val="00F42069"/>
    <w:rsid w:val="00F42285"/>
    <w:rsid w:val="00F42C12"/>
    <w:rsid w:val="00F42D65"/>
    <w:rsid w:val="00F43373"/>
    <w:rsid w:val="00F43458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6F9"/>
    <w:rsid w:val="00F448E0"/>
    <w:rsid w:val="00F4496E"/>
    <w:rsid w:val="00F44A6D"/>
    <w:rsid w:val="00F44D90"/>
    <w:rsid w:val="00F44E9E"/>
    <w:rsid w:val="00F451B2"/>
    <w:rsid w:val="00F451BC"/>
    <w:rsid w:val="00F451D9"/>
    <w:rsid w:val="00F453A8"/>
    <w:rsid w:val="00F45754"/>
    <w:rsid w:val="00F45989"/>
    <w:rsid w:val="00F45B73"/>
    <w:rsid w:val="00F45C3C"/>
    <w:rsid w:val="00F45CB5"/>
    <w:rsid w:val="00F46123"/>
    <w:rsid w:val="00F461D2"/>
    <w:rsid w:val="00F46275"/>
    <w:rsid w:val="00F46288"/>
    <w:rsid w:val="00F463C2"/>
    <w:rsid w:val="00F4644B"/>
    <w:rsid w:val="00F46844"/>
    <w:rsid w:val="00F46A09"/>
    <w:rsid w:val="00F46AAA"/>
    <w:rsid w:val="00F46B71"/>
    <w:rsid w:val="00F46BB2"/>
    <w:rsid w:val="00F46DCB"/>
    <w:rsid w:val="00F46DD2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1C4"/>
    <w:rsid w:val="00F502D6"/>
    <w:rsid w:val="00F50350"/>
    <w:rsid w:val="00F503A4"/>
    <w:rsid w:val="00F503D1"/>
    <w:rsid w:val="00F50574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9F3"/>
    <w:rsid w:val="00F51A82"/>
    <w:rsid w:val="00F51AC5"/>
    <w:rsid w:val="00F51B2B"/>
    <w:rsid w:val="00F51D5C"/>
    <w:rsid w:val="00F51DBE"/>
    <w:rsid w:val="00F52217"/>
    <w:rsid w:val="00F52242"/>
    <w:rsid w:val="00F526C6"/>
    <w:rsid w:val="00F52712"/>
    <w:rsid w:val="00F528CD"/>
    <w:rsid w:val="00F5294C"/>
    <w:rsid w:val="00F529F5"/>
    <w:rsid w:val="00F52B77"/>
    <w:rsid w:val="00F52B92"/>
    <w:rsid w:val="00F52BEB"/>
    <w:rsid w:val="00F52F34"/>
    <w:rsid w:val="00F53029"/>
    <w:rsid w:val="00F532BC"/>
    <w:rsid w:val="00F53430"/>
    <w:rsid w:val="00F5345C"/>
    <w:rsid w:val="00F5352C"/>
    <w:rsid w:val="00F535E1"/>
    <w:rsid w:val="00F53771"/>
    <w:rsid w:val="00F5386A"/>
    <w:rsid w:val="00F53D88"/>
    <w:rsid w:val="00F53D8D"/>
    <w:rsid w:val="00F53F61"/>
    <w:rsid w:val="00F5416B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2BC"/>
    <w:rsid w:val="00F55390"/>
    <w:rsid w:val="00F553F5"/>
    <w:rsid w:val="00F55474"/>
    <w:rsid w:val="00F55515"/>
    <w:rsid w:val="00F55655"/>
    <w:rsid w:val="00F5575B"/>
    <w:rsid w:val="00F5587C"/>
    <w:rsid w:val="00F55B24"/>
    <w:rsid w:val="00F55F99"/>
    <w:rsid w:val="00F56033"/>
    <w:rsid w:val="00F5624D"/>
    <w:rsid w:val="00F565CE"/>
    <w:rsid w:val="00F56616"/>
    <w:rsid w:val="00F56AF3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D23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ED6"/>
    <w:rsid w:val="00F610B0"/>
    <w:rsid w:val="00F61155"/>
    <w:rsid w:val="00F611B6"/>
    <w:rsid w:val="00F612F7"/>
    <w:rsid w:val="00F61486"/>
    <w:rsid w:val="00F61620"/>
    <w:rsid w:val="00F6171B"/>
    <w:rsid w:val="00F61894"/>
    <w:rsid w:val="00F61D31"/>
    <w:rsid w:val="00F61E7D"/>
    <w:rsid w:val="00F62023"/>
    <w:rsid w:val="00F6234F"/>
    <w:rsid w:val="00F624AD"/>
    <w:rsid w:val="00F62630"/>
    <w:rsid w:val="00F62658"/>
    <w:rsid w:val="00F626D8"/>
    <w:rsid w:val="00F626F5"/>
    <w:rsid w:val="00F62800"/>
    <w:rsid w:val="00F6280B"/>
    <w:rsid w:val="00F62819"/>
    <w:rsid w:val="00F62B2D"/>
    <w:rsid w:val="00F62C0D"/>
    <w:rsid w:val="00F6311D"/>
    <w:rsid w:val="00F63368"/>
    <w:rsid w:val="00F63432"/>
    <w:rsid w:val="00F636B5"/>
    <w:rsid w:val="00F63800"/>
    <w:rsid w:val="00F63E57"/>
    <w:rsid w:val="00F63F1F"/>
    <w:rsid w:val="00F6402D"/>
    <w:rsid w:val="00F64585"/>
    <w:rsid w:val="00F6472B"/>
    <w:rsid w:val="00F64881"/>
    <w:rsid w:val="00F64994"/>
    <w:rsid w:val="00F649CB"/>
    <w:rsid w:val="00F64A4C"/>
    <w:rsid w:val="00F64AE5"/>
    <w:rsid w:val="00F64AF5"/>
    <w:rsid w:val="00F64F81"/>
    <w:rsid w:val="00F64FAD"/>
    <w:rsid w:val="00F652E5"/>
    <w:rsid w:val="00F6531F"/>
    <w:rsid w:val="00F65D5B"/>
    <w:rsid w:val="00F65FAB"/>
    <w:rsid w:val="00F660B8"/>
    <w:rsid w:val="00F663FB"/>
    <w:rsid w:val="00F6654F"/>
    <w:rsid w:val="00F66696"/>
    <w:rsid w:val="00F66776"/>
    <w:rsid w:val="00F6693E"/>
    <w:rsid w:val="00F66A3E"/>
    <w:rsid w:val="00F66BA4"/>
    <w:rsid w:val="00F66EFA"/>
    <w:rsid w:val="00F67111"/>
    <w:rsid w:val="00F671C3"/>
    <w:rsid w:val="00F674F8"/>
    <w:rsid w:val="00F67523"/>
    <w:rsid w:val="00F67862"/>
    <w:rsid w:val="00F67B19"/>
    <w:rsid w:val="00F67E10"/>
    <w:rsid w:val="00F70075"/>
    <w:rsid w:val="00F702ED"/>
    <w:rsid w:val="00F7033C"/>
    <w:rsid w:val="00F704D4"/>
    <w:rsid w:val="00F70868"/>
    <w:rsid w:val="00F70C68"/>
    <w:rsid w:val="00F70CAE"/>
    <w:rsid w:val="00F70CF1"/>
    <w:rsid w:val="00F70DB4"/>
    <w:rsid w:val="00F71024"/>
    <w:rsid w:val="00F71153"/>
    <w:rsid w:val="00F711AA"/>
    <w:rsid w:val="00F7124B"/>
    <w:rsid w:val="00F71329"/>
    <w:rsid w:val="00F713DB"/>
    <w:rsid w:val="00F716E6"/>
    <w:rsid w:val="00F71707"/>
    <w:rsid w:val="00F717E1"/>
    <w:rsid w:val="00F718CF"/>
    <w:rsid w:val="00F71A78"/>
    <w:rsid w:val="00F71AFD"/>
    <w:rsid w:val="00F71D20"/>
    <w:rsid w:val="00F71D42"/>
    <w:rsid w:val="00F71EAA"/>
    <w:rsid w:val="00F71F4E"/>
    <w:rsid w:val="00F72044"/>
    <w:rsid w:val="00F720C8"/>
    <w:rsid w:val="00F7211F"/>
    <w:rsid w:val="00F721FB"/>
    <w:rsid w:val="00F72686"/>
    <w:rsid w:val="00F72731"/>
    <w:rsid w:val="00F72795"/>
    <w:rsid w:val="00F7284E"/>
    <w:rsid w:val="00F72B34"/>
    <w:rsid w:val="00F72E2D"/>
    <w:rsid w:val="00F73122"/>
    <w:rsid w:val="00F73BEE"/>
    <w:rsid w:val="00F73D2F"/>
    <w:rsid w:val="00F73FFF"/>
    <w:rsid w:val="00F74173"/>
    <w:rsid w:val="00F74287"/>
    <w:rsid w:val="00F742E4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9F9"/>
    <w:rsid w:val="00F75CCE"/>
    <w:rsid w:val="00F75EF9"/>
    <w:rsid w:val="00F75FBB"/>
    <w:rsid w:val="00F76187"/>
    <w:rsid w:val="00F7625A"/>
    <w:rsid w:val="00F76537"/>
    <w:rsid w:val="00F76943"/>
    <w:rsid w:val="00F76AE1"/>
    <w:rsid w:val="00F770BD"/>
    <w:rsid w:val="00F7740C"/>
    <w:rsid w:val="00F77554"/>
    <w:rsid w:val="00F77D04"/>
    <w:rsid w:val="00F80010"/>
    <w:rsid w:val="00F801C4"/>
    <w:rsid w:val="00F8050A"/>
    <w:rsid w:val="00F805F4"/>
    <w:rsid w:val="00F806AF"/>
    <w:rsid w:val="00F80A1B"/>
    <w:rsid w:val="00F80B20"/>
    <w:rsid w:val="00F80ECA"/>
    <w:rsid w:val="00F81235"/>
    <w:rsid w:val="00F81362"/>
    <w:rsid w:val="00F81422"/>
    <w:rsid w:val="00F8191B"/>
    <w:rsid w:val="00F81C4E"/>
    <w:rsid w:val="00F81D15"/>
    <w:rsid w:val="00F81F18"/>
    <w:rsid w:val="00F8231F"/>
    <w:rsid w:val="00F8257A"/>
    <w:rsid w:val="00F82633"/>
    <w:rsid w:val="00F827C7"/>
    <w:rsid w:val="00F8282D"/>
    <w:rsid w:val="00F82987"/>
    <w:rsid w:val="00F82CD9"/>
    <w:rsid w:val="00F82E37"/>
    <w:rsid w:val="00F831A0"/>
    <w:rsid w:val="00F8323C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3E5"/>
    <w:rsid w:val="00F8643C"/>
    <w:rsid w:val="00F86508"/>
    <w:rsid w:val="00F86680"/>
    <w:rsid w:val="00F872AA"/>
    <w:rsid w:val="00F873E2"/>
    <w:rsid w:val="00F8740D"/>
    <w:rsid w:val="00F876DE"/>
    <w:rsid w:val="00F87B7C"/>
    <w:rsid w:val="00F87EE0"/>
    <w:rsid w:val="00F90125"/>
    <w:rsid w:val="00F903B0"/>
    <w:rsid w:val="00F9045F"/>
    <w:rsid w:val="00F90692"/>
    <w:rsid w:val="00F90CBC"/>
    <w:rsid w:val="00F90F6E"/>
    <w:rsid w:val="00F91113"/>
    <w:rsid w:val="00F91118"/>
    <w:rsid w:val="00F911ED"/>
    <w:rsid w:val="00F911F9"/>
    <w:rsid w:val="00F91378"/>
    <w:rsid w:val="00F917B7"/>
    <w:rsid w:val="00F91ACF"/>
    <w:rsid w:val="00F91E2C"/>
    <w:rsid w:val="00F9200D"/>
    <w:rsid w:val="00F92196"/>
    <w:rsid w:val="00F925B8"/>
    <w:rsid w:val="00F92922"/>
    <w:rsid w:val="00F92982"/>
    <w:rsid w:val="00F92B72"/>
    <w:rsid w:val="00F931BC"/>
    <w:rsid w:val="00F9320E"/>
    <w:rsid w:val="00F933CF"/>
    <w:rsid w:val="00F9369D"/>
    <w:rsid w:val="00F937A3"/>
    <w:rsid w:val="00F93BB0"/>
    <w:rsid w:val="00F93C1F"/>
    <w:rsid w:val="00F93FB0"/>
    <w:rsid w:val="00F94092"/>
    <w:rsid w:val="00F941B1"/>
    <w:rsid w:val="00F944B3"/>
    <w:rsid w:val="00F9475A"/>
    <w:rsid w:val="00F9494D"/>
    <w:rsid w:val="00F94989"/>
    <w:rsid w:val="00F94AD3"/>
    <w:rsid w:val="00F94B0F"/>
    <w:rsid w:val="00F94C00"/>
    <w:rsid w:val="00F94C1F"/>
    <w:rsid w:val="00F95177"/>
    <w:rsid w:val="00F957BC"/>
    <w:rsid w:val="00F9592A"/>
    <w:rsid w:val="00F95C37"/>
    <w:rsid w:val="00F95D37"/>
    <w:rsid w:val="00F9600C"/>
    <w:rsid w:val="00F96448"/>
    <w:rsid w:val="00F96EC9"/>
    <w:rsid w:val="00F970FD"/>
    <w:rsid w:val="00F97249"/>
    <w:rsid w:val="00F9733E"/>
    <w:rsid w:val="00F974AD"/>
    <w:rsid w:val="00F97737"/>
    <w:rsid w:val="00F97B54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0E54"/>
    <w:rsid w:val="00FA1105"/>
    <w:rsid w:val="00FA12F9"/>
    <w:rsid w:val="00FA13B5"/>
    <w:rsid w:val="00FA16A1"/>
    <w:rsid w:val="00FA177B"/>
    <w:rsid w:val="00FA28E5"/>
    <w:rsid w:val="00FA29CD"/>
    <w:rsid w:val="00FA2B38"/>
    <w:rsid w:val="00FA2E20"/>
    <w:rsid w:val="00FA2EE6"/>
    <w:rsid w:val="00FA2F51"/>
    <w:rsid w:val="00FA2FFA"/>
    <w:rsid w:val="00FA309D"/>
    <w:rsid w:val="00FA32B6"/>
    <w:rsid w:val="00FA35C3"/>
    <w:rsid w:val="00FA367A"/>
    <w:rsid w:val="00FA3AF6"/>
    <w:rsid w:val="00FA3D85"/>
    <w:rsid w:val="00FA3FD8"/>
    <w:rsid w:val="00FA402C"/>
    <w:rsid w:val="00FA407D"/>
    <w:rsid w:val="00FA4302"/>
    <w:rsid w:val="00FA4689"/>
    <w:rsid w:val="00FA49A4"/>
    <w:rsid w:val="00FA4C2D"/>
    <w:rsid w:val="00FA50BB"/>
    <w:rsid w:val="00FA537C"/>
    <w:rsid w:val="00FA5477"/>
    <w:rsid w:val="00FA5B08"/>
    <w:rsid w:val="00FA5B5C"/>
    <w:rsid w:val="00FA5C00"/>
    <w:rsid w:val="00FA5CDF"/>
    <w:rsid w:val="00FA5DFF"/>
    <w:rsid w:val="00FA5EFD"/>
    <w:rsid w:val="00FA6159"/>
    <w:rsid w:val="00FA63D7"/>
    <w:rsid w:val="00FA6545"/>
    <w:rsid w:val="00FA6659"/>
    <w:rsid w:val="00FA6794"/>
    <w:rsid w:val="00FA681B"/>
    <w:rsid w:val="00FA6942"/>
    <w:rsid w:val="00FA6A90"/>
    <w:rsid w:val="00FA6C65"/>
    <w:rsid w:val="00FA6D33"/>
    <w:rsid w:val="00FA6D8F"/>
    <w:rsid w:val="00FA7033"/>
    <w:rsid w:val="00FA7034"/>
    <w:rsid w:val="00FA7157"/>
    <w:rsid w:val="00FA735A"/>
    <w:rsid w:val="00FA738E"/>
    <w:rsid w:val="00FA75E9"/>
    <w:rsid w:val="00FA76D2"/>
    <w:rsid w:val="00FA770D"/>
    <w:rsid w:val="00FA77BE"/>
    <w:rsid w:val="00FA78F1"/>
    <w:rsid w:val="00FA7AE5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A91"/>
    <w:rsid w:val="00FB0C04"/>
    <w:rsid w:val="00FB0D31"/>
    <w:rsid w:val="00FB17A1"/>
    <w:rsid w:val="00FB1C63"/>
    <w:rsid w:val="00FB1D56"/>
    <w:rsid w:val="00FB1D7A"/>
    <w:rsid w:val="00FB1ECD"/>
    <w:rsid w:val="00FB230B"/>
    <w:rsid w:val="00FB24EA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5A"/>
    <w:rsid w:val="00FB4272"/>
    <w:rsid w:val="00FB4292"/>
    <w:rsid w:val="00FB42C3"/>
    <w:rsid w:val="00FB4719"/>
    <w:rsid w:val="00FB47C2"/>
    <w:rsid w:val="00FB4A3E"/>
    <w:rsid w:val="00FB4DF2"/>
    <w:rsid w:val="00FB570D"/>
    <w:rsid w:val="00FB574B"/>
    <w:rsid w:val="00FB5A95"/>
    <w:rsid w:val="00FB5B42"/>
    <w:rsid w:val="00FB5D04"/>
    <w:rsid w:val="00FB5FF4"/>
    <w:rsid w:val="00FB6301"/>
    <w:rsid w:val="00FB63BA"/>
    <w:rsid w:val="00FB63CA"/>
    <w:rsid w:val="00FB67A0"/>
    <w:rsid w:val="00FB6862"/>
    <w:rsid w:val="00FB6AA6"/>
    <w:rsid w:val="00FB6D44"/>
    <w:rsid w:val="00FB6D58"/>
    <w:rsid w:val="00FB6D88"/>
    <w:rsid w:val="00FB7049"/>
    <w:rsid w:val="00FB70B9"/>
    <w:rsid w:val="00FB715C"/>
    <w:rsid w:val="00FB72C3"/>
    <w:rsid w:val="00FB7467"/>
    <w:rsid w:val="00FB7666"/>
    <w:rsid w:val="00FB7BEF"/>
    <w:rsid w:val="00FB7EF5"/>
    <w:rsid w:val="00FC00F2"/>
    <w:rsid w:val="00FC018A"/>
    <w:rsid w:val="00FC01EB"/>
    <w:rsid w:val="00FC021B"/>
    <w:rsid w:val="00FC0823"/>
    <w:rsid w:val="00FC0E2E"/>
    <w:rsid w:val="00FC0F3C"/>
    <w:rsid w:val="00FC1115"/>
    <w:rsid w:val="00FC113B"/>
    <w:rsid w:val="00FC1273"/>
    <w:rsid w:val="00FC1365"/>
    <w:rsid w:val="00FC149C"/>
    <w:rsid w:val="00FC14E7"/>
    <w:rsid w:val="00FC1A21"/>
    <w:rsid w:val="00FC1AB6"/>
    <w:rsid w:val="00FC1D27"/>
    <w:rsid w:val="00FC1D46"/>
    <w:rsid w:val="00FC1D4A"/>
    <w:rsid w:val="00FC1F5C"/>
    <w:rsid w:val="00FC2223"/>
    <w:rsid w:val="00FC2273"/>
    <w:rsid w:val="00FC239C"/>
    <w:rsid w:val="00FC2404"/>
    <w:rsid w:val="00FC2589"/>
    <w:rsid w:val="00FC2613"/>
    <w:rsid w:val="00FC29C8"/>
    <w:rsid w:val="00FC2E54"/>
    <w:rsid w:val="00FC2F5D"/>
    <w:rsid w:val="00FC3184"/>
    <w:rsid w:val="00FC329A"/>
    <w:rsid w:val="00FC331B"/>
    <w:rsid w:val="00FC34CC"/>
    <w:rsid w:val="00FC352D"/>
    <w:rsid w:val="00FC35D3"/>
    <w:rsid w:val="00FC3679"/>
    <w:rsid w:val="00FC368D"/>
    <w:rsid w:val="00FC3AF4"/>
    <w:rsid w:val="00FC3E9E"/>
    <w:rsid w:val="00FC3F4B"/>
    <w:rsid w:val="00FC40C2"/>
    <w:rsid w:val="00FC419C"/>
    <w:rsid w:val="00FC42B5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400"/>
    <w:rsid w:val="00FC54B8"/>
    <w:rsid w:val="00FC55F6"/>
    <w:rsid w:val="00FC5650"/>
    <w:rsid w:val="00FC5769"/>
    <w:rsid w:val="00FC58CC"/>
    <w:rsid w:val="00FC5FC9"/>
    <w:rsid w:val="00FC623A"/>
    <w:rsid w:val="00FC6243"/>
    <w:rsid w:val="00FC6578"/>
    <w:rsid w:val="00FC662F"/>
    <w:rsid w:val="00FC6BAE"/>
    <w:rsid w:val="00FC6E72"/>
    <w:rsid w:val="00FC7307"/>
    <w:rsid w:val="00FC7358"/>
    <w:rsid w:val="00FC745F"/>
    <w:rsid w:val="00FC7546"/>
    <w:rsid w:val="00FC79AF"/>
    <w:rsid w:val="00FC7FC6"/>
    <w:rsid w:val="00FD000B"/>
    <w:rsid w:val="00FD0365"/>
    <w:rsid w:val="00FD0785"/>
    <w:rsid w:val="00FD0923"/>
    <w:rsid w:val="00FD0B0C"/>
    <w:rsid w:val="00FD0DBB"/>
    <w:rsid w:val="00FD117A"/>
    <w:rsid w:val="00FD1378"/>
    <w:rsid w:val="00FD1382"/>
    <w:rsid w:val="00FD157B"/>
    <w:rsid w:val="00FD1AA4"/>
    <w:rsid w:val="00FD1D69"/>
    <w:rsid w:val="00FD1E61"/>
    <w:rsid w:val="00FD21DC"/>
    <w:rsid w:val="00FD2205"/>
    <w:rsid w:val="00FD228A"/>
    <w:rsid w:val="00FD262D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56"/>
    <w:rsid w:val="00FD3C8A"/>
    <w:rsid w:val="00FD3E7C"/>
    <w:rsid w:val="00FD3F29"/>
    <w:rsid w:val="00FD3FE5"/>
    <w:rsid w:val="00FD3FF1"/>
    <w:rsid w:val="00FD3FF9"/>
    <w:rsid w:val="00FD4183"/>
    <w:rsid w:val="00FD41A1"/>
    <w:rsid w:val="00FD42CD"/>
    <w:rsid w:val="00FD44DC"/>
    <w:rsid w:val="00FD4692"/>
    <w:rsid w:val="00FD495C"/>
    <w:rsid w:val="00FD4B0E"/>
    <w:rsid w:val="00FD4B4C"/>
    <w:rsid w:val="00FD4CE0"/>
    <w:rsid w:val="00FD4D47"/>
    <w:rsid w:val="00FD4DBA"/>
    <w:rsid w:val="00FD547B"/>
    <w:rsid w:val="00FD58EF"/>
    <w:rsid w:val="00FD5954"/>
    <w:rsid w:val="00FD5AA8"/>
    <w:rsid w:val="00FD5CAC"/>
    <w:rsid w:val="00FD5E99"/>
    <w:rsid w:val="00FD5FA1"/>
    <w:rsid w:val="00FD6245"/>
    <w:rsid w:val="00FD6294"/>
    <w:rsid w:val="00FD62A8"/>
    <w:rsid w:val="00FD631E"/>
    <w:rsid w:val="00FD6591"/>
    <w:rsid w:val="00FD6736"/>
    <w:rsid w:val="00FD6852"/>
    <w:rsid w:val="00FD6995"/>
    <w:rsid w:val="00FD6A25"/>
    <w:rsid w:val="00FD6C93"/>
    <w:rsid w:val="00FD6E8E"/>
    <w:rsid w:val="00FD6FF3"/>
    <w:rsid w:val="00FD7032"/>
    <w:rsid w:val="00FD73F7"/>
    <w:rsid w:val="00FD77D7"/>
    <w:rsid w:val="00FD7DB6"/>
    <w:rsid w:val="00FE02A3"/>
    <w:rsid w:val="00FE02A5"/>
    <w:rsid w:val="00FE0461"/>
    <w:rsid w:val="00FE0469"/>
    <w:rsid w:val="00FE04EA"/>
    <w:rsid w:val="00FE07D3"/>
    <w:rsid w:val="00FE0A57"/>
    <w:rsid w:val="00FE0B50"/>
    <w:rsid w:val="00FE0F17"/>
    <w:rsid w:val="00FE12EE"/>
    <w:rsid w:val="00FE1403"/>
    <w:rsid w:val="00FE1494"/>
    <w:rsid w:val="00FE168F"/>
    <w:rsid w:val="00FE17E4"/>
    <w:rsid w:val="00FE186B"/>
    <w:rsid w:val="00FE194E"/>
    <w:rsid w:val="00FE19F1"/>
    <w:rsid w:val="00FE1B29"/>
    <w:rsid w:val="00FE1B95"/>
    <w:rsid w:val="00FE1D94"/>
    <w:rsid w:val="00FE1EDC"/>
    <w:rsid w:val="00FE20C3"/>
    <w:rsid w:val="00FE21E2"/>
    <w:rsid w:val="00FE2329"/>
    <w:rsid w:val="00FE2472"/>
    <w:rsid w:val="00FE2488"/>
    <w:rsid w:val="00FE25CF"/>
    <w:rsid w:val="00FE26B0"/>
    <w:rsid w:val="00FE2AF7"/>
    <w:rsid w:val="00FE2BAC"/>
    <w:rsid w:val="00FE308D"/>
    <w:rsid w:val="00FE3171"/>
    <w:rsid w:val="00FE3251"/>
    <w:rsid w:val="00FE3592"/>
    <w:rsid w:val="00FE35AD"/>
    <w:rsid w:val="00FE36C1"/>
    <w:rsid w:val="00FE38B5"/>
    <w:rsid w:val="00FE392D"/>
    <w:rsid w:val="00FE3A43"/>
    <w:rsid w:val="00FE3DDC"/>
    <w:rsid w:val="00FE3EAD"/>
    <w:rsid w:val="00FE405B"/>
    <w:rsid w:val="00FE415F"/>
    <w:rsid w:val="00FE435B"/>
    <w:rsid w:val="00FE4412"/>
    <w:rsid w:val="00FE44F3"/>
    <w:rsid w:val="00FE464B"/>
    <w:rsid w:val="00FE48B1"/>
    <w:rsid w:val="00FE48C0"/>
    <w:rsid w:val="00FE492B"/>
    <w:rsid w:val="00FE49FB"/>
    <w:rsid w:val="00FE4AE5"/>
    <w:rsid w:val="00FE4DAB"/>
    <w:rsid w:val="00FE4E3E"/>
    <w:rsid w:val="00FE4E7B"/>
    <w:rsid w:val="00FE5395"/>
    <w:rsid w:val="00FE5433"/>
    <w:rsid w:val="00FE55B5"/>
    <w:rsid w:val="00FE5684"/>
    <w:rsid w:val="00FE5944"/>
    <w:rsid w:val="00FE5B73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D94"/>
    <w:rsid w:val="00FE7D9A"/>
    <w:rsid w:val="00FE7E2F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7CC"/>
    <w:rsid w:val="00FF0877"/>
    <w:rsid w:val="00FF08B0"/>
    <w:rsid w:val="00FF0BD6"/>
    <w:rsid w:val="00FF0D61"/>
    <w:rsid w:val="00FF0D9E"/>
    <w:rsid w:val="00FF0ECA"/>
    <w:rsid w:val="00FF1017"/>
    <w:rsid w:val="00FF1185"/>
    <w:rsid w:val="00FF13A8"/>
    <w:rsid w:val="00FF17B4"/>
    <w:rsid w:val="00FF1B0D"/>
    <w:rsid w:val="00FF1B55"/>
    <w:rsid w:val="00FF1F4A"/>
    <w:rsid w:val="00FF219D"/>
    <w:rsid w:val="00FF22F3"/>
    <w:rsid w:val="00FF2592"/>
    <w:rsid w:val="00FF2793"/>
    <w:rsid w:val="00FF2871"/>
    <w:rsid w:val="00FF29E1"/>
    <w:rsid w:val="00FF2D2E"/>
    <w:rsid w:val="00FF2E55"/>
    <w:rsid w:val="00FF2EE8"/>
    <w:rsid w:val="00FF2F0D"/>
    <w:rsid w:val="00FF2F95"/>
    <w:rsid w:val="00FF2FF0"/>
    <w:rsid w:val="00FF3128"/>
    <w:rsid w:val="00FF32EF"/>
    <w:rsid w:val="00FF3535"/>
    <w:rsid w:val="00FF36C4"/>
    <w:rsid w:val="00FF37F7"/>
    <w:rsid w:val="00FF3997"/>
    <w:rsid w:val="00FF3B37"/>
    <w:rsid w:val="00FF3DD3"/>
    <w:rsid w:val="00FF44D8"/>
    <w:rsid w:val="00FF4661"/>
    <w:rsid w:val="00FF478D"/>
    <w:rsid w:val="00FF491C"/>
    <w:rsid w:val="00FF4CBA"/>
    <w:rsid w:val="00FF4D0A"/>
    <w:rsid w:val="00FF4E97"/>
    <w:rsid w:val="00FF523E"/>
    <w:rsid w:val="00FF52CE"/>
    <w:rsid w:val="00FF5324"/>
    <w:rsid w:val="00FF542D"/>
    <w:rsid w:val="00FF5469"/>
    <w:rsid w:val="00FF555C"/>
    <w:rsid w:val="00FF560F"/>
    <w:rsid w:val="00FF5683"/>
    <w:rsid w:val="00FF5758"/>
    <w:rsid w:val="00FF5EEC"/>
    <w:rsid w:val="00FF5FDD"/>
    <w:rsid w:val="00FF62A2"/>
    <w:rsid w:val="00FF635C"/>
    <w:rsid w:val="00FF636A"/>
    <w:rsid w:val="00FF644D"/>
    <w:rsid w:val="00FF6503"/>
    <w:rsid w:val="00FF66D8"/>
    <w:rsid w:val="00FF66E7"/>
    <w:rsid w:val="00FF68B5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D563"/>
  <w15:docId w15:val="{24E63199-2CAE-4F84-B0B5-F50A7266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Заголовок Знак"/>
    <w:basedOn w:val="a0"/>
    <w:link w:val="a4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99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99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</w:style>
  <w:style w:type="paragraph" w:styleId="ab">
    <w:name w:val="List Paragraph"/>
    <w:basedOn w:val="a"/>
    <w:uiPriority w:val="99"/>
    <w:qFormat/>
    <w:rsid w:val="005444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hAnsi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99"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character" w:customStyle="1" w:styleId="WW8Num10z0">
    <w:name w:val="WW8Num10z0"/>
    <w:uiPriority w:val="99"/>
    <w:rsid w:val="002300E5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2300E5"/>
  </w:style>
  <w:style w:type="character" w:customStyle="1" w:styleId="WW8Num13z0">
    <w:name w:val="WW8Num13z0"/>
    <w:uiPriority w:val="99"/>
    <w:rsid w:val="002300E5"/>
    <w:rPr>
      <w:rFonts w:ascii="Times New Roman" w:hAnsi="Times New Roman"/>
    </w:rPr>
  </w:style>
  <w:style w:type="character" w:customStyle="1" w:styleId="WW8Num13z1">
    <w:name w:val="WW8Num13z1"/>
    <w:uiPriority w:val="99"/>
    <w:rsid w:val="002300E5"/>
    <w:rPr>
      <w:rFonts w:ascii="Courier New" w:hAnsi="Courier New"/>
    </w:rPr>
  </w:style>
  <w:style w:type="character" w:customStyle="1" w:styleId="WW8Num13z2">
    <w:name w:val="WW8Num13z2"/>
    <w:uiPriority w:val="99"/>
    <w:rsid w:val="002300E5"/>
    <w:rPr>
      <w:rFonts w:ascii="Wingdings" w:hAnsi="Wingdings"/>
    </w:rPr>
  </w:style>
  <w:style w:type="character" w:customStyle="1" w:styleId="WW8Num13z3">
    <w:name w:val="WW8Num13z3"/>
    <w:uiPriority w:val="99"/>
    <w:rsid w:val="002300E5"/>
    <w:rPr>
      <w:rFonts w:ascii="Symbol" w:hAnsi="Symbol"/>
    </w:rPr>
  </w:style>
  <w:style w:type="character" w:customStyle="1" w:styleId="11">
    <w:name w:val="Основной шрифт абзаца1"/>
    <w:uiPriority w:val="99"/>
    <w:rsid w:val="002300E5"/>
  </w:style>
  <w:style w:type="character" w:styleId="af4">
    <w:name w:val="page number"/>
    <w:basedOn w:val="11"/>
    <w:uiPriority w:val="99"/>
    <w:rsid w:val="002300E5"/>
    <w:rPr>
      <w:rFonts w:cs="Times New Roman"/>
    </w:rPr>
  </w:style>
  <w:style w:type="character" w:customStyle="1" w:styleId="af5">
    <w:name w:val="Основной шрифт"/>
    <w:uiPriority w:val="99"/>
    <w:rsid w:val="002300E5"/>
  </w:style>
  <w:style w:type="paragraph" w:customStyle="1" w:styleId="12">
    <w:name w:val="Заголовок1"/>
    <w:basedOn w:val="a"/>
    <w:next w:val="af6"/>
    <w:uiPriority w:val="99"/>
    <w:rsid w:val="002300E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6">
    <w:name w:val="Body Text"/>
    <w:basedOn w:val="a"/>
    <w:link w:val="af7"/>
    <w:uiPriority w:val="99"/>
    <w:rsid w:val="002300E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8">
    <w:name w:val="List"/>
    <w:basedOn w:val="af6"/>
    <w:uiPriority w:val="99"/>
    <w:rsid w:val="002300E5"/>
    <w:rPr>
      <w:rFonts w:ascii="Arial" w:hAnsi="Arial" w:cs="Tahoma"/>
    </w:rPr>
  </w:style>
  <w:style w:type="paragraph" w:customStyle="1" w:styleId="13">
    <w:name w:val="Название1"/>
    <w:basedOn w:val="a"/>
    <w:uiPriority w:val="99"/>
    <w:rsid w:val="002300E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uiPriority w:val="99"/>
    <w:rsid w:val="002300E5"/>
    <w:pPr>
      <w:suppressLineNumbers/>
    </w:pPr>
    <w:rPr>
      <w:rFonts w:ascii="Arial" w:hAnsi="Arial" w:cs="Tahoma"/>
    </w:rPr>
  </w:style>
  <w:style w:type="paragraph" w:styleId="af9">
    <w:name w:val="Body Text Indent"/>
    <w:basedOn w:val="a"/>
    <w:link w:val="afa"/>
    <w:uiPriority w:val="99"/>
    <w:rsid w:val="002300E5"/>
    <w:pPr>
      <w:widowControl w:val="0"/>
      <w:autoSpaceDE w:val="0"/>
      <w:spacing w:before="220" w:line="256" w:lineRule="auto"/>
      <w:ind w:firstLine="560"/>
      <w:jc w:val="both"/>
    </w:pPr>
    <w:rPr>
      <w:sz w:val="22"/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2300E5"/>
    <w:rPr>
      <w:rFonts w:ascii="Times New Roman" w:eastAsia="Times New Roman" w:hAnsi="Times New Roman" w:cs="Times New Roman"/>
      <w:szCs w:val="20"/>
      <w:lang w:val="ru-RU" w:eastAsia="ar-SA" w:bidi="ar-SA"/>
    </w:rPr>
  </w:style>
  <w:style w:type="paragraph" w:styleId="afb">
    <w:name w:val="footer"/>
    <w:basedOn w:val="a"/>
    <w:link w:val="afc"/>
    <w:uiPriority w:val="99"/>
    <w:rsid w:val="002300E5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afd">
    <w:name w:val="Содержимое врезки"/>
    <w:basedOn w:val="af6"/>
    <w:uiPriority w:val="99"/>
    <w:rsid w:val="002300E5"/>
  </w:style>
  <w:style w:type="paragraph" w:styleId="afe">
    <w:name w:val="header"/>
    <w:basedOn w:val="a"/>
    <w:link w:val="aff"/>
    <w:uiPriority w:val="99"/>
    <w:rsid w:val="002300E5"/>
    <w:pPr>
      <w:suppressLineNumbers/>
      <w:tabs>
        <w:tab w:val="center" w:pos="4818"/>
        <w:tab w:val="right" w:pos="9637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ConsPlusNormal">
    <w:name w:val="ConsPlusNormal"/>
    <w:rsid w:val="00230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ff0">
    <w:name w:val="Текст выноски Знак"/>
    <w:basedOn w:val="a0"/>
    <w:link w:val="aff1"/>
    <w:uiPriority w:val="99"/>
    <w:semiHidden/>
    <w:rsid w:val="002300E5"/>
    <w:rPr>
      <w:rFonts w:ascii="Tahoma" w:eastAsia="Times New Roman" w:hAnsi="Tahoma" w:cs="Tahoma"/>
      <w:sz w:val="16"/>
      <w:szCs w:val="16"/>
      <w:lang w:val="ru-RU" w:eastAsia="ar-SA" w:bidi="ar-SA"/>
    </w:rPr>
  </w:style>
  <w:style w:type="paragraph" w:styleId="aff1">
    <w:name w:val="Balloon Text"/>
    <w:basedOn w:val="a"/>
    <w:link w:val="aff0"/>
    <w:uiPriority w:val="99"/>
    <w:semiHidden/>
    <w:rsid w:val="002300E5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99"/>
    <w:semiHidden/>
    <w:rsid w:val="002300E5"/>
    <w:pPr>
      <w:suppressAutoHyphens w:val="0"/>
      <w:ind w:left="240"/>
    </w:pPr>
    <w:rPr>
      <w:lang w:eastAsia="ru-RU"/>
    </w:rPr>
  </w:style>
  <w:style w:type="character" w:styleId="aff2">
    <w:name w:val="Hyperlink"/>
    <w:basedOn w:val="a0"/>
    <w:uiPriority w:val="99"/>
    <w:rsid w:val="002300E5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f3">
    <w:name w:val="Таблицы (моноширинный)"/>
    <w:basedOn w:val="a"/>
    <w:next w:val="a"/>
    <w:uiPriority w:val="99"/>
    <w:rsid w:val="002300E5"/>
    <w:rPr>
      <w:rFonts w:ascii="Courier New" w:hAnsi="Courier New" w:cs="Courier New"/>
      <w:kern w:val="1"/>
      <w:sz w:val="20"/>
      <w:szCs w:val="20"/>
    </w:rPr>
  </w:style>
  <w:style w:type="paragraph" w:customStyle="1" w:styleId="western">
    <w:name w:val="western"/>
    <w:basedOn w:val="a"/>
    <w:uiPriority w:val="99"/>
    <w:rsid w:val="002300E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230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00E5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24">
    <w:name w:val="Знак2"/>
    <w:basedOn w:val="a"/>
    <w:uiPriority w:val="99"/>
    <w:rsid w:val="002300E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2300E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f4">
    <w:name w:val="Знак Знак"/>
    <w:basedOn w:val="a0"/>
    <w:uiPriority w:val="99"/>
    <w:locked/>
    <w:rsid w:val="002300E5"/>
    <w:rPr>
      <w:rFonts w:ascii="Courier New" w:hAnsi="Courier New" w:cs="Courier New"/>
      <w:lang w:val="ru-RU" w:eastAsia="ru-RU" w:bidi="ar-SA"/>
    </w:rPr>
  </w:style>
  <w:style w:type="paragraph" w:customStyle="1" w:styleId="ListParagraph2">
    <w:name w:val="List Paragraph2"/>
    <w:basedOn w:val="a"/>
    <w:uiPriority w:val="99"/>
    <w:rsid w:val="002300E5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ru-RU"/>
    </w:rPr>
  </w:style>
  <w:style w:type="paragraph" w:styleId="aff5">
    <w:name w:val="Plain Text"/>
    <w:basedOn w:val="a"/>
    <w:link w:val="aff6"/>
    <w:rsid w:val="002300E5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0"/>
    <w:link w:val="aff5"/>
    <w:rsid w:val="002300E5"/>
    <w:rPr>
      <w:rFonts w:ascii="Courier New" w:eastAsia="Times New Roman" w:hAnsi="Courier New" w:cs="Times New Roman"/>
      <w:sz w:val="20"/>
      <w:szCs w:val="20"/>
      <w:lang w:val="ru-RU" w:eastAsia="ar-SA" w:bidi="ar-SA"/>
    </w:rPr>
  </w:style>
  <w:style w:type="paragraph" w:customStyle="1" w:styleId="ConsNonformat">
    <w:name w:val="ConsNonformat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f7">
    <w:name w:val="Table Grid"/>
    <w:basedOn w:val="a1"/>
    <w:uiPriority w:val="59"/>
    <w:rsid w:val="002300E5"/>
    <w:pPr>
      <w:spacing w:after="0" w:line="240" w:lineRule="auto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230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paragraph" w:customStyle="1" w:styleId="FR1">
    <w:name w:val="FR1"/>
    <w:rsid w:val="002300E5"/>
    <w:pPr>
      <w:widowControl w:val="0"/>
      <w:spacing w:before="240" w:after="0" w:line="252" w:lineRule="auto"/>
      <w:ind w:left="1840" w:firstLine="840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5C6D8-2E01-467C-909E-410AB7AA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3670</TotalTime>
  <Pages>24</Pages>
  <Words>7938</Words>
  <Characters>45250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2018</cp:lastModifiedBy>
  <cp:revision>19</cp:revision>
  <cp:lastPrinted>2018-10-04T04:53:00Z</cp:lastPrinted>
  <dcterms:created xsi:type="dcterms:W3CDTF">2017-04-20T06:50:00Z</dcterms:created>
  <dcterms:modified xsi:type="dcterms:W3CDTF">2018-12-28T07:21:00Z</dcterms:modified>
</cp:coreProperties>
</file>