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E5" w:rsidRDefault="002300E5" w:rsidP="002300E5"/>
    <w:tbl>
      <w:tblPr>
        <w:tblW w:w="0" w:type="auto"/>
        <w:tblLook w:val="04A0"/>
      </w:tblPr>
      <w:tblGrid>
        <w:gridCol w:w="7353"/>
        <w:gridCol w:w="7889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Сут-Хольского кожууна №</w:t>
            </w:r>
            <w:r w:rsidR="00D430B0">
              <w:rPr>
                <w:szCs w:val="28"/>
              </w:rPr>
              <w:t>_</w:t>
            </w:r>
            <w:r w:rsidR="00B82783">
              <w:rPr>
                <w:szCs w:val="28"/>
              </w:rPr>
              <w:t>_</w:t>
            </w:r>
            <w:r w:rsidR="00A24961">
              <w:rPr>
                <w:szCs w:val="28"/>
              </w:rPr>
              <w:t>785</w:t>
            </w:r>
            <w:r w:rsidR="00B82783">
              <w:rPr>
                <w:szCs w:val="28"/>
              </w:rPr>
              <w:t>_</w:t>
            </w:r>
            <w:r w:rsidR="00D430B0">
              <w:rPr>
                <w:szCs w:val="28"/>
              </w:rPr>
              <w:t>_</w:t>
            </w:r>
            <w:r w:rsidR="00FD3C56">
              <w:rPr>
                <w:szCs w:val="28"/>
              </w:rPr>
              <w:t>-</w:t>
            </w:r>
            <w:proofErr w:type="gramStart"/>
            <w:r w:rsidR="00FD3C56">
              <w:rPr>
                <w:szCs w:val="28"/>
              </w:rPr>
              <w:t>П</w:t>
            </w:r>
            <w:proofErr w:type="gramEnd"/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13025C">
              <w:rPr>
                <w:szCs w:val="28"/>
              </w:rPr>
              <w:t xml:space="preserve">  </w:t>
            </w:r>
            <w:r w:rsidR="00A24961">
              <w:rPr>
                <w:szCs w:val="28"/>
              </w:rPr>
              <w:t>28</w:t>
            </w:r>
            <w:r w:rsidR="00226AC9">
              <w:rPr>
                <w:szCs w:val="28"/>
              </w:rPr>
              <w:t xml:space="preserve"> </w:t>
            </w:r>
            <w:r w:rsidR="004C36A3">
              <w:rPr>
                <w:b/>
                <w:szCs w:val="28"/>
              </w:rPr>
              <w:t xml:space="preserve"> </w:t>
            </w:r>
            <w:r w:rsidR="00B91419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 </w:t>
            </w:r>
            <w:r w:rsidR="00E034CE">
              <w:rPr>
                <w:szCs w:val="28"/>
              </w:rPr>
              <w:t>декабря</w:t>
            </w:r>
            <w:r w:rsidR="00B84036">
              <w:rPr>
                <w:szCs w:val="28"/>
              </w:rPr>
              <w:t xml:space="preserve"> </w:t>
            </w:r>
            <w:r w:rsidRPr="00E45756">
              <w:rPr>
                <w:szCs w:val="28"/>
              </w:rPr>
              <w:t xml:space="preserve"> 201</w:t>
            </w:r>
            <w:r>
              <w:rPr>
                <w:szCs w:val="28"/>
              </w:rPr>
              <w:t>7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  <w:r w:rsidRPr="00074FD3">
        <w:rPr>
          <w:b/>
          <w:sz w:val="27"/>
          <w:szCs w:val="27"/>
        </w:rPr>
        <w:t xml:space="preserve"> </w:t>
      </w:r>
    </w:p>
    <w:p w:rsidR="002300E5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земельных участков расположенных 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EB4ABE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B82783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B82783">
              <w:t>0401022:484</w:t>
            </w:r>
            <w:r w:rsidRPr="00682C91">
              <w:t xml:space="preserve">, </w:t>
            </w:r>
            <w:r w:rsidR="00116274" w:rsidRPr="00682C91">
              <w:t>адрес (местоположение): Российская Федерация, Республика Тыва, Сут-Холь</w:t>
            </w:r>
            <w:r w:rsidR="00D430B0">
              <w:t>ский район</w:t>
            </w:r>
            <w:r w:rsidR="000712EE" w:rsidRPr="00682C91">
              <w:t>, с</w:t>
            </w:r>
            <w:r w:rsidR="007F0D62">
              <w:t>.</w:t>
            </w:r>
            <w:r w:rsidR="000712EE" w:rsidRPr="00682C91">
              <w:t xml:space="preserve"> </w:t>
            </w:r>
            <w:r w:rsidR="00B82783">
              <w:t>Суг-Аксы, ул. Бурбу, д. 10а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B82783">
              <w:t>743</w:t>
            </w:r>
            <w:r w:rsidR="000712EE" w:rsidRPr="00682C91">
              <w:t xml:space="preserve"> </w:t>
            </w:r>
            <w:r w:rsidRPr="00682C91">
              <w:t>кв.м.,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- </w:t>
            </w:r>
            <w:r w:rsidR="00336372" w:rsidRPr="00682C91">
              <w:t xml:space="preserve">для </w:t>
            </w:r>
            <w:r w:rsidR="00B82783">
              <w:t>ведения личного подсобного хозяйства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B82783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B82783">
              <w:t>0401021:311</w:t>
            </w:r>
            <w:r w:rsidR="00116274" w:rsidRPr="00682C91">
              <w:t xml:space="preserve">, адрес (местоположение): Российская Федерация, Республика Тыва, Сут-Хольский район, </w:t>
            </w:r>
            <w:r w:rsidR="0013025C">
              <w:t xml:space="preserve">с. Суг-Аксы, ул. </w:t>
            </w:r>
            <w:r w:rsidR="00B82783">
              <w:t>Таспаяк, д. 7а</w:t>
            </w:r>
            <w:r w:rsidR="000712EE" w:rsidRPr="00682C91">
              <w:t xml:space="preserve">, общей площадью </w:t>
            </w:r>
            <w:r w:rsidR="00B82783">
              <w:t>739</w:t>
            </w:r>
            <w:r w:rsidR="00116274" w:rsidRPr="00682C91">
              <w:t xml:space="preserve"> кв.м., </w:t>
            </w:r>
            <w:r w:rsidR="0013025C" w:rsidRPr="00682C91">
              <w:t xml:space="preserve">категория земель – земли населенных пунктов, разрешенным использованием - для </w:t>
            </w:r>
            <w:r w:rsidR="00B82783">
              <w:t>ведения личного подсобного хозяйства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B82783">
            <w:pPr>
              <w:spacing w:before="100" w:beforeAutospacing="1"/>
              <w:ind w:firstLine="35"/>
            </w:pPr>
            <w:r w:rsidRPr="00682C91">
              <w:t xml:space="preserve">Земельный участок </w:t>
            </w:r>
            <w:r w:rsidR="00116274" w:rsidRPr="00682C91">
              <w:t xml:space="preserve">с кадастровым номером </w:t>
            </w:r>
            <w:r w:rsidR="000712EE" w:rsidRPr="00682C91">
              <w:t>17:09:</w:t>
            </w:r>
            <w:r w:rsidR="00B82783">
              <w:t>0401021:312</w:t>
            </w:r>
            <w:r w:rsidR="002A0465">
              <w:t>,</w:t>
            </w:r>
            <w:r w:rsidR="00116274" w:rsidRPr="00682C91">
              <w:t xml:space="preserve"> адрес (местоположение): Российская Федерация, Сут-Хольский район, </w:t>
            </w:r>
            <w:r w:rsidR="00FB47C2">
              <w:t xml:space="preserve">с. Суг-Аксы, ул. </w:t>
            </w:r>
            <w:r w:rsidR="00B82783">
              <w:t>Таспаяк, д. 7а</w:t>
            </w:r>
            <w:r w:rsidR="000712EE" w:rsidRPr="00682C91">
              <w:t xml:space="preserve">, общей площадью </w:t>
            </w:r>
            <w:r w:rsidR="00B82783">
              <w:t xml:space="preserve">1500 </w:t>
            </w:r>
            <w:r w:rsidR="00116274" w:rsidRPr="00682C91">
              <w:t xml:space="preserve">кв.м., </w:t>
            </w:r>
            <w:r w:rsidR="00FB47C2" w:rsidRPr="00682C91">
              <w:t xml:space="preserve">категория земель – земли населенных пунктов, разрешенным использованием </w:t>
            </w:r>
            <w:r w:rsidR="008D3AAC">
              <w:t>–</w:t>
            </w:r>
            <w:r w:rsidR="00FB47C2" w:rsidRPr="00682C91">
              <w:t xml:space="preserve"> </w:t>
            </w:r>
            <w:r w:rsidR="008D3AAC">
              <w:t>для индивидуального жилищного строительства</w:t>
            </w:r>
          </w:p>
        </w:tc>
      </w:tr>
      <w:tr w:rsidR="005A18F5" w:rsidRPr="00682C91" w:rsidTr="00EB4ABE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B82783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B82783">
              <w:t>0601009:138</w:t>
            </w:r>
            <w:r w:rsidR="002A0465">
              <w:t xml:space="preserve">, </w:t>
            </w:r>
            <w:r w:rsidRPr="00682C91">
              <w:t xml:space="preserve"> адрес (местоположение): Российская Федерация, Сут-Хольский район, </w:t>
            </w:r>
            <w:r w:rsidR="00FB47C2">
              <w:t xml:space="preserve">с. </w:t>
            </w:r>
            <w:r w:rsidR="00B82783">
              <w:t>Ак-Даш, ул. Дажы-Серен, д. 13а</w:t>
            </w:r>
            <w:r w:rsidRPr="00682C91">
              <w:t xml:space="preserve">, общей площадью </w:t>
            </w:r>
            <w:r w:rsidR="00B82783">
              <w:t>1500</w:t>
            </w:r>
            <w:r w:rsidR="002A0465">
              <w:t xml:space="preserve"> </w:t>
            </w:r>
            <w:r w:rsidRPr="00682C91">
              <w:t xml:space="preserve"> кв.м., </w:t>
            </w:r>
            <w:r w:rsidR="00FB47C2" w:rsidRPr="00682C91">
              <w:t xml:space="preserve">категория земель – земли населенных пунктов, разрешенным использованием - </w:t>
            </w:r>
            <w:r w:rsidR="008D3AAC">
              <w:t>для индивидуального жилищного строительства</w:t>
            </w:r>
          </w:p>
        </w:tc>
      </w:tr>
      <w:tr w:rsidR="002238CD" w:rsidRPr="00682C91" w:rsidTr="00EB4ABE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487699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487699">
              <w:t>0401023:895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 w:rsidR="009408A1">
              <w:t xml:space="preserve"> </w:t>
            </w:r>
            <w:r w:rsidR="00B74828">
              <w:t xml:space="preserve">с. </w:t>
            </w:r>
            <w:r w:rsidR="006F2D38">
              <w:t xml:space="preserve">Суг-Аксы, </w:t>
            </w:r>
            <w:r w:rsidR="00487699">
              <w:t>ул. Чогаалчылар, д. 72</w:t>
            </w:r>
            <w:r w:rsidRPr="00682C91">
              <w:t xml:space="preserve">, общей площадью </w:t>
            </w:r>
            <w:r w:rsidR="00487699">
              <w:t>1172</w:t>
            </w:r>
            <w:r w:rsidRPr="00682C91">
              <w:t xml:space="preserve"> кв.м., категория земель – </w:t>
            </w:r>
            <w:r w:rsidR="00487699" w:rsidRPr="00682C91">
              <w:t>земли населенных пунктов</w:t>
            </w:r>
            <w:r w:rsidRPr="00682C91">
              <w:t xml:space="preserve">, разрешенным использованием </w:t>
            </w:r>
            <w:r w:rsidR="009408A1">
              <w:t>–</w:t>
            </w:r>
            <w:r w:rsidRPr="00682C91">
              <w:t xml:space="preserve"> </w:t>
            </w:r>
            <w:r w:rsidR="00487699">
              <w:t>для индивидуального жилищного строительства</w:t>
            </w:r>
          </w:p>
        </w:tc>
      </w:tr>
      <w:tr w:rsidR="00055C32" w:rsidRPr="00682C91" w:rsidTr="00EB4ABE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487699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487699">
              <w:t>0201008:156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proofErr w:type="gramStart"/>
            <w:r w:rsidR="00B74828">
              <w:t>с</w:t>
            </w:r>
            <w:proofErr w:type="gramEnd"/>
            <w:r w:rsidR="00B74828">
              <w:t xml:space="preserve">. </w:t>
            </w:r>
            <w:proofErr w:type="gramStart"/>
            <w:r w:rsidR="00487699">
              <w:t>Кызыл-Тайга</w:t>
            </w:r>
            <w:proofErr w:type="gramEnd"/>
            <w:r w:rsidR="00487699">
              <w:t xml:space="preserve">, ул. Кыстаа, д. 8 «б», </w:t>
            </w:r>
            <w:r w:rsidRPr="00682C91">
              <w:t xml:space="preserve">общей площадью  </w:t>
            </w:r>
            <w:r w:rsidR="00487699">
              <w:t>935</w:t>
            </w:r>
            <w:r w:rsidRPr="00682C91">
              <w:t xml:space="preserve"> кв.м., </w:t>
            </w:r>
            <w:r w:rsidR="00B74828" w:rsidRPr="00682C91">
              <w:t xml:space="preserve">категория земель – </w:t>
            </w:r>
            <w:r w:rsidR="00487699" w:rsidRPr="00682C91">
              <w:t xml:space="preserve">земли населенных пунктов, разрешенным использованием </w:t>
            </w:r>
            <w:r w:rsidR="00487699">
              <w:t>–</w:t>
            </w:r>
            <w:r w:rsidR="00487699" w:rsidRPr="00682C91">
              <w:t xml:space="preserve"> </w:t>
            </w:r>
            <w:r w:rsidR="00487699">
              <w:t>для индивидуального жилищного строительства</w:t>
            </w:r>
          </w:p>
        </w:tc>
      </w:tr>
      <w:tr w:rsidR="007F0D62" w:rsidRPr="00682C91" w:rsidTr="00EB4ABE">
        <w:tc>
          <w:tcPr>
            <w:tcW w:w="534" w:type="dxa"/>
            <w:shd w:val="clear" w:color="auto" w:fill="FFFFFF" w:themeFill="background1"/>
          </w:tcPr>
          <w:p w:rsidR="007F0D62" w:rsidRDefault="007F0D6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7F0D62" w:rsidRDefault="007F0D6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F0D62" w:rsidRPr="00804CC7" w:rsidRDefault="007F0D62" w:rsidP="00487699">
            <w:pPr>
              <w:spacing w:before="100" w:beforeAutospacing="1"/>
              <w:rPr>
                <w:highlight w:val="yellow"/>
              </w:rPr>
            </w:pPr>
            <w:r w:rsidRPr="007A52DA">
              <w:t>Земельный участок с кадастровым номером 17:09:</w:t>
            </w:r>
            <w:r w:rsidR="00487699">
              <w:t>0101009:326</w:t>
            </w:r>
            <w:r w:rsidRPr="007A52DA">
              <w:t xml:space="preserve">, адрес (местоположение): Российская Федерация, Республика Тыва, Сут-Хольский район, с. </w:t>
            </w:r>
            <w:r w:rsidR="00487699">
              <w:t>Ишкин, ул. Ишкин, д. 10а</w:t>
            </w:r>
            <w:r w:rsidRPr="007A52DA">
              <w:t xml:space="preserve">, общей площадью  </w:t>
            </w:r>
            <w:r w:rsidR="00487699">
              <w:t>159</w:t>
            </w:r>
            <w:r w:rsidRPr="007A52DA">
              <w:t xml:space="preserve"> кв.м., категория земель – земли населенных пунктов, разрешенным использованием - </w:t>
            </w:r>
            <w:r w:rsidR="00487699">
              <w:t>предпринимательство</w:t>
            </w:r>
          </w:p>
        </w:tc>
      </w:tr>
      <w:tr w:rsidR="0047051D" w:rsidRPr="00682C91" w:rsidTr="00EB4ABE">
        <w:tc>
          <w:tcPr>
            <w:tcW w:w="534" w:type="dxa"/>
            <w:shd w:val="clear" w:color="auto" w:fill="FFFFFF" w:themeFill="background1"/>
          </w:tcPr>
          <w:p w:rsidR="0047051D" w:rsidRDefault="0047051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47051D" w:rsidRDefault="0047051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7051D" w:rsidRPr="00804CC7" w:rsidRDefault="0047051D" w:rsidP="00487699">
            <w:pPr>
              <w:spacing w:before="100" w:beforeAutospacing="1"/>
              <w:rPr>
                <w:highlight w:val="yellow"/>
              </w:rPr>
            </w:pPr>
            <w:r w:rsidRPr="007A52DA">
              <w:t>Земельный участок с кадастровым номером 17:09:</w:t>
            </w:r>
            <w:r w:rsidR="00487699">
              <w:t>1101004:119</w:t>
            </w:r>
            <w:r w:rsidRPr="007A52DA">
              <w:t>, адрес (местоположение): Российская Федерация, Республика Тыва,</w:t>
            </w:r>
            <w:r w:rsidR="00B84036">
              <w:t xml:space="preserve"> Сут-Хольский район, </w:t>
            </w:r>
            <w:r w:rsidR="00487699">
              <w:t xml:space="preserve">в </w:t>
            </w:r>
            <w:proofErr w:type="gramStart"/>
            <w:r w:rsidR="00487699">
              <w:t>м</w:t>
            </w:r>
            <w:proofErr w:type="gramEnd"/>
            <w:r w:rsidR="00487699">
              <w:t xml:space="preserve">. </w:t>
            </w:r>
            <w:proofErr w:type="spellStart"/>
            <w:r w:rsidR="00487699">
              <w:t>Ээтпек</w:t>
            </w:r>
            <w:proofErr w:type="spellEnd"/>
            <w:r w:rsidR="00487699">
              <w:t xml:space="preserve"> м. Кургаг-Судак с. Кара-Чыраа</w:t>
            </w:r>
            <w:r w:rsidRPr="007A52DA">
              <w:t xml:space="preserve">, общей площадью  </w:t>
            </w:r>
            <w:r w:rsidR="00487699">
              <w:t>80000</w:t>
            </w:r>
            <w:r w:rsidRPr="007A52DA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7A52DA">
              <w:t xml:space="preserve">, разрешенным использованием - </w:t>
            </w:r>
            <w:r>
              <w:t>скотоводство</w:t>
            </w:r>
          </w:p>
        </w:tc>
      </w:tr>
    </w:tbl>
    <w:p w:rsidR="002300E5" w:rsidRPr="00682C91" w:rsidRDefault="002300E5" w:rsidP="00B84036">
      <w:pPr>
        <w:jc w:val="center"/>
        <w:rPr>
          <w:sz w:val="18"/>
          <w:szCs w:val="18"/>
        </w:rPr>
      </w:pPr>
      <w:r w:rsidRPr="00682C91">
        <w:rPr>
          <w:b/>
          <w:sz w:val="18"/>
          <w:szCs w:val="18"/>
        </w:rPr>
        <w:t>Организатор аукциона: Администрация  муниципального района «Сут-Хольский кожуун Республики Тыва»</w:t>
      </w:r>
    </w:p>
    <w:p w:rsidR="002300E5" w:rsidRPr="00682C91" w:rsidRDefault="002300E5" w:rsidP="002300E5">
      <w:pPr>
        <w:jc w:val="center"/>
        <w:rPr>
          <w:sz w:val="18"/>
          <w:szCs w:val="18"/>
        </w:rPr>
      </w:pPr>
    </w:p>
    <w:p w:rsidR="002300E5" w:rsidRPr="00682C91" w:rsidRDefault="002300E5" w:rsidP="002300E5">
      <w:pPr>
        <w:rPr>
          <w:sz w:val="18"/>
          <w:szCs w:val="18"/>
        </w:rPr>
      </w:pPr>
      <w:r w:rsidRPr="00682C91">
        <w:rPr>
          <w:sz w:val="18"/>
          <w:szCs w:val="18"/>
        </w:rPr>
        <w:t>Дата нач</w:t>
      </w:r>
      <w:r w:rsidR="00EB705D" w:rsidRPr="00682C91">
        <w:rPr>
          <w:sz w:val="18"/>
          <w:szCs w:val="18"/>
        </w:rPr>
        <w:t>а</w:t>
      </w:r>
      <w:r w:rsidR="00E034CE">
        <w:rPr>
          <w:sz w:val="18"/>
          <w:szCs w:val="18"/>
        </w:rPr>
        <w:t xml:space="preserve">ла приема заявок:    </w:t>
      </w:r>
      <w:r w:rsidR="00522E65">
        <w:rPr>
          <w:sz w:val="18"/>
          <w:szCs w:val="18"/>
        </w:rPr>
        <w:t xml:space="preserve">        28</w:t>
      </w:r>
      <w:r w:rsidR="00804CC7">
        <w:rPr>
          <w:sz w:val="18"/>
          <w:szCs w:val="18"/>
        </w:rPr>
        <w:t>.1</w:t>
      </w:r>
      <w:r w:rsidR="00E034CE">
        <w:rPr>
          <w:sz w:val="18"/>
          <w:szCs w:val="18"/>
        </w:rPr>
        <w:t>2</w:t>
      </w:r>
      <w:r w:rsidR="00873C10" w:rsidRPr="00682C91">
        <w:rPr>
          <w:sz w:val="18"/>
          <w:szCs w:val="18"/>
        </w:rPr>
        <w:t>.2017</w:t>
      </w:r>
      <w:r w:rsidRPr="00682C91">
        <w:rPr>
          <w:sz w:val="18"/>
          <w:szCs w:val="18"/>
        </w:rPr>
        <w:t xml:space="preserve">г.  с 09.00ч.  до 18.00ч.   </w:t>
      </w:r>
    </w:p>
    <w:p w:rsidR="002300E5" w:rsidRPr="00682C91" w:rsidRDefault="002300E5" w:rsidP="002300E5">
      <w:pPr>
        <w:rPr>
          <w:color w:val="FF0000"/>
          <w:sz w:val="18"/>
          <w:szCs w:val="18"/>
        </w:rPr>
      </w:pPr>
      <w:r w:rsidRPr="00682C91">
        <w:rPr>
          <w:sz w:val="18"/>
          <w:szCs w:val="18"/>
        </w:rPr>
        <w:t xml:space="preserve">Дата окончания приема заявок:    </w:t>
      </w:r>
      <w:r w:rsidR="00404C30" w:rsidRPr="00682C91">
        <w:rPr>
          <w:sz w:val="18"/>
          <w:szCs w:val="18"/>
        </w:rPr>
        <w:t xml:space="preserve"> </w:t>
      </w:r>
      <w:r w:rsidR="00873C10" w:rsidRPr="00682C91">
        <w:rPr>
          <w:sz w:val="18"/>
          <w:szCs w:val="18"/>
        </w:rPr>
        <w:t xml:space="preserve"> </w:t>
      </w:r>
      <w:r w:rsidR="00522E65">
        <w:rPr>
          <w:sz w:val="18"/>
          <w:szCs w:val="18"/>
        </w:rPr>
        <w:t>05</w:t>
      </w:r>
      <w:r w:rsidR="00E034CE">
        <w:rPr>
          <w:sz w:val="18"/>
          <w:szCs w:val="18"/>
        </w:rPr>
        <w:t>.0</w:t>
      </w:r>
      <w:r w:rsidR="00522E65">
        <w:rPr>
          <w:sz w:val="18"/>
          <w:szCs w:val="18"/>
        </w:rPr>
        <w:t>2</w:t>
      </w:r>
      <w:r w:rsidR="00E034CE">
        <w:rPr>
          <w:sz w:val="18"/>
          <w:szCs w:val="18"/>
        </w:rPr>
        <w:t>.2018г</w:t>
      </w:r>
      <w:r w:rsidRPr="00682C91">
        <w:rPr>
          <w:sz w:val="18"/>
          <w:szCs w:val="18"/>
        </w:rPr>
        <w:t xml:space="preserve">.  с 09.00ч. до 18.00ч.     </w:t>
      </w:r>
    </w:p>
    <w:p w:rsidR="002300E5" w:rsidRPr="009657B0" w:rsidRDefault="002300E5" w:rsidP="002300E5">
      <w:pPr>
        <w:rPr>
          <w:color w:val="FF0000"/>
          <w:sz w:val="16"/>
          <w:szCs w:val="16"/>
        </w:rPr>
      </w:pPr>
      <w:r w:rsidRPr="00682C91">
        <w:rPr>
          <w:sz w:val="18"/>
          <w:szCs w:val="18"/>
        </w:rPr>
        <w:t>Дата аукциона:</w:t>
      </w:r>
      <w:r w:rsidRPr="00682C91">
        <w:rPr>
          <w:color w:val="FF0000"/>
          <w:sz w:val="18"/>
          <w:szCs w:val="18"/>
        </w:rPr>
        <w:t xml:space="preserve">                                 </w:t>
      </w:r>
      <w:r w:rsidR="00522E65">
        <w:rPr>
          <w:sz w:val="18"/>
          <w:szCs w:val="18"/>
        </w:rPr>
        <w:t>12.02</w:t>
      </w:r>
      <w:r w:rsidR="00E034CE">
        <w:rPr>
          <w:sz w:val="18"/>
          <w:szCs w:val="18"/>
        </w:rPr>
        <w:t>.2018</w:t>
      </w:r>
      <w:r w:rsidR="00804CC7">
        <w:rPr>
          <w:sz w:val="18"/>
          <w:szCs w:val="18"/>
        </w:rPr>
        <w:t>г.</w:t>
      </w:r>
      <w:r w:rsidRPr="00682C91">
        <w:rPr>
          <w:sz w:val="18"/>
          <w:szCs w:val="18"/>
        </w:rPr>
        <w:t xml:space="preserve"> в  10.00ч.</w:t>
      </w:r>
      <w:r w:rsidRPr="009657B0">
        <w:rPr>
          <w:sz w:val="16"/>
          <w:szCs w:val="16"/>
        </w:rPr>
        <w:t xml:space="preserve">                      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AE30ED" w:rsidRDefault="00AE30E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AE30ED" w:rsidRDefault="00AE30E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2017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  <w:r>
        <w:rPr>
          <w:b/>
        </w:rPr>
        <w:t xml:space="preserve"> 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</w:t>
      </w:r>
      <w:proofErr w:type="gramStart"/>
      <w:r w:rsidRPr="002C5428">
        <w:rPr>
          <w:bCs/>
          <w:color w:val="000000"/>
        </w:rPr>
        <w:t>ии ау</w:t>
      </w:r>
      <w:proofErr w:type="gramEnd"/>
      <w:r w:rsidRPr="002C5428">
        <w:rPr>
          <w:bCs/>
          <w:color w:val="000000"/>
        </w:rPr>
        <w:t>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</w:t>
      </w:r>
      <w:proofErr w:type="gramStart"/>
      <w:r>
        <w:t>несостоявшимся</w:t>
      </w:r>
      <w:proofErr w:type="gramEnd"/>
      <w:r>
        <w:t xml:space="preserve">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  <w:bookmarkStart w:id="0" w:name="_GoBack"/>
      <w:bookmarkEnd w:id="0"/>
    </w:p>
    <w:p w:rsidR="002300E5" w:rsidRDefault="002300E5" w:rsidP="002300E5">
      <w:pPr>
        <w:rPr>
          <w:bCs/>
          <w:lang w:eastAsia="ru-RU"/>
        </w:rPr>
      </w:pPr>
    </w:p>
    <w:p w:rsidR="005B7F35" w:rsidRPr="002753A3" w:rsidRDefault="005B7F3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 xml:space="preserve">муниципального района «Сут-Хольский кожуун Республики Тыва» </w:t>
      </w:r>
      <w:r w:rsidRPr="00E45F59">
        <w:t>проводит аукцион, открытый  по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Сут-Хольском кожууне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Pr="00E45F59"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2238CD">
        <w:rPr>
          <w:shd w:val="clear" w:color="auto" w:fill="FFFFFF"/>
        </w:rPr>
        <w:t xml:space="preserve">ий кожуун Республики Тыва» от </w:t>
      </w:r>
      <w:r w:rsidR="00EB4ABE" w:rsidRPr="002238CD">
        <w:rPr>
          <w:shd w:val="clear" w:color="auto" w:fill="FFFFFF"/>
        </w:rPr>
        <w:t>«</w:t>
      </w:r>
      <w:r w:rsidR="007F0D62">
        <w:rPr>
          <w:shd w:val="clear" w:color="auto" w:fill="FFFFFF"/>
        </w:rPr>
        <w:t>_</w:t>
      </w:r>
      <w:r w:rsidR="00A24961">
        <w:rPr>
          <w:shd w:val="clear" w:color="auto" w:fill="FFFFFF"/>
        </w:rPr>
        <w:t>28</w:t>
      </w:r>
      <w:r w:rsidR="00804CC7">
        <w:rPr>
          <w:shd w:val="clear" w:color="auto" w:fill="FFFFFF"/>
        </w:rPr>
        <w:t>_</w:t>
      </w:r>
      <w:r w:rsidR="007F0D62">
        <w:rPr>
          <w:shd w:val="clear" w:color="auto" w:fill="FFFFFF"/>
        </w:rPr>
        <w:t>_</w:t>
      </w:r>
      <w:r w:rsidR="004C36A3">
        <w:rPr>
          <w:shd w:val="clear" w:color="auto" w:fill="FFFFFF"/>
        </w:rPr>
        <w:t xml:space="preserve"> </w:t>
      </w:r>
      <w:r w:rsidR="00EB4ABE" w:rsidRPr="002238CD">
        <w:rPr>
          <w:shd w:val="clear" w:color="auto" w:fill="FFFFFF"/>
        </w:rPr>
        <w:t>»</w:t>
      </w:r>
      <w:r w:rsidR="006A2CC2" w:rsidRPr="002238CD">
        <w:rPr>
          <w:shd w:val="clear" w:color="auto" w:fill="FFFFFF"/>
        </w:rPr>
        <w:t xml:space="preserve"> </w:t>
      </w:r>
      <w:r w:rsidR="00055C32">
        <w:rPr>
          <w:shd w:val="clear" w:color="auto" w:fill="FFFFFF"/>
        </w:rPr>
        <w:t xml:space="preserve"> </w:t>
      </w:r>
      <w:r w:rsidR="00E034CE">
        <w:rPr>
          <w:shd w:val="clear" w:color="auto" w:fill="FFFFFF"/>
        </w:rPr>
        <w:t>декабря</w:t>
      </w:r>
      <w:r w:rsidR="006A2CC2" w:rsidRPr="002238CD">
        <w:rPr>
          <w:shd w:val="clear" w:color="auto" w:fill="FFFFFF"/>
        </w:rPr>
        <w:t xml:space="preserve"> </w:t>
      </w:r>
      <w:r w:rsidR="002E0095">
        <w:rPr>
          <w:shd w:val="clear" w:color="auto" w:fill="FFFFFF"/>
        </w:rPr>
        <w:t xml:space="preserve">2017г. </w:t>
      </w:r>
      <w:r w:rsidR="00055C32">
        <w:rPr>
          <w:shd w:val="clear" w:color="auto" w:fill="FFFFFF"/>
        </w:rPr>
        <w:t>№ _</w:t>
      </w:r>
      <w:r w:rsidR="00A24961">
        <w:rPr>
          <w:shd w:val="clear" w:color="auto" w:fill="FFFFFF"/>
        </w:rPr>
        <w:t>785</w:t>
      </w:r>
      <w:r w:rsidR="00055C32">
        <w:rPr>
          <w:shd w:val="clear" w:color="auto" w:fill="FFFFFF"/>
        </w:rPr>
        <w:t>_</w:t>
      </w:r>
      <w:r w:rsidR="002E7A26">
        <w:rPr>
          <w:shd w:val="clear" w:color="auto" w:fill="FFFFFF"/>
        </w:rPr>
        <w:t>-</w:t>
      </w:r>
      <w:proofErr w:type="gramStart"/>
      <w:r w:rsidR="002E7A26">
        <w:rPr>
          <w:shd w:val="clear" w:color="auto" w:fill="FFFFFF"/>
        </w:rPr>
        <w:t>П</w:t>
      </w:r>
      <w:proofErr w:type="gramEnd"/>
      <w:r w:rsidRPr="002238CD">
        <w:rPr>
          <w:b/>
        </w:rPr>
        <w:t xml:space="preserve">    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Площадь, 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</w:t>
            </w:r>
            <w:proofErr w:type="gramStart"/>
            <w:r w:rsidRPr="00C94247">
              <w:rPr>
                <w:b/>
                <w:sz w:val="22"/>
                <w:szCs w:val="22"/>
                <w:lang w:eastAsia="ru-RU"/>
              </w:rPr>
              <w:t>.р</w:t>
            </w:r>
            <w:proofErr w:type="gramEnd"/>
            <w:r w:rsidRPr="00C94247">
              <w:rPr>
                <w:b/>
                <w:sz w:val="22"/>
                <w:szCs w:val="22"/>
                <w:lang w:eastAsia="ru-RU"/>
              </w:rPr>
              <w:t>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336372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522E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 w:rsidR="00804CC7">
              <w:t xml:space="preserve">Хольский район, с. </w:t>
            </w:r>
            <w:r w:rsidR="00522E65">
              <w:t>Суг-Аксы, ул. Бурбу, д. 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804CC7" w:rsidP="00522E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522E65">
              <w:t>0401022:484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C11265" w:rsidP="00336372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C11265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A24961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A24961" w:rsidP="0033637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C11265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>
              <w:t>Хольский район, с. Суг-Аксы, ул. Таспаяк, д. 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17:09:0401021:311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C25F8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739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7051D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Сут-Хольский район, </w:t>
            </w:r>
            <w:r>
              <w:t xml:space="preserve">с. Суг-Аксы, ул. </w:t>
            </w:r>
            <w:r w:rsidR="00C11265">
              <w:t>Таспаяк, д. 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C11265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17:09:0401021</w:t>
            </w:r>
            <w:r w:rsidR="0047051D">
              <w:t>:</w:t>
            </w:r>
            <w: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47051D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C1126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C11265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C11265" w:rsidP="00351A3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47051D" w:rsidRPr="00F46DD2" w:rsidRDefault="0047051D" w:rsidP="002300E5">
            <w:pPr>
              <w:rPr>
                <w:lang w:eastAsia="ru-RU"/>
              </w:rPr>
            </w:pPr>
          </w:p>
          <w:p w:rsidR="0047051D" w:rsidRPr="00F46DD2" w:rsidRDefault="0047051D" w:rsidP="002300E5"/>
        </w:tc>
      </w:tr>
      <w:tr w:rsidR="0047051D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Земельный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lastRenderedPageBreak/>
              <w:t xml:space="preserve">Российская Федерация, Сут-Хольский район, </w:t>
            </w:r>
            <w:r>
              <w:t xml:space="preserve">с. </w:t>
            </w:r>
            <w:r w:rsidR="00C11265">
              <w:lastRenderedPageBreak/>
              <w:t>Ак-Даш, ул. Дажы-Серен, д. 13а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земли населенн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</w:t>
            </w:r>
            <w:r w:rsidR="00C11265">
              <w:t>0601009:138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47051D">
            <w:r w:rsidRPr="00F46DD2">
              <w:t>для индивидуальн</w:t>
            </w:r>
            <w:r w:rsidRPr="00F46DD2">
              <w:lastRenderedPageBreak/>
              <w:t>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C11265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открытая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открытый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C11265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C11265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r w:rsidRPr="00F46DD2">
              <w:rPr>
                <w:sz w:val="22"/>
                <w:szCs w:val="22"/>
                <w:lang w:eastAsia="ru-RU"/>
              </w:rPr>
              <w:t>не зареги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стрировано</w:t>
            </w:r>
          </w:p>
        </w:tc>
      </w:tr>
      <w:tr w:rsidR="00C11265" w:rsidRPr="00F46DD2" w:rsidTr="004B0F7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>
              <w:t>с. Суг-Аксы, ул. Чогаалчылар, д. 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C25F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17:09:0401023:895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C25F8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238CD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C11265" w:rsidRPr="00C94247" w:rsidTr="00CC6FC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proofErr w:type="gramStart"/>
            <w:r>
              <w:t>с</w:t>
            </w:r>
            <w:proofErr w:type="gramEnd"/>
            <w:r>
              <w:t xml:space="preserve">. Кызыл-Тайга, ул. </w:t>
            </w:r>
            <w:r w:rsidR="00332FA8">
              <w:t>Кыстаа, д. 8</w:t>
            </w: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C25F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197969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17:09:0201</w:t>
            </w:r>
            <w:r w:rsidR="00C11265">
              <w:t>008:156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Pr="00F46DD2" w:rsidRDefault="00C11265" w:rsidP="002C25F8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1265" w:rsidRPr="00F46DD2" w:rsidRDefault="00C11265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1265" w:rsidRPr="00C01866" w:rsidRDefault="00C11265" w:rsidP="002238CD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C53F8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2238CD">
            <w:pPr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2238CD">
            <w:pPr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412B98">
              <w:t>Российская Федерация, Республика Тыва, Сут-Хольский район, с.</w:t>
            </w:r>
            <w:r w:rsidR="00A31085" w:rsidRPr="00412B98">
              <w:t xml:space="preserve"> </w:t>
            </w:r>
            <w:r w:rsidR="00C11265">
              <w:t>Ишкин, ул. Ишкин, д.10а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7F0D62">
            <w:r w:rsidRPr="00412B98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C1126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412B98">
              <w:t>17:09:</w:t>
            </w:r>
            <w:r w:rsidR="00C11265">
              <w:t>0101009:326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11265" w:rsidRDefault="00C11265" w:rsidP="007F0D62"/>
          <w:p w:rsidR="009C53F8" w:rsidRPr="00412B98" w:rsidRDefault="00C11265" w:rsidP="007F0D62">
            <w:r>
              <w:t>предпринимательство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332FA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BB68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BB68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332FA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332FA8" w:rsidP="00412B9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BB6816">
            <w:r w:rsidRPr="00412B98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12B98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2238CD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2238CD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332FA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3C3679">
              <w:t xml:space="preserve">Российская Федерация, Республика Тыва, Сут-Хольский район, </w:t>
            </w:r>
            <w:r w:rsidR="00332FA8">
              <w:t xml:space="preserve">в </w:t>
            </w:r>
            <w:proofErr w:type="gramStart"/>
            <w:r w:rsidR="00332FA8">
              <w:t>м</w:t>
            </w:r>
            <w:proofErr w:type="gramEnd"/>
            <w:r w:rsidR="00332FA8">
              <w:t xml:space="preserve">. </w:t>
            </w:r>
            <w:proofErr w:type="spellStart"/>
            <w:r w:rsidR="00332FA8">
              <w:t>Ээтпек</w:t>
            </w:r>
            <w:proofErr w:type="spellEnd"/>
            <w:r w:rsidR="00332FA8">
              <w:t xml:space="preserve"> м. Кургаг-Судак с. Кара-Чыраа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7F0D62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332FA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3C3679">
              <w:t>17:09:</w:t>
            </w:r>
            <w:r w:rsidR="00332FA8">
              <w:t>1101004:119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7F0D62"/>
          <w:p w:rsidR="00412B98" w:rsidRPr="003C3679" w:rsidRDefault="00412B98" w:rsidP="007F0D62"/>
          <w:p w:rsidR="00412B98" w:rsidRPr="003C3679" w:rsidRDefault="00412B98" w:rsidP="007F0D62">
            <w:r w:rsidRPr="003C3679">
              <w:t>скотоводство</w:t>
            </w:r>
          </w:p>
          <w:p w:rsidR="00412B98" w:rsidRPr="003C3679" w:rsidRDefault="00412B98" w:rsidP="007F0D6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332FA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80000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412B9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412B9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332FA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332FA8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B84036">
              <w:rPr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B98" w:rsidRPr="00C01866" w:rsidRDefault="00412B98" w:rsidP="00412B9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AE0D47" w:rsidRDefault="00AE0D47" w:rsidP="00332FA8">
      <w:pPr>
        <w:autoSpaceDE w:val="0"/>
        <w:autoSpaceDN w:val="0"/>
        <w:adjustRightInd w:val="0"/>
        <w:jc w:val="both"/>
        <w:rPr>
          <w:iCs/>
        </w:rPr>
      </w:pPr>
    </w:p>
    <w:p w:rsidR="002300E5" w:rsidRDefault="002300E5" w:rsidP="002300E5">
      <w:pPr>
        <w:autoSpaceDE w:val="0"/>
        <w:autoSpaceDN w:val="0"/>
        <w:adjustRightInd w:val="0"/>
        <w:ind w:firstLine="708"/>
        <w:jc w:val="both"/>
        <w:rPr>
          <w:b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</w:t>
      </w:r>
      <w:proofErr w:type="gramStart"/>
      <w:r>
        <w:rPr>
          <w:iCs/>
        </w:rPr>
        <w:t>ии</w:t>
      </w:r>
      <w:r w:rsidRPr="008B3EF6">
        <w:rPr>
          <w:iCs/>
        </w:rPr>
        <w:t xml:space="preserve"> ау</w:t>
      </w:r>
      <w:proofErr w:type="gramEnd"/>
      <w:r w:rsidRPr="008B3EF6">
        <w:rPr>
          <w:iCs/>
        </w:rPr>
        <w:t>кциона месте, в соответствующий день и час.</w:t>
      </w:r>
      <w:r w:rsidRPr="008B3EF6">
        <w:rPr>
          <w:b/>
        </w:rPr>
        <w:t xml:space="preserve">     </w:t>
      </w:r>
    </w:p>
    <w:p w:rsidR="00A31085" w:rsidRPr="008B3EF6" w:rsidRDefault="00A31085" w:rsidP="0059117D">
      <w:pPr>
        <w:autoSpaceDE w:val="0"/>
        <w:autoSpaceDN w:val="0"/>
        <w:adjustRightInd w:val="0"/>
        <w:jc w:val="both"/>
        <w:rPr>
          <w:b/>
        </w:rPr>
      </w:pPr>
    </w:p>
    <w:p w:rsidR="002300E5" w:rsidRPr="008B3EF6" w:rsidRDefault="002300E5" w:rsidP="002300E5">
      <w:pPr>
        <w:ind w:right="-185"/>
        <w:jc w:val="both"/>
        <w:rPr>
          <w:iCs/>
        </w:rPr>
      </w:pP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iCs/>
        </w:rPr>
        <w:t xml:space="preserve">        </w:t>
      </w: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lastRenderedPageBreak/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</w:t>
      </w:r>
      <w:proofErr w:type="gramStart"/>
      <w:r w:rsidRPr="00D505B5">
        <w:rPr>
          <w:color w:val="000000"/>
        </w:rPr>
        <w:t>и-</w:t>
      </w:r>
      <w:proofErr w:type="gramEnd"/>
      <w:r w:rsidRPr="00D505B5">
        <w:rPr>
          <w:color w:val="000000"/>
        </w:rPr>
        <w:t xml:space="preserve">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t xml:space="preserve">     </w:t>
      </w: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</w:t>
      </w:r>
      <w:proofErr w:type="gramStart"/>
      <w:r w:rsidRPr="00D505B5">
        <w:t>ии ау</w:t>
      </w:r>
      <w:proofErr w:type="gramEnd"/>
      <w:r w:rsidRPr="00D505B5">
        <w:t>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proofErr w:type="spellStart"/>
      <w:r w:rsidRPr="00D505B5">
        <w:rPr>
          <w:lang w:val="en-US"/>
        </w:rPr>
        <w:t>torgi</w:t>
      </w:r>
      <w:proofErr w:type="spellEnd"/>
      <w:r w:rsidRPr="00D505B5">
        <w:t>.</w:t>
      </w:r>
      <w:proofErr w:type="spellStart"/>
      <w:r w:rsidRPr="00D505B5">
        <w:rPr>
          <w:lang w:val="en-US"/>
        </w:rPr>
        <w:t>gov</w:t>
      </w:r>
      <w:proofErr w:type="spellEnd"/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E3286" w:rsidRDefault="002E3286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2E3286" w:rsidRPr="00BD50F3" w:rsidRDefault="002E3286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</w:t>
      </w:r>
      <w:proofErr w:type="gramStart"/>
      <w:r w:rsidRPr="00E45F59">
        <w:t>на участие в аукционе по установленной Организатором торгов форме с указанием реквизитов счета для возврата</w:t>
      </w:r>
      <w:proofErr w:type="gramEnd"/>
      <w:r w:rsidRPr="00E45F59">
        <w:t xml:space="preserve">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</w:t>
      </w:r>
      <w:proofErr w:type="gramStart"/>
      <w:r w:rsidRPr="00E45F59">
        <w:rPr>
          <w:rFonts w:ascii="Times New Roman" w:hAnsi="Times New Roman"/>
          <w:sz w:val="24"/>
          <w:szCs w:val="24"/>
        </w:rPr>
        <w:t>и-</w:t>
      </w:r>
      <w:proofErr w:type="gramEnd"/>
      <w:r w:rsidRPr="00E45F59">
        <w:rPr>
          <w:rFonts w:ascii="Times New Roman" w:hAnsi="Times New Roman"/>
          <w:sz w:val="24"/>
          <w:szCs w:val="24"/>
        </w:rPr>
        <w:t xml:space="preserve">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2300E5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 xml:space="preserve">-   предоставить копии документов, удостоверяющих личность. В случае подачи заявки представителем претендента предъявляется </w:t>
      </w:r>
      <w:r w:rsidRPr="00E45F59">
        <w:rPr>
          <w:lang w:eastAsia="ru-RU"/>
        </w:rPr>
        <w:lastRenderedPageBreak/>
        <w:t>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</w:t>
      </w:r>
      <w:proofErr w:type="gramStart"/>
      <w:r w:rsidRPr="00616050">
        <w:t>и-</w:t>
      </w:r>
      <w:proofErr w:type="gramEnd"/>
      <w:r w:rsidRPr="00616050">
        <w:t xml:space="preserve">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>Организатор аукциона в течение трех дней со дня принятия решения об отказе в проведен</w:t>
      </w:r>
      <w:proofErr w:type="gramStart"/>
      <w:r w:rsidRPr="00E45F59">
        <w:t>ии ау</w:t>
      </w:r>
      <w:proofErr w:type="gramEnd"/>
      <w:r w:rsidRPr="00E45F59">
        <w:t xml:space="preserve">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3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Pr="00E45F59">
        <w:t xml:space="preserve">:  </w:t>
      </w:r>
      <w:r w:rsidRPr="00E45F59">
        <w:rPr>
          <w:lang w:val="en-US"/>
        </w:rPr>
        <w:t>www</w:t>
      </w:r>
      <w:r w:rsidRPr="00E45F59">
        <w:t>.</w:t>
      </w:r>
      <w:r>
        <w:t xml:space="preserve"> </w:t>
      </w:r>
      <w:proofErr w:type="spellStart"/>
      <w:r>
        <w:rPr>
          <w:lang w:val="en-US"/>
        </w:rPr>
        <w:t>sut</w:t>
      </w:r>
      <w:proofErr w:type="spellEnd"/>
      <w:r w:rsidRPr="00D36DFE">
        <w:t>-</w:t>
      </w:r>
      <w:proofErr w:type="spellStart"/>
      <w:r>
        <w:rPr>
          <w:lang w:val="en-US"/>
        </w:rPr>
        <w:t>hol</w:t>
      </w:r>
      <w:proofErr w:type="spellEnd"/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</w:t>
      </w:r>
      <w:proofErr w:type="gramStart"/>
      <w:r w:rsidRPr="00E45F59">
        <w:t>ии ау</w:t>
      </w:r>
      <w:proofErr w:type="gramEnd"/>
      <w:r w:rsidRPr="00E45F59">
        <w:t>кциона опубликовано в газете «</w:t>
      </w:r>
      <w:r>
        <w:t>Сут-Холь</w:t>
      </w:r>
      <w:r w:rsidRPr="00E45F59">
        <w:t>».</w:t>
      </w:r>
    </w:p>
    <w:p w:rsidR="002300E5" w:rsidRPr="000D5683" w:rsidRDefault="002300E5" w:rsidP="002300E5">
      <w:pPr>
        <w:jc w:val="both"/>
        <w:rPr>
          <w:b/>
          <w:color w:val="FF0000"/>
        </w:rPr>
      </w:pPr>
      <w:r w:rsidRPr="006220F6">
        <w:rPr>
          <w:b/>
        </w:rPr>
        <w:t>Дата начала приема заявок</w:t>
      </w:r>
      <w:r w:rsidRPr="002753A3">
        <w:t xml:space="preserve">: </w:t>
      </w:r>
      <w:r w:rsidR="00332FA8">
        <w:rPr>
          <w:b/>
        </w:rPr>
        <w:t>28</w:t>
      </w:r>
      <w:r w:rsidR="00E034CE">
        <w:rPr>
          <w:b/>
        </w:rPr>
        <w:t>.12</w:t>
      </w:r>
      <w:r w:rsidR="008A3B4B">
        <w:rPr>
          <w:b/>
        </w:rPr>
        <w:t>.2017</w:t>
      </w:r>
      <w:r w:rsidRPr="003D16F1">
        <w:rPr>
          <w:b/>
        </w:rPr>
        <w:t xml:space="preserve"> г. с 09.00ч. до 18.00ч.</w:t>
      </w:r>
    </w:p>
    <w:p w:rsidR="002300E5" w:rsidRPr="00E45F59" w:rsidRDefault="002300E5" w:rsidP="002300E5">
      <w:pPr>
        <w:jc w:val="both"/>
      </w:pPr>
      <w:r w:rsidRPr="00E45F59">
        <w:t>Время пр</w:t>
      </w:r>
      <w:r w:rsidR="006806CD">
        <w:t xml:space="preserve">иема заявок: по рабочим дням с </w:t>
      </w:r>
      <w:r w:rsidRPr="00E45F59">
        <w:t>0</w:t>
      </w:r>
      <w:r w:rsidR="006806CD">
        <w:t>9</w:t>
      </w:r>
      <w:r w:rsidRPr="00E45F59">
        <w:t xml:space="preserve"> часов </w:t>
      </w:r>
      <w:r w:rsidR="006806CD">
        <w:t>00 минут до 18</w:t>
      </w:r>
      <w:r w:rsidRPr="00E45F59">
        <w:t xml:space="preserve"> часов 00 минут, перерыв на обед с 1</w:t>
      </w:r>
      <w:r>
        <w:t>3</w:t>
      </w:r>
      <w:r w:rsidRPr="00E45F59">
        <w:t xml:space="preserve"> часов 00 минут до 1</w:t>
      </w:r>
      <w:r>
        <w:t>4</w:t>
      </w:r>
      <w:r w:rsidRPr="00E45F59">
        <w:t xml:space="preserve"> часов 00 минут.</w:t>
      </w:r>
    </w:p>
    <w:p w:rsidR="002300E5" w:rsidRPr="003D16F1" w:rsidRDefault="002300E5" w:rsidP="002300E5">
      <w:pPr>
        <w:jc w:val="both"/>
        <w:rPr>
          <w:b/>
        </w:rPr>
      </w:pPr>
      <w:r w:rsidRPr="006220F6">
        <w:rPr>
          <w:b/>
        </w:rPr>
        <w:t>Окончательный срок приема заявок</w:t>
      </w:r>
      <w:r>
        <w:t xml:space="preserve">: </w:t>
      </w:r>
      <w:r w:rsidR="00332FA8">
        <w:rPr>
          <w:b/>
        </w:rPr>
        <w:t>05</w:t>
      </w:r>
      <w:r w:rsidR="00E034CE">
        <w:rPr>
          <w:b/>
        </w:rPr>
        <w:t>.0</w:t>
      </w:r>
      <w:r w:rsidR="00332FA8">
        <w:rPr>
          <w:b/>
        </w:rPr>
        <w:t>2</w:t>
      </w:r>
      <w:r w:rsidR="008A3B4B">
        <w:rPr>
          <w:b/>
        </w:rPr>
        <w:t>.201</w:t>
      </w:r>
      <w:r w:rsidR="00E034CE">
        <w:rPr>
          <w:b/>
        </w:rPr>
        <w:t>8</w:t>
      </w:r>
      <w:r w:rsidR="007409E1" w:rsidRPr="003D16F1">
        <w:rPr>
          <w:b/>
        </w:rPr>
        <w:t xml:space="preserve"> </w:t>
      </w:r>
      <w:r w:rsidRPr="003D16F1">
        <w:rPr>
          <w:b/>
        </w:rPr>
        <w:t>г. с 09.00ч. до 18.00 ч.</w:t>
      </w:r>
    </w:p>
    <w:p w:rsidR="002300E5" w:rsidRPr="000D5683" w:rsidRDefault="002300E5" w:rsidP="002300E5">
      <w:pPr>
        <w:jc w:val="both"/>
        <w:rPr>
          <w:b/>
        </w:rPr>
      </w:pPr>
      <w:r w:rsidRPr="006220F6">
        <w:rPr>
          <w:b/>
        </w:rPr>
        <w:t>Дата и время начала рассмотрения заявок на участие в аукционе</w:t>
      </w:r>
      <w:r>
        <w:t xml:space="preserve">: </w:t>
      </w:r>
      <w:r w:rsidR="00332FA8">
        <w:rPr>
          <w:b/>
        </w:rPr>
        <w:t>06</w:t>
      </w:r>
      <w:r w:rsidR="00A31085">
        <w:rPr>
          <w:b/>
        </w:rPr>
        <w:t>.</w:t>
      </w:r>
      <w:r w:rsidR="00332FA8">
        <w:rPr>
          <w:b/>
        </w:rPr>
        <w:t>02</w:t>
      </w:r>
      <w:r w:rsidR="008A3B4B">
        <w:rPr>
          <w:b/>
        </w:rPr>
        <w:t>.201</w:t>
      </w:r>
      <w:r w:rsidR="00E034CE">
        <w:rPr>
          <w:b/>
        </w:rPr>
        <w:t>8</w:t>
      </w:r>
      <w:r w:rsidRPr="003D16F1">
        <w:rPr>
          <w:b/>
        </w:rPr>
        <w:t xml:space="preserve"> г в 10 часов 00 минут.</w:t>
      </w:r>
    </w:p>
    <w:p w:rsidR="002300E5" w:rsidRPr="003D16F1" w:rsidRDefault="002300E5" w:rsidP="002300E5">
      <w:pPr>
        <w:jc w:val="both"/>
        <w:rPr>
          <w:b/>
          <w:bCs/>
          <w:lang w:eastAsia="ru-RU"/>
        </w:rPr>
      </w:pPr>
      <w:r w:rsidRPr="00996766">
        <w:rPr>
          <w:b/>
        </w:rPr>
        <w:t>Дата, время и место проведения аукциона</w:t>
      </w:r>
      <w:r w:rsidRPr="00996766">
        <w:t xml:space="preserve">: </w:t>
      </w:r>
      <w:r w:rsidR="00332FA8">
        <w:rPr>
          <w:b/>
        </w:rPr>
        <w:t>12.02</w:t>
      </w:r>
      <w:r w:rsidR="00E034CE">
        <w:rPr>
          <w:b/>
        </w:rPr>
        <w:t>.2018</w:t>
      </w:r>
      <w:r w:rsidR="008E173E" w:rsidRPr="003D16F1">
        <w:rPr>
          <w:b/>
        </w:rPr>
        <w:t xml:space="preserve"> </w:t>
      </w:r>
      <w:r w:rsidRPr="003D16F1">
        <w:rPr>
          <w:b/>
        </w:rPr>
        <w:t>г., в 10 часов 00 минут</w:t>
      </w:r>
      <w:r w:rsidRPr="000D5683">
        <w:rPr>
          <w:b/>
        </w:rPr>
        <w:t xml:space="preserve">, Сут-Хольский район, с. </w:t>
      </w:r>
      <w:r w:rsidRPr="003D16F1">
        <w:rPr>
          <w:b/>
        </w:rPr>
        <w:t xml:space="preserve">Суг-Аксы, ул. Бурбу, д.18 </w:t>
      </w:r>
      <w:proofErr w:type="spellStart"/>
      <w:r w:rsidRPr="003D16F1">
        <w:rPr>
          <w:b/>
        </w:rPr>
        <w:t>каб</w:t>
      </w:r>
      <w:proofErr w:type="spellEnd"/>
      <w:r w:rsidRPr="003D16F1">
        <w:rPr>
          <w:b/>
        </w:rPr>
        <w:t>. №3</w:t>
      </w:r>
    </w:p>
    <w:p w:rsidR="002300E5" w:rsidRPr="000D5683" w:rsidRDefault="002300E5" w:rsidP="002300E5">
      <w:pPr>
        <w:jc w:val="right"/>
        <w:rPr>
          <w:b/>
        </w:rPr>
      </w:pPr>
      <w:r w:rsidRPr="000D5683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0C1834" w:rsidRDefault="000C1834" w:rsidP="002300E5">
      <w:pPr>
        <w:jc w:val="both"/>
      </w:pPr>
    </w:p>
    <w:p w:rsidR="000C1834" w:rsidRDefault="000C1834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332FA8" w:rsidRDefault="00332FA8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2C5428">
        <w:rPr>
          <w:color w:val="000000"/>
        </w:rPr>
        <w:t>ии ау</w:t>
      </w:r>
      <w:proofErr w:type="gramEnd"/>
      <w:r w:rsidRPr="002C5428">
        <w:rPr>
          <w:color w:val="000000"/>
        </w:rPr>
        <w:t>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3"/>
            <w:color w:val="auto"/>
            <w:lang w:val="en-US"/>
          </w:rPr>
          <w:t>www</w:t>
        </w:r>
        <w:r w:rsidRPr="00996766">
          <w:rPr>
            <w:rStyle w:val="aff3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«Сут-Холь».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>Для участия в аукционе с учетом требований, установленных Извещением о проведен</w:t>
      </w:r>
      <w:proofErr w:type="gramStart"/>
      <w:r w:rsidRPr="002C5428">
        <w:t>ии ау</w:t>
      </w:r>
      <w:proofErr w:type="gramEnd"/>
      <w:r w:rsidRPr="002C5428">
        <w:t xml:space="preserve">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Заявку </w:t>
      </w:r>
      <w:proofErr w:type="gramStart"/>
      <w:r w:rsidRPr="002C5428">
        <w:t>по установленной в настоящем Извещении о проведении аукциона форме с указанием банковских реквизитов счета Заявителя для возврата</w:t>
      </w:r>
      <w:proofErr w:type="gramEnd"/>
      <w:r w:rsidRPr="002C5428">
        <w:t xml:space="preserve">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</w:t>
      </w:r>
      <w:proofErr w:type="gramStart"/>
      <w:r w:rsidRPr="002C5428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C5428">
        <w:t xml:space="preserve">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proofErr w:type="gramStart"/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</w:t>
      </w:r>
      <w:proofErr w:type="gramEnd"/>
      <w:r w:rsidRPr="002C5428">
        <w:t xml:space="preserve"> подписывается организатором аукциона не позднее чем в течение одного дня со дня их рассмотрения и размещается на </w:t>
      </w:r>
      <w:r w:rsidRPr="002C5428">
        <w:lastRenderedPageBreak/>
        <w:t xml:space="preserve">официальном сайте не </w:t>
      </w:r>
      <w:proofErr w:type="gramStart"/>
      <w:r w:rsidRPr="002C5428">
        <w:t>позднее</w:t>
      </w:r>
      <w:proofErr w:type="gramEnd"/>
      <w:r w:rsidRPr="002C5428">
        <w:t xml:space="preserve"> чем на следующий день после дня подписания протокола. Заявитель, признанный участником аукциона, становится участником аукциона </w:t>
      </w:r>
      <w:proofErr w:type="gramStart"/>
      <w:r w:rsidRPr="002C5428">
        <w:t>с даты подписания</w:t>
      </w:r>
      <w:proofErr w:type="gramEnd"/>
      <w:r w:rsidRPr="002C5428">
        <w:t xml:space="preserve">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</w:t>
      </w:r>
      <w:proofErr w:type="spellStart"/>
      <w:r w:rsidRPr="002C5428">
        <w:t>непоступление</w:t>
      </w:r>
      <w:proofErr w:type="spellEnd"/>
      <w:r w:rsidRPr="002C5428">
        <w:t xml:space="preserve"> задатка на дату рассмотрения заявок на участие в аукционе, на счет, указанный в п.5. Извещения о проведен</w:t>
      </w:r>
      <w:proofErr w:type="gramStart"/>
      <w:r w:rsidRPr="002C5428">
        <w:t>ии ау</w:t>
      </w:r>
      <w:proofErr w:type="gramEnd"/>
      <w:r w:rsidRPr="002C5428">
        <w:t xml:space="preserve">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lastRenderedPageBreak/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>казанной в извещении о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 xml:space="preserve">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</w:t>
      </w:r>
      <w:r w:rsidRPr="002C5428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 xml:space="preserve">, </w:t>
      </w:r>
      <w:proofErr w:type="gramStart"/>
      <w:r w:rsidRPr="002C5428">
        <w:rPr>
          <w:color w:val="000000"/>
          <w:lang w:eastAsia="ru-RU"/>
        </w:rPr>
        <w:t>номер</w:t>
      </w:r>
      <w:proofErr w:type="gramEnd"/>
      <w:r w:rsidRPr="002C5428">
        <w:rPr>
          <w:color w:val="000000"/>
          <w:lang w:eastAsia="ru-RU"/>
        </w:rPr>
        <w:t xml:space="preserve"> карточки </w:t>
      </w:r>
      <w:proofErr w:type="gramStart"/>
      <w:r w:rsidRPr="002C5428">
        <w:rPr>
          <w:color w:val="000000"/>
          <w:lang w:eastAsia="ru-RU"/>
        </w:rPr>
        <w:t>которого</w:t>
      </w:r>
      <w:proofErr w:type="gramEnd"/>
      <w:r w:rsidRPr="002C5428">
        <w:rPr>
          <w:color w:val="000000"/>
          <w:lang w:eastAsia="ru-RU"/>
        </w:rPr>
        <w:t xml:space="preserve">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</w:t>
      </w:r>
      <w:proofErr w:type="gramStart"/>
      <w:r w:rsidRPr="002C5428">
        <w:t>предложении</w:t>
      </w:r>
      <w:proofErr w:type="gramEnd"/>
      <w:r w:rsidRPr="002C5428">
        <w:t xml:space="preserve">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>купли - 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2C5428">
        <w:t>ии ау</w:t>
      </w:r>
      <w:proofErr w:type="gramEnd"/>
      <w:r w:rsidRPr="002C5428">
        <w:t xml:space="preserve">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2.5.2. В случае</w:t>
      </w:r>
      <w:proofErr w:type="gramStart"/>
      <w:r w:rsidRPr="002C5428">
        <w:t>,</w:t>
      </w:r>
      <w:proofErr w:type="gramEnd"/>
      <w:r w:rsidRPr="002C5428">
        <w:t xml:space="preserve">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</w:t>
      </w:r>
      <w:proofErr w:type="gramStart"/>
      <w:r w:rsidRPr="002C5428">
        <w:t xml:space="preserve">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</w:t>
      </w:r>
      <w:proofErr w:type="gramStart"/>
      <w:r w:rsidRPr="002C5428">
        <w:t>,</w:t>
      </w:r>
      <w:proofErr w:type="gramEnd"/>
      <w:r w:rsidRPr="002C5428"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</w:t>
      </w:r>
      <w:proofErr w:type="gramStart"/>
      <w:r w:rsidRPr="002C5428">
        <w:t>,</w:t>
      </w:r>
      <w:proofErr w:type="gramEnd"/>
      <w:r w:rsidRPr="002C5428">
        <w:t xml:space="preserve">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 xml:space="preserve">2.6. Последствия признания аукциона </w:t>
      </w:r>
      <w:proofErr w:type="gramStart"/>
      <w:r w:rsidRPr="00996766">
        <w:rPr>
          <w:b/>
          <w:bCs/>
          <w:lang w:eastAsia="ru-RU"/>
        </w:rPr>
        <w:t>несостоявшимся</w:t>
      </w:r>
      <w:proofErr w:type="gramEnd"/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</w:t>
      </w:r>
      <w:proofErr w:type="gramStart"/>
      <w:r w:rsidRPr="002C5428"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2C5428">
        <w:t xml:space="preserve">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</w:t>
      </w:r>
      <w:proofErr w:type="gramStart"/>
      <w:r w:rsidRPr="002C5428">
        <w:t>ии ау</w:t>
      </w:r>
      <w:proofErr w:type="gramEnd"/>
      <w:r w:rsidRPr="002C5428">
        <w:t xml:space="preserve">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</w:t>
      </w:r>
      <w:proofErr w:type="gramStart"/>
      <w:r w:rsidRPr="002C5428">
        <w:t>,</w:t>
      </w:r>
      <w:proofErr w:type="gramEnd"/>
      <w:r w:rsidRPr="002C5428">
        <w:t xml:space="preserve">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частью Документации об аукционе.</w:t>
      </w:r>
    </w:p>
    <w:p w:rsidR="002300E5" w:rsidRDefault="002300E5" w:rsidP="002300E5">
      <w:bookmarkStart w:id="1" w:name="_Toc280878562"/>
      <w:r w:rsidRPr="00723DE8">
        <w:lastRenderedPageBreak/>
        <w:t xml:space="preserve">                                                                              </w:t>
      </w:r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B84036">
          <w:footerReference w:type="even" r:id="rId10"/>
          <w:footerReference w:type="default" r:id="rId11"/>
          <w:pgSz w:w="16837" w:h="11905" w:orient="landscape"/>
          <w:pgMar w:top="284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85084C">
        <w:rPr>
          <w:rFonts w:ascii="Times New Roman" w:hAnsi="Times New Roman" w:cs="Times New Roman"/>
        </w:rPr>
        <w:t xml:space="preserve"> августа</w:t>
      </w:r>
      <w:r>
        <w:rPr>
          <w:rFonts w:ascii="Times New Roman" w:hAnsi="Times New Roman" w:cs="Times New Roman"/>
        </w:rPr>
        <w:t xml:space="preserve">  2017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r w:rsidRPr="000D4AF3">
        <w:rPr>
          <w:rFonts w:ascii="Times New Roman" w:hAnsi="Times New Roman" w:cs="Times New Roman"/>
          <w:b/>
        </w:rPr>
        <w:t>Ондар Дайынчы Бавуужаповича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</w:t>
      </w:r>
      <w:proofErr w:type="spellStart"/>
      <w:r>
        <w:rPr>
          <w:rFonts w:ascii="Times New Roman" w:hAnsi="Times New Roman" w:cs="Times New Roman"/>
        </w:rPr>
        <w:t>_______года</w:t>
      </w:r>
      <w:proofErr w:type="spellEnd"/>
      <w:r>
        <w:rPr>
          <w:rFonts w:ascii="Times New Roman" w:hAnsi="Times New Roman" w:cs="Times New Roman"/>
        </w:rPr>
        <w:t xml:space="preserve"> рождения, уроженец ________________, предъявитель паспорта серии ______ №__________ </w:t>
      </w:r>
      <w:proofErr w:type="spellStart"/>
      <w:r>
        <w:rPr>
          <w:rFonts w:ascii="Times New Roman" w:hAnsi="Times New Roman" w:cs="Times New Roman"/>
        </w:rPr>
        <w:t>выданного___________место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выдачи_____</w:t>
      </w:r>
      <w:proofErr w:type="spellEnd"/>
      <w:r>
        <w:rPr>
          <w:rFonts w:ascii="Times New Roman" w:hAnsi="Times New Roman" w:cs="Times New Roman"/>
        </w:rPr>
        <w:t>, от  «___»</w:t>
      </w:r>
      <w:proofErr w:type="spellStart"/>
      <w:r>
        <w:rPr>
          <w:rFonts w:ascii="Times New Roman" w:hAnsi="Times New Roman" w:cs="Times New Roman"/>
        </w:rPr>
        <w:t>________г</w:t>
      </w:r>
      <w:proofErr w:type="spellEnd"/>
      <w:r>
        <w:rPr>
          <w:rFonts w:ascii="Times New Roman" w:hAnsi="Times New Roman" w:cs="Times New Roman"/>
        </w:rPr>
        <w:t xml:space="preserve">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EA76A4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</w:t>
      </w:r>
      <w:proofErr w:type="gramStart"/>
      <w:r w:rsidRPr="00D742B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</w:t>
      </w:r>
      <w:proofErr w:type="gramStart"/>
      <w:r w:rsidRPr="000D4AF3">
        <w:t>на</w:t>
      </w:r>
      <w:proofErr w:type="gramEnd"/>
      <w:r w:rsidRPr="000D4AF3">
        <w:t xml:space="preserve"> </w:t>
      </w:r>
      <w:r>
        <w:rPr>
          <w:b/>
          <w:i/>
        </w:rPr>
        <w:t>_______ (</w:t>
      </w:r>
      <w:proofErr w:type="gramStart"/>
      <w:r>
        <w:rPr>
          <w:b/>
          <w:i/>
        </w:rPr>
        <w:t>прописью</w:t>
      </w:r>
      <w:proofErr w:type="gramEnd"/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</w:t>
      </w:r>
      <w:proofErr w:type="spellStart"/>
      <w:r>
        <w:t>______г</w:t>
      </w:r>
      <w:proofErr w:type="spellEnd"/>
      <w:r>
        <w:t>.</w:t>
      </w:r>
      <w:r w:rsidRPr="000D4AF3">
        <w:t xml:space="preserve">. по   </w:t>
      </w:r>
      <w:r>
        <w:t>«____»</w:t>
      </w:r>
      <w:proofErr w:type="spellStart"/>
      <w:r>
        <w:t>______г</w:t>
      </w:r>
      <w:proofErr w:type="spellEnd"/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>
        <w:rPr>
          <w:b/>
        </w:rPr>
        <w:t xml:space="preserve"> 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</w:t>
      </w:r>
      <w:proofErr w:type="spellStart"/>
      <w:r w:rsidR="00EB4ABE"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 xml:space="preserve">и составляет  </w:t>
      </w:r>
      <w:proofErr w:type="spellStart"/>
      <w:r w:rsidR="00EB4ABE">
        <w:rPr>
          <w:rFonts w:ascii="Times New Roman" w:hAnsi="Times New Roman" w:cs="Times New Roman"/>
          <w:b/>
        </w:rPr>
        <w:t>___цифрами_____</w:t>
      </w:r>
      <w:proofErr w:type="spellEnd"/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ГРКЦ  НБ Республики Тыва Банка России </w:t>
      </w:r>
      <w:proofErr w:type="gramStart"/>
      <w:r w:rsidRPr="00D742B8">
        <w:rPr>
          <w:rFonts w:ascii="Times New Roman" w:hAnsi="Times New Roman" w:cs="Times New Roman"/>
        </w:rPr>
        <w:t>г</w:t>
      </w:r>
      <w:proofErr w:type="gramEnd"/>
      <w:r w:rsidRPr="00D742B8">
        <w:rPr>
          <w:rFonts w:ascii="Times New Roman" w:hAnsi="Times New Roman" w:cs="Times New Roman"/>
        </w:rPr>
        <w:t>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Pr="00D742B8"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Обеспечивать Арендодателю, органам государственного </w:t>
      </w:r>
      <w:proofErr w:type="gramStart"/>
      <w:r w:rsidRPr="00D742B8">
        <w:rPr>
          <w:rFonts w:ascii="Times New Roman" w:hAnsi="Times New Roman" w:cs="Times New Roman"/>
        </w:rPr>
        <w:t>контроля за</w:t>
      </w:r>
      <w:proofErr w:type="gramEnd"/>
      <w:r w:rsidRPr="00D742B8">
        <w:rPr>
          <w:rFonts w:ascii="Times New Roman" w:hAnsi="Times New Roman" w:cs="Times New Roman"/>
        </w:rPr>
        <w:t xml:space="preserve">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Осуществлять </w:t>
      </w:r>
      <w:proofErr w:type="gramStart"/>
      <w:r w:rsidRPr="00D742B8">
        <w:rPr>
          <w:rFonts w:ascii="Times New Roman" w:hAnsi="Times New Roman" w:cs="Times New Roman"/>
        </w:rPr>
        <w:t>контроль за</w:t>
      </w:r>
      <w:proofErr w:type="gramEnd"/>
      <w:r w:rsidRPr="00D742B8">
        <w:rPr>
          <w:rFonts w:ascii="Times New Roman" w:hAnsi="Times New Roman" w:cs="Times New Roman"/>
        </w:rPr>
        <w:t xml:space="preserve">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Ондар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>
              <w:rPr>
                <w:rFonts w:ascii="Times New Roman" w:hAnsi="Times New Roman" w:cs="Times New Roman"/>
              </w:rPr>
              <w:t>Ондар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proofErr w:type="gramStart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</w:t>
            </w:r>
            <w:proofErr w:type="gramEnd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</w:t>
            </w:r>
            <w:proofErr w:type="spellStart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выдачи______</w:t>
            </w:r>
            <w:proofErr w:type="spellEnd"/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  <w:r w:rsidRPr="00D742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</w:t>
      </w:r>
      <w:proofErr w:type="spellStart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______</w:t>
      </w:r>
      <w:proofErr w:type="gramStart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proofErr w:type="spellEnd"/>
      <w:proofErr w:type="gramEnd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EB4ABE">
        <w:rPr>
          <w:rFonts w:ascii="Times New Roman" w:hAnsi="Times New Roman" w:cs="Times New Roman"/>
        </w:rPr>
        <w:t xml:space="preserve">                                                 </w:t>
      </w:r>
      <w:r w:rsidRPr="00D74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  <w:r w:rsidRPr="00D742B8">
        <w:rPr>
          <w:sz w:val="24"/>
          <w:szCs w:val="24"/>
        </w:rPr>
        <w:t xml:space="preserve"> </w:t>
      </w: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Pr="000D4AF3">
        <w:rPr>
          <w:b/>
        </w:rPr>
        <w:t>Ондар Д.Б.,</w:t>
      </w:r>
      <w:r w:rsidRPr="00D742B8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Pr="00D742B8">
        <w:rPr>
          <w:b/>
        </w:rPr>
        <w:t xml:space="preserve">   </w:t>
      </w:r>
      <w:r>
        <w:rPr>
          <w:b/>
        </w:rPr>
        <w:t xml:space="preserve">  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</w:t>
      </w:r>
      <w:proofErr w:type="gramStart"/>
      <w:r w:rsidRPr="00D742B8">
        <w:t>й</w:t>
      </w:r>
      <w:r>
        <w:t>(</w:t>
      </w:r>
      <w:proofErr w:type="spellStart"/>
      <w:proofErr w:type="gramEnd"/>
      <w:r>
        <w:t>ая</w:t>
      </w:r>
      <w:proofErr w:type="spellEnd"/>
      <w:r>
        <w:t>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Pr="008A1117"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Pr="008A1117">
        <w:t xml:space="preserve">  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Pr="008A1117">
        <w:t xml:space="preserve"> 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Pr="008A1117">
        <w:t xml:space="preserve"> 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Pr="008A1117">
        <w:t xml:space="preserve"> 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Pr="008A1117">
        <w:rPr>
          <w:lang w:eastAsia="en-US"/>
        </w:rPr>
        <w:t xml:space="preserve"> 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>
        <w:rPr>
          <w:b/>
          <w:sz w:val="24"/>
          <w:szCs w:val="24"/>
        </w:rPr>
        <w:t>Ондар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r w:rsidRPr="007B430A">
        <w:lastRenderedPageBreak/>
        <w:t xml:space="preserve">     </w:t>
      </w:r>
      <w:bookmarkStart w:id="2" w:name="_Toc279756989"/>
      <w:bookmarkStart w:id="3" w:name="_Toc280878563"/>
      <w:r w:rsidRPr="007B430A">
        <w:t xml:space="preserve">Приложение №2 </w:t>
      </w:r>
      <w:proofErr w:type="gramStart"/>
      <w:r w:rsidRPr="007B430A">
        <w:t>к</w:t>
      </w:r>
      <w:proofErr w:type="gramEnd"/>
      <w:r w:rsidRPr="007B430A">
        <w:t xml:space="preserve">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_____________2017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4. С правилами проведения торгов </w:t>
      </w:r>
      <w:proofErr w:type="gramStart"/>
      <w:r w:rsidRPr="00182D8E">
        <w:t>ознакомлен</w:t>
      </w:r>
      <w:proofErr w:type="gramEnd"/>
      <w:r w:rsidRPr="00182D8E">
        <w:t xml:space="preserve">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lastRenderedPageBreak/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подтверждающего   перечисление  задатка  на  расчетный  счет,  указанный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(копия квитанции).</w:t>
      </w:r>
    </w:p>
    <w:p w:rsidR="002300E5" w:rsidRDefault="002300E5" w:rsidP="002300E5">
      <w:pPr>
        <w:ind w:firstLine="851"/>
        <w:jc w:val="both"/>
      </w:pPr>
      <w:r w:rsidRPr="00182D8E">
        <w:t xml:space="preserve">                </w:t>
      </w: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>
        <w:t xml:space="preserve"> </w:t>
      </w:r>
      <w:r w:rsidRPr="00182D8E">
        <w:t>час</w:t>
      </w:r>
      <w:proofErr w:type="gramStart"/>
      <w:r>
        <w:t xml:space="preserve"> </w:t>
      </w:r>
      <w:r w:rsidRPr="00182D8E">
        <w:t>.</w:t>
      </w:r>
      <w:proofErr w:type="gramEnd"/>
      <w:r w:rsidRPr="00182D8E">
        <w:t>_____</w:t>
      </w:r>
      <w:r>
        <w:t xml:space="preserve"> </w:t>
      </w:r>
      <w:r w:rsidRPr="00182D8E">
        <w:t>мин. «___»______________201</w:t>
      </w:r>
      <w:r w:rsidR="00EB4ABE">
        <w:t>7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</w:t>
      </w: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  <w:r w:rsidRPr="007B430A">
        <w:t xml:space="preserve">                                                              </w:t>
      </w: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</w:t>
      </w:r>
      <w:proofErr w:type="gramStart"/>
      <w:r w:rsidRPr="007B430A">
        <w:t>к</w:t>
      </w:r>
      <w:proofErr w:type="gramEnd"/>
      <w:r w:rsidRPr="007B430A">
        <w:t xml:space="preserve">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</w:t>
      </w:r>
      <w:proofErr w:type="gramStart"/>
      <w:r w:rsidRPr="002C5428">
        <w:t xml:space="preserve"> ,</w:t>
      </w:r>
      <w:proofErr w:type="gramEnd"/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</w:t>
      </w:r>
      <w:proofErr w:type="gramStart"/>
      <w:r w:rsidRPr="002C5428">
        <w:rPr>
          <w:color w:val="000000"/>
          <w:kern w:val="36"/>
        </w:rPr>
        <w:t>ии и ау</w:t>
      </w:r>
      <w:proofErr w:type="gramEnd"/>
      <w:r w:rsidRPr="002C5428">
        <w:rPr>
          <w:color w:val="000000"/>
          <w:kern w:val="36"/>
        </w:rPr>
        <w:t>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>подписать проект договора купл</w:t>
      </w:r>
      <w:proofErr w:type="gramStart"/>
      <w:r>
        <w:t>и-</w:t>
      </w:r>
      <w:proofErr w:type="gramEnd"/>
      <w:r>
        <w:t xml:space="preserve">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5. Сообщаем, что для оперативного уведомления нас по вопросам организационного характера и взаимодействия с Организатором аукциона нами </w:t>
      </w:r>
      <w:proofErr w:type="gramStart"/>
      <w:r w:rsidRPr="002C5428">
        <w:t>уполномочен</w:t>
      </w:r>
      <w:proofErr w:type="gramEnd"/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</w:t>
      </w:r>
      <w:proofErr w:type="gramStart"/>
      <w:r w:rsidRPr="002C5428">
        <w:t>ии ау</w:t>
      </w:r>
      <w:proofErr w:type="gramEnd"/>
      <w:r w:rsidRPr="002C5428">
        <w:t>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a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a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</w:t>
      </w:r>
      <w:proofErr w:type="gramStart"/>
      <w:r w:rsidRPr="002C5428">
        <w:t xml:space="preserve"> ______</w:t>
      </w:r>
      <w:r>
        <w:t>__________(______________________)</w:t>
      </w:r>
      <w:proofErr w:type="gramEnd"/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>
        <w:t xml:space="preserve"> </w:t>
      </w:r>
      <w:r w:rsidRPr="002C5428">
        <w:t>час</w:t>
      </w:r>
      <w:proofErr w:type="gramStart"/>
      <w:r w:rsidRPr="002C5428">
        <w:t>.</w:t>
      </w:r>
      <w:proofErr w:type="gramEnd"/>
      <w:r>
        <w:t xml:space="preserve"> </w:t>
      </w:r>
      <w:r w:rsidRPr="002C5428">
        <w:t>_____</w:t>
      </w:r>
      <w:r>
        <w:t xml:space="preserve"> </w:t>
      </w:r>
      <w:proofErr w:type="gramStart"/>
      <w:r w:rsidRPr="002C5428">
        <w:t>м</w:t>
      </w:r>
      <w:proofErr w:type="gramEnd"/>
      <w:r w:rsidRPr="002C5428">
        <w:t>ин. «___»______________201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  <w:r w:rsidRPr="002C5428">
        <w:t xml:space="preserve"> </w:t>
      </w: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В АУКЦИОНЕ И </w:t>
      </w:r>
      <w:proofErr w:type="gramStart"/>
      <w:r w:rsidRPr="00182D8E">
        <w:t>ПРИКЛАДЫВАЕМЫХ</w:t>
      </w:r>
      <w:proofErr w:type="gramEnd"/>
      <w:r w:rsidRPr="00182D8E">
        <w:t xml:space="preserve">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  <w:proofErr w:type="spellEnd"/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 - _____________)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 xml:space="preserve">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>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  <w:proofErr w:type="gramEnd"/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lastRenderedPageBreak/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 - _____________)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C542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C5428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9D" w:rsidRDefault="004F189D" w:rsidP="00123B93">
      <w:r>
        <w:separator/>
      </w:r>
    </w:p>
  </w:endnote>
  <w:endnote w:type="continuationSeparator" w:id="0">
    <w:p w:rsidR="004F189D" w:rsidRDefault="004F189D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83" w:rsidRDefault="0019787D" w:rsidP="002300E5">
    <w:pPr>
      <w:pStyle w:val="af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8278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82783" w:rsidRDefault="00B82783" w:rsidP="002300E5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83" w:rsidRDefault="0019787D" w:rsidP="002300E5">
    <w:pPr>
      <w:pStyle w:val="af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8278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97969">
      <w:rPr>
        <w:rStyle w:val="af4"/>
        <w:noProof/>
      </w:rPr>
      <w:t>4</w:t>
    </w:r>
    <w:r>
      <w:rPr>
        <w:rStyle w:val="af4"/>
      </w:rPr>
      <w:fldChar w:fldCharType="end"/>
    </w:r>
  </w:p>
  <w:p w:rsidR="00B82783" w:rsidRDefault="00B82783" w:rsidP="002300E5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9D" w:rsidRDefault="004F189D" w:rsidP="00123B93">
      <w:r>
        <w:separator/>
      </w:r>
    </w:p>
  </w:footnote>
  <w:footnote w:type="continuationSeparator" w:id="0">
    <w:p w:rsidR="004F189D" w:rsidRDefault="004F189D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EAC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D0D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834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3ECB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849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87D"/>
    <w:rsid w:val="00197954"/>
    <w:rsid w:val="00197969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6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286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2FA8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32A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2D9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D6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067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6D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51D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99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6C6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89D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2E65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35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E6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7E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CE3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CE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D38"/>
    <w:rsid w:val="006F2EE5"/>
    <w:rsid w:val="006F2F13"/>
    <w:rsid w:val="006F312F"/>
    <w:rsid w:val="006F31EF"/>
    <w:rsid w:val="006F3302"/>
    <w:rsid w:val="006F335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2FA5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0A2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3AAC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5D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61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229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475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568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783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036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6B4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265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166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0C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4CE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87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af6">
    <w:name w:val="Заголовок"/>
    <w:basedOn w:val="a"/>
    <w:next w:val="af7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7">
    <w:name w:val="Body Text"/>
    <w:basedOn w:val="a"/>
    <w:link w:val="af8"/>
    <w:uiPriority w:val="99"/>
    <w:rsid w:val="002300E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List"/>
    <w:basedOn w:val="af7"/>
    <w:uiPriority w:val="99"/>
    <w:rsid w:val="002300E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a">
    <w:name w:val="Body Text Indent"/>
    <w:basedOn w:val="a"/>
    <w:link w:val="afb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c">
    <w:name w:val="footer"/>
    <w:basedOn w:val="a"/>
    <w:link w:val="afd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f7"/>
    <w:uiPriority w:val="99"/>
    <w:rsid w:val="002300E5"/>
  </w:style>
  <w:style w:type="paragraph" w:styleId="aff">
    <w:name w:val="header"/>
    <w:basedOn w:val="a"/>
    <w:link w:val="aff0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2">
    <w:name w:val="Balloon Text"/>
    <w:basedOn w:val="a"/>
    <w:link w:val="aff1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3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4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5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6">
    <w:name w:val="Plain Text"/>
    <w:basedOn w:val="a"/>
    <w:link w:val="aff7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8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D3AB2-9412-426B-8F27-E2D6E8F5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23</Pages>
  <Words>8116</Words>
  <Characters>46265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114</cp:revision>
  <cp:lastPrinted>2017-12-01T09:15:00Z</cp:lastPrinted>
  <dcterms:created xsi:type="dcterms:W3CDTF">2017-04-20T06:50:00Z</dcterms:created>
  <dcterms:modified xsi:type="dcterms:W3CDTF">2017-12-28T07:54:00Z</dcterms:modified>
</cp:coreProperties>
</file>