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53"/>
        <w:gridCol w:w="7889"/>
      </w:tblGrid>
      <w:tr w:rsidR="002300E5" w:rsidTr="009B53AE">
        <w:tc>
          <w:tcPr>
            <w:tcW w:w="7353" w:type="dxa"/>
          </w:tcPr>
          <w:p w:rsidR="002300E5" w:rsidRDefault="002300E5" w:rsidP="002300E5"/>
        </w:tc>
        <w:tc>
          <w:tcPr>
            <w:tcW w:w="7889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Сут-Хольского кожууна №</w:t>
            </w:r>
            <w:r w:rsidR="003E3E50">
              <w:rPr>
                <w:szCs w:val="28"/>
              </w:rPr>
              <w:t>17</w:t>
            </w:r>
            <w:r w:rsidR="00FD3C56">
              <w:rPr>
                <w:szCs w:val="28"/>
              </w:rPr>
              <w:t>-П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417CCF">
              <w:rPr>
                <w:b/>
                <w:szCs w:val="28"/>
              </w:rPr>
              <w:t xml:space="preserve"> </w:t>
            </w:r>
            <w:r w:rsidR="008802F8" w:rsidRPr="008802F8">
              <w:rPr>
                <w:szCs w:val="28"/>
              </w:rPr>
              <w:t>24</w:t>
            </w:r>
            <w:r w:rsidR="00B91419">
              <w:rPr>
                <w:b/>
                <w:szCs w:val="28"/>
              </w:rPr>
              <w:t>»</w:t>
            </w:r>
            <w:r w:rsidR="009B53AE">
              <w:rPr>
                <w:b/>
                <w:szCs w:val="28"/>
              </w:rPr>
              <w:t xml:space="preserve"> </w:t>
            </w:r>
            <w:r w:rsidR="009B53AE" w:rsidRPr="009B53AE">
              <w:rPr>
                <w:szCs w:val="28"/>
              </w:rPr>
              <w:t>января</w:t>
            </w:r>
            <w:r w:rsidR="006C6219">
              <w:rPr>
                <w:szCs w:val="28"/>
              </w:rPr>
              <w:t xml:space="preserve"> </w:t>
            </w:r>
            <w:r w:rsidR="00A916ED">
              <w:rPr>
                <w:szCs w:val="28"/>
              </w:rPr>
              <w:t xml:space="preserve"> 20</w:t>
            </w:r>
            <w:r w:rsidR="009B53AE">
              <w:rPr>
                <w:szCs w:val="28"/>
              </w:rPr>
              <w:t>20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земельных участков 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07088E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07088E">
              <w:t>0201007:166</w:t>
            </w:r>
            <w:r w:rsidRPr="00682C91">
              <w:t xml:space="preserve">, </w:t>
            </w:r>
            <w:r w:rsidR="00116274" w:rsidRPr="00682C91">
              <w:t>адрес (местоположение): Российская Федерация, Республика Тыва, Сут-Холь</w:t>
            </w:r>
            <w:r w:rsidR="00D430B0">
              <w:t>ский район</w:t>
            </w:r>
            <w:r w:rsidR="000712EE" w:rsidRPr="00682C91">
              <w:t>, с</w:t>
            </w:r>
            <w:r w:rsidR="007F0D62">
              <w:t>.</w:t>
            </w:r>
            <w:r w:rsidR="008802F8">
              <w:t xml:space="preserve"> </w:t>
            </w:r>
            <w:r w:rsidR="0007088E">
              <w:t>Кызыл-Тайга, ул. Степная, д. 7а</w:t>
            </w:r>
            <w:r w:rsidR="00116274" w:rsidRPr="00682C91">
              <w:t xml:space="preserve">, </w:t>
            </w:r>
            <w:r w:rsidRPr="00682C91">
              <w:t xml:space="preserve">общей площадью </w:t>
            </w:r>
            <w:r w:rsidR="0007088E">
              <w:t xml:space="preserve">1178 </w:t>
            </w:r>
            <w:r w:rsidRPr="00682C91">
              <w:t>кв.м.,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</w:t>
            </w:r>
            <w:r w:rsidR="00023D9B">
              <w:t>–</w:t>
            </w:r>
            <w:r w:rsidR="0007088E">
              <w:t>для индивидуального жилищного строительства.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07088E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07088E">
              <w:t>0201007:281</w:t>
            </w:r>
            <w:r w:rsidR="00116274" w:rsidRPr="00682C91">
              <w:t xml:space="preserve">, адрес (местоположение): Российская Федерация, Республика Тыва, Сут-Хольский район, </w:t>
            </w:r>
            <w:r w:rsidR="0013025C">
              <w:t xml:space="preserve">с. </w:t>
            </w:r>
            <w:r w:rsidR="0007088E">
              <w:t>Кызыл-Тайга, ул. Найырал, д. 5а</w:t>
            </w:r>
            <w:r w:rsidR="000712EE" w:rsidRPr="00682C91">
              <w:t xml:space="preserve">, общей площадью </w:t>
            </w:r>
            <w:r w:rsidR="0007088E">
              <w:t>1168</w:t>
            </w:r>
            <w:r w:rsidR="00116274" w:rsidRPr="00682C91">
              <w:t xml:space="preserve">кв.м., </w:t>
            </w:r>
            <w:r w:rsidR="0013025C" w:rsidRPr="00682C91">
              <w:t xml:space="preserve">категория земель – земли населенных пунктов, разрешенным использованием </w:t>
            </w:r>
            <w:r w:rsidR="00C12311">
              <w:t>–</w:t>
            </w:r>
            <w:r w:rsidR="0032230E">
              <w:t xml:space="preserve"> </w:t>
            </w:r>
            <w:r w:rsidR="00F56C3C">
              <w:t>для индивидуального жилищного строительства</w:t>
            </w:r>
            <w:r w:rsidR="008802F8">
              <w:t>.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07088E">
            <w:pPr>
              <w:spacing w:before="100" w:beforeAutospacing="1"/>
              <w:ind w:firstLine="35"/>
            </w:pPr>
            <w:r w:rsidRPr="00682C91">
              <w:t xml:space="preserve">Земельный участок </w:t>
            </w:r>
            <w:r w:rsidR="00116274" w:rsidRPr="00682C91">
              <w:t xml:space="preserve">с кадастровым номером </w:t>
            </w:r>
            <w:r w:rsidR="000712EE" w:rsidRPr="00682C91">
              <w:t>17:09:</w:t>
            </w:r>
            <w:r w:rsidR="0007088E">
              <w:t>0501020:217</w:t>
            </w:r>
            <w:r w:rsidR="002A0465">
              <w:t>,</w:t>
            </w:r>
            <w:r w:rsidR="00116274" w:rsidRPr="00682C91">
              <w:t xml:space="preserve"> адрес (местоположение): Российская Федерация, Сут-Хольский район, </w:t>
            </w:r>
            <w:r w:rsidR="00FB47C2">
              <w:t xml:space="preserve">с. </w:t>
            </w:r>
            <w:r w:rsidR="0007088E">
              <w:t>Кара-Чыраа, ул. Арат, д. 10а</w:t>
            </w:r>
            <w:r w:rsidR="0025382C">
              <w:t>,</w:t>
            </w:r>
            <w:r w:rsidR="000712EE" w:rsidRPr="00682C91">
              <w:t xml:space="preserve"> общей площадью </w:t>
            </w:r>
            <w:r w:rsidR="0007088E">
              <w:t>1500</w:t>
            </w:r>
            <w:r w:rsidR="008802F8">
              <w:t xml:space="preserve"> </w:t>
            </w:r>
            <w:r w:rsidR="00116274" w:rsidRPr="00682C91">
              <w:t xml:space="preserve">кв.м., </w:t>
            </w:r>
            <w:r w:rsidR="00FB47C2" w:rsidRPr="00682C91">
              <w:t xml:space="preserve">категория земель – земли </w:t>
            </w:r>
            <w:r w:rsidR="00F56C3C">
              <w:t>населенных пунктов</w:t>
            </w:r>
            <w:r w:rsidR="00FB47C2" w:rsidRPr="00682C91">
              <w:t xml:space="preserve">, разрешенным использованием </w:t>
            </w:r>
            <w:r w:rsidR="0025382C">
              <w:t>–</w:t>
            </w:r>
            <w:r w:rsidR="00F56C3C">
              <w:t>для индивидуального жилищного строительства</w:t>
            </w:r>
            <w:r w:rsidR="008802F8">
              <w:t>.</w:t>
            </w:r>
          </w:p>
        </w:tc>
      </w:tr>
      <w:tr w:rsidR="0007088E" w:rsidRPr="00682C91" w:rsidTr="00023D9B">
        <w:tc>
          <w:tcPr>
            <w:tcW w:w="534" w:type="dxa"/>
            <w:shd w:val="clear" w:color="auto" w:fill="FFFFFF" w:themeFill="background1"/>
          </w:tcPr>
          <w:p w:rsidR="0007088E" w:rsidRPr="00682C91" w:rsidRDefault="0007088E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7088E" w:rsidRPr="00682C91" w:rsidRDefault="0007088E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07088E" w:rsidRPr="00682C91" w:rsidRDefault="0007088E" w:rsidP="0007088E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>
              <w:t>0101009:445,</w:t>
            </w:r>
            <w:r w:rsidRPr="00682C91">
              <w:t xml:space="preserve"> адрес (местоположение): Российская Федерация, Сут-Хольский район, </w:t>
            </w:r>
            <w:r>
              <w:t>с. Ишкин, ул. Ишкин, д. 25а,</w:t>
            </w:r>
            <w:r w:rsidRPr="00682C91">
              <w:t xml:space="preserve"> общей площадью </w:t>
            </w:r>
            <w:r>
              <w:t>1500</w:t>
            </w:r>
            <w:r w:rsidR="00166C17">
              <w:t xml:space="preserve"> </w:t>
            </w:r>
            <w:r w:rsidRPr="00682C91">
              <w:t xml:space="preserve">кв.м., категория земель – земли </w:t>
            </w:r>
            <w:r>
              <w:t>населенных пунктов</w:t>
            </w:r>
            <w:r w:rsidRPr="00682C91">
              <w:t xml:space="preserve">, разрешенным использованием </w:t>
            </w:r>
            <w:r>
              <w:t>–для индивидуального жилищного строительства</w:t>
            </w:r>
            <w:r w:rsidR="008802F8">
              <w:t>.</w:t>
            </w:r>
          </w:p>
        </w:tc>
      </w:tr>
      <w:tr w:rsidR="002238CD" w:rsidRPr="00682C91" w:rsidTr="00023D9B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07088E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 w:rsidR="0007088E">
              <w:t>1101004:238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 w:rsidR="00B74828">
              <w:t xml:space="preserve">с. </w:t>
            </w:r>
            <w:r w:rsidR="0007088E">
              <w:t>Кара-Чыраа, м. Кежиг-Аксы</w:t>
            </w:r>
            <w:r w:rsidRPr="00682C91">
              <w:t xml:space="preserve">, общей площадью </w:t>
            </w:r>
            <w:r w:rsidR="0007088E">
              <w:t>100011</w:t>
            </w:r>
            <w:r w:rsidRPr="00682C91">
              <w:t xml:space="preserve"> кв.м., категория земель – </w:t>
            </w:r>
            <w:r w:rsidR="00023D9B" w:rsidRPr="00682C91">
              <w:t xml:space="preserve">земли </w:t>
            </w:r>
            <w:r w:rsidR="00BB586F">
              <w:t>с</w:t>
            </w:r>
            <w:r w:rsidR="00CD7C9F">
              <w:t>ельскохозяйственного назначения</w:t>
            </w:r>
            <w:r w:rsidR="00023D9B" w:rsidRPr="00682C91">
              <w:t xml:space="preserve">, разрешенным использованием </w:t>
            </w:r>
            <w:r w:rsidR="008802F8">
              <w:t>–</w:t>
            </w:r>
            <w:r w:rsidR="00023D9B" w:rsidRPr="00682C91">
              <w:t xml:space="preserve"> </w:t>
            </w:r>
            <w:r w:rsidR="00AE32AE">
              <w:t>скотоводство</w:t>
            </w:r>
            <w:r w:rsidR="008802F8">
              <w:t>.</w:t>
            </w:r>
          </w:p>
        </w:tc>
      </w:tr>
      <w:tr w:rsidR="00055C32" w:rsidRPr="00682C91" w:rsidTr="00023D9B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D11C38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07088E">
              <w:t>1101004:110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r w:rsidR="0007088E">
              <w:t>с. Кара-Чыраа, м. Чалбак-Сарыг Кежиг Аксы</w:t>
            </w:r>
            <w:r w:rsidR="007C7E42">
              <w:t>,</w:t>
            </w:r>
            <w:r w:rsidRPr="00682C91">
              <w:t xml:space="preserve"> общей площадью  </w:t>
            </w:r>
            <w:r w:rsidR="0007088E">
              <w:t xml:space="preserve">80959 </w:t>
            </w:r>
            <w:r w:rsidRPr="00682C91">
              <w:t xml:space="preserve"> кв.м., </w:t>
            </w:r>
            <w:r w:rsidR="00B74828" w:rsidRPr="00682C91">
              <w:t xml:space="preserve">категория земель – </w:t>
            </w:r>
            <w:r w:rsidR="00023D9B" w:rsidRPr="00682C91">
              <w:t xml:space="preserve">земли </w:t>
            </w:r>
            <w:r w:rsidR="00CD7C9F">
              <w:t>сельскохозяйственного назначения</w:t>
            </w:r>
            <w:r w:rsidR="00023D9B" w:rsidRPr="00682C91">
              <w:t xml:space="preserve">, разрешенным использованием </w:t>
            </w:r>
            <w:r w:rsidR="00AE32AE">
              <w:t>–</w:t>
            </w:r>
            <w:r w:rsidR="00FE25F7">
              <w:t>скотоводство</w:t>
            </w:r>
            <w:r w:rsidR="008802F8">
              <w:t>.</w:t>
            </w:r>
          </w:p>
        </w:tc>
      </w:tr>
      <w:tr w:rsidR="00234691" w:rsidRPr="00682C91" w:rsidTr="00023D9B">
        <w:tc>
          <w:tcPr>
            <w:tcW w:w="534" w:type="dxa"/>
            <w:shd w:val="clear" w:color="auto" w:fill="FFFFFF" w:themeFill="background1"/>
          </w:tcPr>
          <w:p w:rsidR="00234691" w:rsidRDefault="00234691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234691" w:rsidRDefault="00234691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4691" w:rsidRPr="00682C91" w:rsidRDefault="00234691" w:rsidP="00166C17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07088E">
              <w:t>1101004:120</w:t>
            </w:r>
            <w:r w:rsidR="00222F0F">
              <w:t xml:space="preserve">, </w:t>
            </w:r>
            <w:r w:rsidR="00222F0F" w:rsidRPr="00682C91">
              <w:t xml:space="preserve">адрес (местоположение): Российская Федерация, Республика Тыва, Сут-Хольский район, </w:t>
            </w:r>
            <w:r w:rsidR="00222F0F">
              <w:t xml:space="preserve">с. </w:t>
            </w:r>
            <w:r w:rsidR="0007088E">
              <w:t>Кара-Чыраа, м. Кожээ-Алаагы</w:t>
            </w:r>
            <w:r w:rsidR="00222F0F" w:rsidRPr="00682C91">
              <w:t xml:space="preserve">, общей площадью </w:t>
            </w:r>
            <w:r w:rsidR="0007088E">
              <w:t xml:space="preserve">18580 </w:t>
            </w:r>
            <w:r w:rsidR="00222F0F" w:rsidRPr="00682C91">
              <w:t xml:space="preserve">кв.м., категория земель – земли </w:t>
            </w:r>
            <w:r w:rsidR="00166C17">
              <w:t>сельскохозяйственного назначения</w:t>
            </w:r>
            <w:r w:rsidR="00222F0F" w:rsidRPr="00682C91">
              <w:t xml:space="preserve">, разрешенным использованием </w:t>
            </w:r>
            <w:r w:rsidR="00222F0F">
              <w:t xml:space="preserve">– </w:t>
            </w:r>
            <w:r w:rsidR="00166C17">
              <w:t>скотоводство</w:t>
            </w:r>
            <w:r w:rsidR="008802F8">
              <w:t>.</w:t>
            </w:r>
          </w:p>
        </w:tc>
      </w:tr>
      <w:tr w:rsidR="00166C17" w:rsidRPr="00682C91" w:rsidTr="00023D9B">
        <w:tc>
          <w:tcPr>
            <w:tcW w:w="534" w:type="dxa"/>
            <w:shd w:val="clear" w:color="auto" w:fill="FFFFFF" w:themeFill="background1"/>
          </w:tcPr>
          <w:p w:rsidR="00166C17" w:rsidRDefault="00166C17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166C17" w:rsidRDefault="00166C17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66C17" w:rsidRPr="00682C91" w:rsidRDefault="00166C17" w:rsidP="00166C17">
            <w:pPr>
              <w:spacing w:before="100" w:beforeAutospacing="1"/>
            </w:pPr>
            <w:r>
              <w:t xml:space="preserve">Земельный участок с кадастровым номером 17:09:1101004:121,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>с. Кара-Чыраа, м. Сай-Орук</w:t>
            </w:r>
            <w:r w:rsidRPr="00682C91">
              <w:t xml:space="preserve">, общей площадью </w:t>
            </w:r>
            <w:r>
              <w:t xml:space="preserve">100000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 скотоводство</w:t>
            </w:r>
            <w:r w:rsidR="008802F8">
              <w:t>.</w:t>
            </w:r>
            <w:r>
              <w:t xml:space="preserve"> </w:t>
            </w:r>
          </w:p>
        </w:tc>
      </w:tr>
      <w:tr w:rsidR="00166C17" w:rsidRPr="00682C91" w:rsidTr="00023D9B">
        <w:tc>
          <w:tcPr>
            <w:tcW w:w="534" w:type="dxa"/>
            <w:shd w:val="clear" w:color="auto" w:fill="FFFFFF" w:themeFill="background1"/>
          </w:tcPr>
          <w:p w:rsidR="00166C17" w:rsidRDefault="00166C17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166C17" w:rsidRDefault="00166C17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66C17" w:rsidRPr="00682C91" w:rsidRDefault="00166C17" w:rsidP="00166C17">
            <w:pPr>
              <w:spacing w:before="100" w:beforeAutospacing="1"/>
            </w:pPr>
            <w:r>
              <w:t xml:space="preserve">Земельный участок с кадастровым номером 17:09:1103001:139,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>с. Суг-Аксы, м. Кошкарлыг</w:t>
            </w:r>
            <w:r w:rsidRPr="00682C91">
              <w:t xml:space="preserve">, общей площадью </w:t>
            </w:r>
            <w:r>
              <w:t xml:space="preserve">24994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 для ведения личного подсобного хозяйства</w:t>
            </w:r>
            <w:r w:rsidR="008802F8">
              <w:t>.</w:t>
            </w:r>
          </w:p>
        </w:tc>
      </w:tr>
    </w:tbl>
    <w:p w:rsidR="00166C17" w:rsidRDefault="00166C17" w:rsidP="00AB5974">
      <w:pPr>
        <w:jc w:val="center"/>
        <w:rPr>
          <w:b/>
          <w:sz w:val="20"/>
          <w:szCs w:val="20"/>
        </w:rPr>
      </w:pPr>
    </w:p>
    <w:p w:rsidR="00AB5974" w:rsidRPr="00D6134D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lastRenderedPageBreak/>
        <w:t>Организатор аукциона: Администрация  муниципального района «Сут-Хольский кожуун Республики Тыва»</w:t>
      </w:r>
    </w:p>
    <w:p w:rsidR="002300E5" w:rsidRPr="00D6134D" w:rsidRDefault="002300E5" w:rsidP="00AB5974">
      <w:pPr>
        <w:rPr>
          <w:sz w:val="20"/>
          <w:szCs w:val="20"/>
        </w:rPr>
      </w:pPr>
      <w:r w:rsidRPr="00D6134D">
        <w:rPr>
          <w:sz w:val="20"/>
          <w:szCs w:val="20"/>
        </w:rPr>
        <w:t>Дата нач</w:t>
      </w:r>
      <w:r w:rsidR="00EB705D" w:rsidRPr="00D6134D">
        <w:rPr>
          <w:sz w:val="20"/>
          <w:szCs w:val="20"/>
        </w:rPr>
        <w:t>а</w:t>
      </w:r>
      <w:r w:rsidR="000712EE" w:rsidRPr="00D6134D">
        <w:rPr>
          <w:sz w:val="20"/>
          <w:szCs w:val="20"/>
        </w:rPr>
        <w:t xml:space="preserve">ла приема заявок:            </w:t>
      </w:r>
      <w:r w:rsidR="009B53AE">
        <w:rPr>
          <w:sz w:val="20"/>
          <w:szCs w:val="20"/>
        </w:rPr>
        <w:t>24.01.2020</w:t>
      </w:r>
      <w:r w:rsidRPr="00D6134D">
        <w:rPr>
          <w:sz w:val="20"/>
          <w:szCs w:val="20"/>
        </w:rPr>
        <w:t>г.  с 09.00ч.  до 18.00ч.</w:t>
      </w:r>
    </w:p>
    <w:p w:rsidR="002300E5" w:rsidRPr="00D6134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окончания приема заявок:    </w:t>
      </w:r>
      <w:r w:rsidR="00AE32AE">
        <w:rPr>
          <w:sz w:val="20"/>
          <w:szCs w:val="20"/>
        </w:rPr>
        <w:t xml:space="preserve"> </w:t>
      </w:r>
      <w:r w:rsidR="009B53AE">
        <w:rPr>
          <w:sz w:val="20"/>
          <w:szCs w:val="20"/>
        </w:rPr>
        <w:t>21.02</w:t>
      </w:r>
      <w:r w:rsidR="00AE32AE">
        <w:rPr>
          <w:sz w:val="20"/>
          <w:szCs w:val="20"/>
        </w:rPr>
        <w:t>.2020</w:t>
      </w:r>
      <w:r w:rsidRPr="00D6134D">
        <w:rPr>
          <w:sz w:val="20"/>
          <w:szCs w:val="20"/>
        </w:rPr>
        <w:t xml:space="preserve">г.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аукциона:                                 </w:t>
      </w:r>
      <w:r w:rsidR="009B53AE">
        <w:rPr>
          <w:sz w:val="20"/>
          <w:szCs w:val="20"/>
        </w:rPr>
        <w:t>28.02</w:t>
      </w:r>
      <w:r w:rsidR="00AE32AE">
        <w:rPr>
          <w:sz w:val="20"/>
          <w:szCs w:val="20"/>
        </w:rPr>
        <w:t>.2020</w:t>
      </w:r>
      <w:r w:rsidR="00804CC7" w:rsidRPr="00D6134D">
        <w:rPr>
          <w:sz w:val="20"/>
          <w:szCs w:val="20"/>
        </w:rPr>
        <w:t>г.</w:t>
      </w:r>
      <w:r w:rsidRPr="00D6134D">
        <w:rPr>
          <w:sz w:val="20"/>
          <w:szCs w:val="20"/>
        </w:rPr>
        <w:t xml:space="preserve"> в  10.00ч.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</w:t>
      </w:r>
      <w:r w:rsidR="0007088E">
        <w:rPr>
          <w:b/>
        </w:rPr>
        <w:t>20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3A542D" w:rsidRDefault="003A542D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lastRenderedPageBreak/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 xml:space="preserve">муниципального района «Сут-Хольский кожуун Республики Тыва» </w:t>
      </w:r>
      <w:r w:rsidRPr="00E45F59">
        <w:t>проводит аукцион, открытый  по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Сут-Хольском кожууне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="0032230E">
        <w:rPr>
          <w:b/>
        </w:rPr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2238CD">
        <w:rPr>
          <w:shd w:val="clear" w:color="auto" w:fill="FFFFFF"/>
        </w:rPr>
        <w:t xml:space="preserve">ий кожуун Республики Тыва» от </w:t>
      </w:r>
      <w:r w:rsidR="00EB4ABE" w:rsidRPr="00234691">
        <w:rPr>
          <w:shd w:val="clear" w:color="auto" w:fill="FFFFFF"/>
        </w:rPr>
        <w:t>«</w:t>
      </w:r>
      <w:r w:rsidR="0007088E">
        <w:rPr>
          <w:shd w:val="clear" w:color="auto" w:fill="FFFFFF"/>
        </w:rPr>
        <w:t>24</w:t>
      </w:r>
      <w:r w:rsidR="00EB4ABE" w:rsidRPr="00234691">
        <w:rPr>
          <w:shd w:val="clear" w:color="auto" w:fill="FFFFFF"/>
        </w:rPr>
        <w:t>»</w:t>
      </w:r>
      <w:r w:rsidR="0032230E" w:rsidRPr="00234691">
        <w:rPr>
          <w:shd w:val="clear" w:color="auto" w:fill="FFFFFF"/>
        </w:rPr>
        <w:t xml:space="preserve"> </w:t>
      </w:r>
      <w:r w:rsidR="0007088E">
        <w:rPr>
          <w:shd w:val="clear" w:color="auto" w:fill="FFFFFF"/>
        </w:rPr>
        <w:t>января 2020</w:t>
      </w:r>
      <w:r w:rsidR="0032230E" w:rsidRPr="00234691">
        <w:rPr>
          <w:shd w:val="clear" w:color="auto" w:fill="FFFFFF"/>
        </w:rPr>
        <w:t xml:space="preserve"> </w:t>
      </w:r>
      <w:r w:rsidR="002E0095" w:rsidRPr="00234691">
        <w:rPr>
          <w:shd w:val="clear" w:color="auto" w:fill="FFFFFF"/>
        </w:rPr>
        <w:t xml:space="preserve">г. </w:t>
      </w:r>
      <w:r w:rsidR="00055C32" w:rsidRPr="00234691">
        <w:rPr>
          <w:shd w:val="clear" w:color="auto" w:fill="FFFFFF"/>
        </w:rPr>
        <w:t>№</w:t>
      </w:r>
      <w:r w:rsidR="003E3E50">
        <w:rPr>
          <w:shd w:val="clear" w:color="auto" w:fill="FFFFFF"/>
        </w:rPr>
        <w:t xml:space="preserve"> 1</w:t>
      </w:r>
      <w:r w:rsidR="00584EEF">
        <w:rPr>
          <w:shd w:val="clear" w:color="auto" w:fill="FFFFFF"/>
        </w:rPr>
        <w:t>7</w:t>
      </w:r>
      <w:r w:rsidR="002E7A26" w:rsidRPr="00234691">
        <w:rPr>
          <w:shd w:val="clear" w:color="auto" w:fill="FFFFFF"/>
        </w:rPr>
        <w:t>-П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Площадь, 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EA4CAA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>
              <w:t xml:space="preserve">Хольский район, с. </w:t>
            </w:r>
            <w:r w:rsidR="005E2023">
              <w:t>Кызыл-Тайга, ул. Степная, д. 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5E2023">
              <w:t>0201007:166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Default="00F5019C" w:rsidP="00F5019C">
            <w:pPr>
              <w:jc w:val="center"/>
            </w:pPr>
          </w:p>
          <w:p w:rsidR="00EA4CAA" w:rsidRPr="00F46DD2" w:rsidRDefault="005E2023" w:rsidP="00F5019C">
            <w:pPr>
              <w:jc w:val="center"/>
            </w:pPr>
            <w:r>
              <w:t>для индивидуального жилищного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5E2023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5E2023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5E2023" w:rsidP="00C5617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152,67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F5019C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r w:rsidR="005E2023">
              <w:t>Сут-Хольский район, с. Кызыл-Тайга, ул. Найырал, д. 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5E2023">
              <w:t>0201007:281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Default="00F5019C" w:rsidP="00F56C3C">
            <w:pPr>
              <w:jc w:val="center"/>
            </w:pPr>
          </w:p>
          <w:p w:rsidR="00F5019C" w:rsidRPr="00F46DD2" w:rsidRDefault="000F404F" w:rsidP="00F56C3C">
            <w:pPr>
              <w:jc w:val="center"/>
            </w:pPr>
            <w:r>
              <w:t>для индивидуального жилищного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5E2023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5E2023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5E2023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0F404F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 w:rsidR="005E2023">
              <w:t xml:space="preserve">Республика Тыва, </w:t>
            </w:r>
            <w:r w:rsidRPr="00F46DD2">
              <w:t xml:space="preserve">Сут-Хольский район, </w:t>
            </w:r>
            <w:r w:rsidR="00222F0F">
              <w:t xml:space="preserve">с. </w:t>
            </w:r>
            <w:r w:rsidR="005E2023">
              <w:t>Кара-Чыраа, ул. Арат, д. 10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5E2023">
              <w:t>0501020:217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Default="000F404F" w:rsidP="000F404F">
            <w:pPr>
              <w:jc w:val="center"/>
            </w:pPr>
          </w:p>
          <w:p w:rsidR="000F404F" w:rsidRPr="00F46DD2" w:rsidRDefault="000F404F" w:rsidP="000F404F">
            <w:pPr>
              <w:jc w:val="center"/>
            </w:pPr>
            <w:r>
              <w:t>для индивидуального жилищного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5E2023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BE25AA" w:rsidRDefault="00BE25AA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E25AA">
              <w:rPr>
                <w:lang w:eastAsia="ru-RU"/>
              </w:rPr>
              <w:t>2450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BE25AA" w:rsidRDefault="00BE25AA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BE25AA">
              <w:rPr>
                <w:lang w:eastAsia="ru-RU"/>
              </w:rPr>
              <w:t>73,5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0F404F" w:rsidRPr="00F46DD2" w:rsidRDefault="000F404F" w:rsidP="000F404F">
            <w:pPr>
              <w:rPr>
                <w:lang w:eastAsia="ru-RU"/>
              </w:rPr>
            </w:pPr>
          </w:p>
          <w:p w:rsidR="000F404F" w:rsidRPr="00F46DD2" w:rsidRDefault="000F404F" w:rsidP="000F404F"/>
        </w:tc>
      </w:tr>
      <w:tr w:rsidR="005E2023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E2023" w:rsidRPr="00F46DD2" w:rsidRDefault="005E202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E2023" w:rsidRPr="00F46DD2" w:rsidRDefault="005E202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E2023" w:rsidRPr="00F46DD2" w:rsidRDefault="005E202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F46DD2" w:rsidRDefault="005E2023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>
              <w:lastRenderedPageBreak/>
              <w:t>Ишкин, ул. Ишкин, д. 25а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F46DD2" w:rsidRDefault="005E2023" w:rsidP="003815C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земли населенных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F46DD2" w:rsidRDefault="005E2023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17:09:0101009:445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E2023" w:rsidRDefault="005E2023" w:rsidP="00F56C3C"/>
          <w:p w:rsidR="005E2023" w:rsidRPr="00F46DD2" w:rsidRDefault="005E2023" w:rsidP="00F56C3C">
            <w:r>
              <w:t>для индивидуальн</w:t>
            </w:r>
            <w:r>
              <w:lastRenderedPageBreak/>
              <w:t>ого жилищного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F46DD2" w:rsidRDefault="005E2023" w:rsidP="005E202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F46DD2" w:rsidRDefault="005E202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F46DD2" w:rsidRDefault="005E202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BE25AA" w:rsidRDefault="00BE25AA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BE25AA">
              <w:rPr>
                <w:lang w:eastAsia="ru-RU"/>
              </w:rPr>
              <w:lastRenderedPageBreak/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E2023" w:rsidRPr="00BE25AA" w:rsidRDefault="00BE25AA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BE25AA"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2023" w:rsidRPr="00F46DD2" w:rsidRDefault="005E2023" w:rsidP="00DA4F53">
            <w:r w:rsidRPr="00F46DD2">
              <w:rPr>
                <w:sz w:val="22"/>
                <w:szCs w:val="22"/>
                <w:lang w:eastAsia="ru-RU"/>
              </w:rPr>
              <w:t>не зарегистриро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вано</w:t>
            </w:r>
          </w:p>
        </w:tc>
      </w:tr>
      <w:tr w:rsidR="00D27C68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Сут-Хольский район</w:t>
            </w:r>
            <w:r w:rsidR="00BE25AA">
              <w:t>, с. Кара-Чыраа, м. Кежиг-Аксы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1630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81630F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BE25AA">
              <w:t>1101004:238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D27C68"/>
          <w:p w:rsidR="0081630F" w:rsidRDefault="0081630F" w:rsidP="00D27C68"/>
          <w:p w:rsidR="00D27C68" w:rsidRDefault="0081630F" w:rsidP="00D27C68">
            <w:r>
              <w:t>скотоводство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BE25AA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100011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BE25AA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BE25AA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1630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 w:rsidR="00C33099">
              <w:t>с. Кара-Чыраа, м. Чалбак-</w:t>
            </w:r>
            <w:r w:rsidR="00BE25AA">
              <w:t>Сарыг Кежиг Аксы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B586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BE25AA">
              <w:t>1101004:110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BB586F"/>
          <w:p w:rsidR="0081630F" w:rsidRDefault="0081630F" w:rsidP="00BB586F"/>
          <w:p w:rsidR="0081630F" w:rsidRDefault="00FE25F7" w:rsidP="00BB586F">
            <w:r>
              <w:t>скотоводство</w:t>
            </w:r>
          </w:p>
          <w:p w:rsidR="0081630F" w:rsidRPr="00F46DD2" w:rsidRDefault="0081630F" w:rsidP="00BB586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BE25AA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80959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BE25AA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BE25AA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30F" w:rsidRPr="00C01866" w:rsidRDefault="0081630F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BE25AA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Pr="00F46DD2" w:rsidRDefault="00BE25AA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Pr="00F46DD2" w:rsidRDefault="00BE25AA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Pr="0032230E" w:rsidRDefault="00BE25AA" w:rsidP="00553CD2">
            <w:pPr>
              <w:rPr>
                <w:lang w:eastAsia="ru-RU"/>
              </w:rPr>
            </w:pPr>
            <w:r w:rsidRPr="0032230E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F46DD2" w:rsidRDefault="00BE25AA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Российская Федерация, Республика Тыва, Сут-Хольский район, с. Кара-Чыраа, м. Кожээ-Алаагы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F46DD2" w:rsidRDefault="00BE25AA" w:rsidP="003815C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553CD2" w:rsidRDefault="00BE25AA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17:09:1101004:120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Default="00BE25AA" w:rsidP="00F56C3C"/>
          <w:p w:rsidR="00BE25AA" w:rsidRDefault="00BE25AA" w:rsidP="00F56C3C"/>
          <w:p w:rsidR="00BE25AA" w:rsidRDefault="00BE25AA" w:rsidP="00F56C3C">
            <w:r>
              <w:t>скотоводство</w:t>
            </w:r>
          </w:p>
          <w:p w:rsidR="00BE25AA" w:rsidRPr="00F46DD2" w:rsidRDefault="00BE25AA" w:rsidP="00F56C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Default="00BE25AA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18580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F46DD2" w:rsidRDefault="00BE25AA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F46DD2" w:rsidRDefault="00BE25AA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222F0F" w:rsidRDefault="00BE25AA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222F0F" w:rsidRDefault="00BE25AA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5AA" w:rsidRPr="00C01866" w:rsidRDefault="00BE25AA" w:rsidP="009B53AE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BE25AA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Default="00BE25AA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Default="00BE25AA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Pr="0032230E" w:rsidRDefault="00BE25AA" w:rsidP="00BE25A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Default="00BE25AA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Российская Федерация, Республика Тыва, Сут-Хольский район, с. Кара-Чыраа, м. Сай-Орук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F46DD2" w:rsidRDefault="00BE25AA" w:rsidP="003815C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Default="00BE25AA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17:09:1101004:121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25AA" w:rsidRDefault="00BE25AA" w:rsidP="00F56C3C"/>
          <w:p w:rsidR="00BE25AA" w:rsidRDefault="00BE25AA" w:rsidP="00F56C3C"/>
          <w:p w:rsidR="00BE25AA" w:rsidRDefault="00BE25AA" w:rsidP="00F56C3C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Default="00BE25AA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F46DD2" w:rsidRDefault="00BE25AA" w:rsidP="003815C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Pr="00F46DD2" w:rsidRDefault="00BE25AA" w:rsidP="003815C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Default="00BE25AA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25AA" w:rsidRDefault="00BE25AA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5AA" w:rsidRPr="00C01866" w:rsidRDefault="00BE25AA" w:rsidP="003815CF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FE544C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E544C" w:rsidRDefault="00FE544C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E544C" w:rsidRDefault="00FE544C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E544C" w:rsidRDefault="00FE544C" w:rsidP="00BE25A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Default="00FE544C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Российская Федерация, Республика Тыва, Сут-Хольский район, с. Суг-Аксы, м. Кошкарлыг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Pr="00F46DD2" w:rsidRDefault="00FE544C" w:rsidP="003815C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Default="00FE544C" w:rsidP="00BE25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17:09:1103001:139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E544C" w:rsidRDefault="00FE544C" w:rsidP="00F56C3C"/>
          <w:p w:rsidR="00FE544C" w:rsidRDefault="00FE544C" w:rsidP="00F56C3C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Default="00FE544C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24994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Pr="00F46DD2" w:rsidRDefault="00FE544C" w:rsidP="003815C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Pr="00F46DD2" w:rsidRDefault="00FE544C" w:rsidP="003815C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Default="003E3E50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E544C" w:rsidRDefault="003E3E50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544C" w:rsidRPr="00C01866" w:rsidRDefault="00FE544C" w:rsidP="003815CF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lastRenderedPageBreak/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r w:rsidRPr="00D505B5">
        <w:rPr>
          <w:lang w:val="en-US"/>
        </w:rPr>
        <w:t>torgi</w:t>
      </w:r>
      <w:r w:rsidRPr="00D505B5">
        <w:t>.</w:t>
      </w:r>
      <w:r w:rsidRPr="00D505B5">
        <w:rPr>
          <w:lang w:val="en-US"/>
        </w:rPr>
        <w:t>gov</w:t>
      </w:r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 xml:space="preserve"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</w:t>
      </w:r>
      <w:r w:rsidRPr="00E45F59">
        <w:rPr>
          <w:rFonts w:ascii="Times New Roman" w:hAnsi="Times New Roman"/>
          <w:sz w:val="24"/>
          <w:szCs w:val="24"/>
        </w:rPr>
        <w:lastRenderedPageBreak/>
        <w:t>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="008500E4">
        <w:rPr>
          <w:lang w:val="en-US"/>
        </w:rPr>
        <w:t>http</w:t>
      </w:r>
      <w:r w:rsidR="008500E4">
        <w:t>://</w:t>
      </w:r>
      <w:r>
        <w:rPr>
          <w:lang w:val="en-US"/>
        </w:rPr>
        <w:t>sut</w:t>
      </w:r>
      <w:r w:rsidRPr="00D36DFE">
        <w:t>-</w:t>
      </w:r>
      <w:r>
        <w:rPr>
          <w:lang w:val="en-US"/>
        </w:rPr>
        <w:t>hol</w:t>
      </w:r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Pr="00D6134D">
        <w:t xml:space="preserve">: </w:t>
      </w:r>
      <w:r w:rsidR="00166C17" w:rsidRPr="00166C17">
        <w:rPr>
          <w:b/>
        </w:rPr>
        <w:t>24.01.2020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="00FB5563">
        <w:rPr>
          <w:b/>
        </w:rPr>
        <w:t xml:space="preserve"> </w:t>
      </w:r>
      <w:r w:rsidR="00584EEF">
        <w:rPr>
          <w:b/>
        </w:rPr>
        <w:t>21.02</w:t>
      </w:r>
      <w:r w:rsidR="008B5D7E">
        <w:rPr>
          <w:b/>
        </w:rPr>
        <w:t>.2020</w:t>
      </w:r>
      <w:r w:rsidRPr="00D6134D">
        <w:rPr>
          <w:b/>
        </w:rPr>
        <w:t>г. с 09.00ч. до 18.00 ч.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Дата и время начала рассмотрения заявок на участие в аукционе</w:t>
      </w:r>
      <w:r w:rsidRPr="00D6134D">
        <w:t xml:space="preserve">: </w:t>
      </w:r>
      <w:r w:rsidR="00584EEF" w:rsidRPr="00584EEF">
        <w:rPr>
          <w:b/>
        </w:rPr>
        <w:t>27.02</w:t>
      </w:r>
      <w:r w:rsidR="008B5D7E">
        <w:rPr>
          <w:b/>
        </w:rPr>
        <w:t>.2020</w:t>
      </w:r>
      <w:r w:rsidRPr="00D6134D">
        <w:rPr>
          <w:b/>
        </w:rPr>
        <w:t xml:space="preserve"> г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D6134D">
        <w:rPr>
          <w:b/>
        </w:rPr>
        <w:t>Дата, время и место проведения аукциона</w:t>
      </w:r>
      <w:r w:rsidRPr="00D6134D">
        <w:t xml:space="preserve">: </w:t>
      </w:r>
      <w:r w:rsidR="00584EEF" w:rsidRPr="00584EEF">
        <w:rPr>
          <w:b/>
        </w:rPr>
        <w:t>28.02</w:t>
      </w:r>
      <w:r w:rsidR="008B5D7E">
        <w:rPr>
          <w:b/>
        </w:rPr>
        <w:t>.2020</w:t>
      </w:r>
      <w:r w:rsidRPr="00D6134D">
        <w:rPr>
          <w:b/>
        </w:rPr>
        <w:t>г., в 10 часов 00 минут, Сут-Хольский район, с. Суг-Аксы, ул. Бурбу, д.18 каб.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CC5109" w:rsidRDefault="00CC5109" w:rsidP="002300E5">
      <w:pPr>
        <w:jc w:val="both"/>
      </w:pPr>
    </w:p>
    <w:p w:rsidR="00A31085" w:rsidRDefault="00A31085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  <w:bookmarkStart w:id="0" w:name="_GoBack"/>
      <w:bookmarkEnd w:id="0"/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="0007088E">
        <w:rPr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</w:t>
      </w:r>
      <w:r w:rsidRPr="002C5428">
        <w:rPr>
          <w:color w:val="000000"/>
        </w:rPr>
        <w:lastRenderedPageBreak/>
        <w:t xml:space="preserve">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lastRenderedPageBreak/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продажи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="0007088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266A97">
        <w:rPr>
          <w:rFonts w:ascii="Times New Roman" w:hAnsi="Times New Roman" w:cs="Times New Roman"/>
        </w:rPr>
        <w:t>_______ 20</w:t>
      </w:r>
      <w:r w:rsidR="00166C17">
        <w:rPr>
          <w:rFonts w:ascii="Times New Roman" w:hAnsi="Times New Roman" w:cs="Times New Roman"/>
        </w:rPr>
        <w:t>_</w:t>
      </w:r>
      <w:r w:rsidR="00266A97">
        <w:rPr>
          <w:rFonts w:ascii="Times New Roman" w:hAnsi="Times New Roman" w:cs="Times New Roman"/>
        </w:rPr>
        <w:t>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r w:rsidRPr="000D4AF3">
        <w:rPr>
          <w:rFonts w:ascii="Times New Roman" w:hAnsi="Times New Roman" w:cs="Times New Roman"/>
          <w:b/>
        </w:rPr>
        <w:t>Ондар Дайынчы Бавуужаповича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выданного___________место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(ая)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</w:t>
      </w:r>
      <w:r w:rsidR="008500E4">
        <w:rPr>
          <w:rFonts w:ascii="Times New Roman" w:hAnsi="Times New Roman" w:cs="Times New Roman"/>
        </w:rPr>
        <w:t>40101810050049510001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Ондар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>
              <w:rPr>
                <w:rFonts w:ascii="Times New Roman" w:hAnsi="Times New Roman" w:cs="Times New Roman"/>
              </w:rPr>
              <w:t>Ондар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166C17" w:rsidP="006806CD">
      <w:r>
        <w:t xml:space="preserve"> </w:t>
      </w:r>
    </w:p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166C17">
        <w:rPr>
          <w:rFonts w:ascii="Times New Roman" w:hAnsi="Times New Roman" w:cs="Times New Roman"/>
        </w:rPr>
        <w:t xml:space="preserve">                            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</w:p>
    <w:p w:rsidR="006806CD" w:rsidRDefault="006806CD" w:rsidP="006806CD">
      <w:pPr>
        <w:ind w:firstLine="708"/>
        <w:jc w:val="both"/>
      </w:pP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Pr="000D4AF3">
        <w:rPr>
          <w:b/>
        </w:rPr>
        <w:t>Ондар Д.Б.,</w:t>
      </w:r>
      <w:r w:rsidR="00166C17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(ая)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="00166C17">
        <w:rPr>
          <w:b/>
        </w:rPr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>
        <w:rPr>
          <w:b/>
          <w:sz w:val="24"/>
          <w:szCs w:val="24"/>
        </w:rPr>
        <w:t>Ондар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</w:t>
      </w:r>
      <w:r w:rsidR="00166C17">
        <w:t>_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 w:rsidR="00166C17">
        <w:t xml:space="preserve"> </w:t>
      </w:r>
      <w:r w:rsidRPr="00182D8E">
        <w:t>час._____</w:t>
      </w:r>
      <w:r w:rsidR="00166C17">
        <w:t xml:space="preserve"> </w:t>
      </w:r>
      <w:r w:rsidRPr="00182D8E">
        <w:t>мин. «___»______________20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553CD2" w:rsidRPr="00182D8E" w:rsidRDefault="00553CD2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</w:p>
    <w:p w:rsidR="002300E5" w:rsidRPr="007B430A" w:rsidRDefault="002300E5" w:rsidP="002300E5">
      <w:pPr>
        <w:jc w:val="right"/>
      </w:pPr>
      <w:r w:rsidRPr="007B430A"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 xml:space="preserve">подписать проект договора купли-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_____час._____мин. «___»______________20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 w:rsidR="00166C17"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9C" w:rsidRDefault="009A299C" w:rsidP="00123B93">
      <w:r>
        <w:separator/>
      </w:r>
    </w:p>
  </w:endnote>
  <w:endnote w:type="continuationSeparator" w:id="1">
    <w:p w:rsidR="009A299C" w:rsidRDefault="009A299C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AE" w:rsidRDefault="00754BA1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B53A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B53AE" w:rsidRDefault="009B53AE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AE" w:rsidRDefault="00754BA1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B53A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33099">
      <w:rPr>
        <w:rStyle w:val="af4"/>
        <w:noProof/>
      </w:rPr>
      <w:t>2</w:t>
    </w:r>
    <w:r>
      <w:rPr>
        <w:rStyle w:val="af4"/>
      </w:rPr>
      <w:fldChar w:fldCharType="end"/>
    </w:r>
  </w:p>
  <w:p w:rsidR="009B53AE" w:rsidRDefault="009B53AE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9C" w:rsidRDefault="009A299C" w:rsidP="00123B93">
      <w:r>
        <w:separator/>
      </w:r>
    </w:p>
  </w:footnote>
  <w:footnote w:type="continuationSeparator" w:id="1">
    <w:p w:rsidR="009A299C" w:rsidRDefault="009A299C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AAE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88E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AA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04F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17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0F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9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85F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3CA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4F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ACA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0E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E50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CF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BD0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515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08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CD6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86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EEF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C70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023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73C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4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219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30D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BA1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0E4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2F8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7E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84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D5F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99C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AE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2AE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8DF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CD3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2A2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073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5AA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09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6A1"/>
    <w:rsid w:val="00D119F7"/>
    <w:rsid w:val="00D11B3C"/>
    <w:rsid w:val="00D11C28"/>
    <w:rsid w:val="00D11C3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87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5E0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9C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6C3C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29F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563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5F7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44C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B39BC-B3D9-489B-B7AF-35806E5B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25</Pages>
  <Words>8153</Words>
  <Characters>46478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oziosutkhol@mail.ru</cp:lastModifiedBy>
  <cp:revision>30</cp:revision>
  <cp:lastPrinted>2020-01-24T12:25:00Z</cp:lastPrinted>
  <dcterms:created xsi:type="dcterms:W3CDTF">2017-04-20T06:50:00Z</dcterms:created>
  <dcterms:modified xsi:type="dcterms:W3CDTF">2020-01-24T12:30:00Z</dcterms:modified>
</cp:coreProperties>
</file>