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53"/>
        <w:gridCol w:w="7889"/>
      </w:tblGrid>
      <w:tr w:rsidR="002300E5" w:rsidTr="009B53AE">
        <w:tc>
          <w:tcPr>
            <w:tcW w:w="7353" w:type="dxa"/>
          </w:tcPr>
          <w:p w:rsidR="002300E5" w:rsidRPr="007A5E5B" w:rsidRDefault="002300E5" w:rsidP="002300E5"/>
        </w:tc>
        <w:tc>
          <w:tcPr>
            <w:tcW w:w="7889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761047" w:rsidRDefault="002300E5" w:rsidP="002300E5">
            <w:pPr>
              <w:ind w:left="3165"/>
              <w:rPr>
                <w:szCs w:val="28"/>
              </w:rPr>
            </w:pPr>
            <w:r w:rsidRPr="00761047">
              <w:rPr>
                <w:szCs w:val="28"/>
              </w:rPr>
              <w:t>постановлением администрации</w:t>
            </w:r>
          </w:p>
          <w:p w:rsidR="00B57680" w:rsidRPr="00761047" w:rsidRDefault="002300E5" w:rsidP="002300E5">
            <w:pPr>
              <w:ind w:left="3165"/>
              <w:rPr>
                <w:szCs w:val="28"/>
              </w:rPr>
            </w:pPr>
            <w:r w:rsidRPr="00761047">
              <w:rPr>
                <w:szCs w:val="28"/>
              </w:rPr>
              <w:t>Сут-Хольского кожууна №</w:t>
            </w:r>
            <w:r w:rsidR="00263BF9" w:rsidRPr="00761047">
              <w:rPr>
                <w:szCs w:val="28"/>
              </w:rPr>
              <w:t xml:space="preserve"> </w:t>
            </w:r>
            <w:r w:rsidR="00E8711D">
              <w:rPr>
                <w:szCs w:val="28"/>
              </w:rPr>
              <w:t>151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761047">
              <w:rPr>
                <w:szCs w:val="28"/>
              </w:rPr>
              <w:t>от</w:t>
            </w:r>
            <w:r w:rsidR="00B91419" w:rsidRPr="00761047">
              <w:rPr>
                <w:b/>
                <w:szCs w:val="28"/>
              </w:rPr>
              <w:t xml:space="preserve"> «</w:t>
            </w:r>
            <w:r w:rsidR="0011168C">
              <w:rPr>
                <w:b/>
                <w:szCs w:val="28"/>
              </w:rPr>
              <w:t xml:space="preserve"> </w:t>
            </w:r>
            <w:r w:rsidR="000E047A">
              <w:rPr>
                <w:szCs w:val="28"/>
              </w:rPr>
              <w:t>19</w:t>
            </w:r>
            <w:r w:rsidR="00B91419" w:rsidRPr="00761047">
              <w:rPr>
                <w:b/>
                <w:szCs w:val="28"/>
              </w:rPr>
              <w:t>»</w:t>
            </w:r>
            <w:r w:rsidR="002E610D">
              <w:rPr>
                <w:b/>
                <w:szCs w:val="28"/>
              </w:rPr>
              <w:t xml:space="preserve"> </w:t>
            </w:r>
            <w:r w:rsidR="000E047A">
              <w:rPr>
                <w:szCs w:val="28"/>
              </w:rPr>
              <w:t>апреля</w:t>
            </w:r>
            <w:r w:rsidR="00BB1155">
              <w:rPr>
                <w:szCs w:val="28"/>
              </w:rPr>
              <w:t xml:space="preserve"> </w:t>
            </w:r>
            <w:r w:rsidR="002E610D">
              <w:rPr>
                <w:szCs w:val="28"/>
              </w:rPr>
              <w:t xml:space="preserve"> 2022</w:t>
            </w:r>
            <w:r w:rsidR="00620D6C" w:rsidRPr="00761047">
              <w:rPr>
                <w:szCs w:val="28"/>
              </w:rPr>
              <w:t>г</w:t>
            </w:r>
            <w:r w:rsidRPr="00761047">
              <w:rPr>
                <w:szCs w:val="28"/>
              </w:rPr>
              <w:t>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</w:p>
    <w:p w:rsidR="00BF6F8D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 xml:space="preserve">на право заключения </w:t>
      </w:r>
      <w:r w:rsidR="000D711E">
        <w:rPr>
          <w:b/>
          <w:sz w:val="27"/>
          <w:szCs w:val="27"/>
        </w:rPr>
        <w:t xml:space="preserve">договора </w:t>
      </w:r>
      <w:r w:rsidR="000D711E" w:rsidRPr="000D711E">
        <w:rPr>
          <w:b/>
          <w:sz w:val="27"/>
          <w:szCs w:val="27"/>
        </w:rPr>
        <w:t>аренды и купли продажи земельных участков</w:t>
      </w:r>
      <w:r w:rsidR="000D711E" w:rsidRPr="00E45F59">
        <w:t xml:space="preserve"> </w:t>
      </w:r>
      <w:r>
        <w:rPr>
          <w:b/>
          <w:sz w:val="27"/>
          <w:szCs w:val="27"/>
        </w:rPr>
        <w:t>расположенных по адресу: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947466" w:rsidRPr="00682C91" w:rsidTr="00023D9B">
        <w:tc>
          <w:tcPr>
            <w:tcW w:w="534" w:type="dxa"/>
            <w:shd w:val="clear" w:color="auto" w:fill="FFFFFF" w:themeFill="background1"/>
          </w:tcPr>
          <w:p w:rsidR="00947466" w:rsidRPr="00682C91" w:rsidRDefault="00286C17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47466" w:rsidRPr="00682C91" w:rsidRDefault="00947466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947466" w:rsidRPr="00682C91" w:rsidRDefault="00947466" w:rsidP="007175BC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7A5E5B">
              <w:t>0401025:706</w:t>
            </w:r>
            <w:r>
              <w:t xml:space="preserve">, </w:t>
            </w:r>
            <w:r w:rsidRPr="00682C91">
              <w:t>адрес (местоположение): Российская Федерация, Респу</w:t>
            </w:r>
            <w:r w:rsidR="007175BC">
              <w:t>блика Тыва, Сут-Хольский район</w:t>
            </w:r>
            <w:r w:rsidR="00620D6C">
              <w:t xml:space="preserve">, с. </w:t>
            </w:r>
            <w:r w:rsidR="000D4460">
              <w:t xml:space="preserve">Суг-Аксы, ул. </w:t>
            </w:r>
            <w:r w:rsidR="007A5E5B">
              <w:t>Набережная, д.1а</w:t>
            </w:r>
            <w:r w:rsidRPr="00682C91">
              <w:t xml:space="preserve">, общей площадью </w:t>
            </w:r>
            <w:r w:rsidR="007A5E5B">
              <w:t>1500</w:t>
            </w:r>
            <w:r w:rsidR="008F0FE6">
              <w:t xml:space="preserve"> </w:t>
            </w:r>
            <w:r w:rsidR="002227EA">
              <w:t xml:space="preserve"> </w:t>
            </w:r>
            <w:r w:rsidRPr="00682C91">
              <w:t xml:space="preserve">кв.м., категория земель – </w:t>
            </w:r>
            <w:r w:rsidR="002227EA">
              <w:t xml:space="preserve">земли </w:t>
            </w:r>
            <w:r w:rsidR="006E1B21">
              <w:t>населенных пунктов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6E1B21">
              <w:t>для индивидуального жилищного строительства.</w:t>
            </w:r>
          </w:p>
        </w:tc>
      </w:tr>
      <w:tr w:rsidR="000D4460" w:rsidRPr="00682C91" w:rsidTr="00023D9B">
        <w:tc>
          <w:tcPr>
            <w:tcW w:w="534" w:type="dxa"/>
            <w:shd w:val="clear" w:color="auto" w:fill="FFFFFF" w:themeFill="background1"/>
          </w:tcPr>
          <w:p w:rsidR="000D4460" w:rsidRDefault="000D4460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0D4460" w:rsidRPr="00682C91" w:rsidRDefault="000D4460" w:rsidP="00DC5379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0D4460" w:rsidRPr="00682C91" w:rsidRDefault="000D4460" w:rsidP="007175BC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7A5E5B">
              <w:t>0401024:649</w:t>
            </w:r>
            <w:r>
              <w:t xml:space="preserve">, </w:t>
            </w:r>
            <w:r w:rsidRPr="00682C91">
              <w:t>адрес (местоположение): Российская Федерация, Респу</w:t>
            </w:r>
            <w:r w:rsidR="007175BC">
              <w:t>блика Тыва, Сут-Хольский район</w:t>
            </w:r>
            <w:r>
              <w:t xml:space="preserve">, с. </w:t>
            </w:r>
            <w:r w:rsidR="007A5E5B">
              <w:t>Суг-Аксы, ул. Чогаалчылар, д.6а</w:t>
            </w:r>
            <w:r w:rsidRPr="00682C91">
              <w:t xml:space="preserve">, общей площадью </w:t>
            </w:r>
            <w:r w:rsidR="002540F2">
              <w:t>788</w:t>
            </w:r>
            <w:r>
              <w:t xml:space="preserve">  </w:t>
            </w:r>
            <w:r w:rsidRPr="00682C91">
              <w:t xml:space="preserve">кв.м., категория земель – </w:t>
            </w:r>
            <w:r>
              <w:t>земли населенных пунктов</w:t>
            </w:r>
            <w:r w:rsidRPr="00682C91">
              <w:t xml:space="preserve">, разрешенным использованием </w:t>
            </w:r>
            <w:r>
              <w:t>– для индивидуального жилищного строительства.</w:t>
            </w:r>
          </w:p>
        </w:tc>
      </w:tr>
      <w:tr w:rsidR="000D4460" w:rsidRPr="00682C91" w:rsidTr="00023D9B">
        <w:tc>
          <w:tcPr>
            <w:tcW w:w="534" w:type="dxa"/>
            <w:shd w:val="clear" w:color="auto" w:fill="FFFFFF" w:themeFill="background1"/>
          </w:tcPr>
          <w:p w:rsidR="000D4460" w:rsidRPr="00682C91" w:rsidRDefault="000D4460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D4460" w:rsidRPr="00682C91" w:rsidRDefault="000D4460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0D4460" w:rsidRPr="00682C91" w:rsidRDefault="000D4460" w:rsidP="007175BC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2540F2">
              <w:t>1002003:333</w:t>
            </w:r>
            <w:r>
              <w:t xml:space="preserve">, </w:t>
            </w:r>
            <w:r w:rsidRPr="00682C91">
              <w:t>адрес (местоположение): Российская Федерация, Респу</w:t>
            </w:r>
            <w:r w:rsidR="007175BC">
              <w:t>блика Тыва, Сут-Хольский район</w:t>
            </w:r>
            <w:r>
              <w:t xml:space="preserve">, с. </w:t>
            </w:r>
            <w:r w:rsidR="002540F2">
              <w:t>Бора-Тайга</w:t>
            </w:r>
            <w:r>
              <w:t xml:space="preserve">, </w:t>
            </w:r>
            <w:r w:rsidR="002540F2">
              <w:t>м. Даг-Баары</w:t>
            </w:r>
            <w:r w:rsidRPr="00682C91">
              <w:t xml:space="preserve">, общей площадью </w:t>
            </w:r>
            <w:r w:rsidR="002540F2">
              <w:t>100000</w:t>
            </w:r>
            <w:r>
              <w:t xml:space="preserve">  </w:t>
            </w:r>
            <w:r w:rsidRPr="00682C91">
              <w:t xml:space="preserve">кв.м., категория земель – </w:t>
            </w:r>
            <w:r>
              <w:t xml:space="preserve">земли </w:t>
            </w:r>
            <w:r w:rsidR="002540F2"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2540F2">
              <w:t>выращивание зерновых и иных сельскохозяйственных культур</w:t>
            </w:r>
            <w:r>
              <w:t>.</w:t>
            </w:r>
          </w:p>
        </w:tc>
      </w:tr>
      <w:tr w:rsidR="002A2D2D" w:rsidRPr="00682C91" w:rsidTr="00023D9B">
        <w:tc>
          <w:tcPr>
            <w:tcW w:w="534" w:type="dxa"/>
            <w:shd w:val="clear" w:color="auto" w:fill="FFFFFF" w:themeFill="background1"/>
          </w:tcPr>
          <w:p w:rsidR="002A2D2D" w:rsidRPr="00682C91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2A2D2D" w:rsidRPr="00682C91" w:rsidRDefault="002A2D2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A2D2D" w:rsidRPr="00682C91" w:rsidRDefault="002A2D2D" w:rsidP="00D7085F">
            <w:pPr>
              <w:spacing w:before="100" w:beforeAutospacing="1"/>
            </w:pPr>
            <w:r>
              <w:t>Земельный участок с кадастровым номером 17:09:</w:t>
            </w:r>
            <w:r w:rsidRPr="00D7085F">
              <w:t>0802004:1</w:t>
            </w:r>
            <w:r>
              <w:t xml:space="preserve">, </w:t>
            </w:r>
            <w:r w:rsidRPr="00682C91">
              <w:t>адрес (местоположение): Российская Федерация, Респ</w:t>
            </w:r>
            <w:r>
              <w:t>ублика Тыва, Сут-Хольский район</w:t>
            </w:r>
            <w:r w:rsidRPr="00682C91">
              <w:t xml:space="preserve"> </w:t>
            </w:r>
            <w:r>
              <w:t>, с. Ишкин, м. Адыр, м. Кур-Шеле</w:t>
            </w:r>
            <w:r w:rsidRPr="00682C91">
              <w:t xml:space="preserve">, общей площадью </w:t>
            </w:r>
            <w:r>
              <w:t xml:space="preserve">299797  </w:t>
            </w:r>
            <w:r w:rsidRPr="00682C91">
              <w:t xml:space="preserve">кв.м., категория земель – </w:t>
            </w:r>
            <w:r>
              <w:t>земли 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 под пастбище.</w:t>
            </w:r>
          </w:p>
        </w:tc>
      </w:tr>
      <w:tr w:rsidR="002A2D2D" w:rsidRPr="00682C91" w:rsidTr="00023D9B">
        <w:tc>
          <w:tcPr>
            <w:tcW w:w="534" w:type="dxa"/>
            <w:shd w:val="clear" w:color="auto" w:fill="FFFFFF" w:themeFill="background1"/>
          </w:tcPr>
          <w:p w:rsidR="002A2D2D" w:rsidRPr="00E65FDB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A2D2D" w:rsidRPr="00E65FDB" w:rsidRDefault="002A2D2D" w:rsidP="005A18F5">
            <w:pPr>
              <w:rPr>
                <w:b/>
                <w:sz w:val="27"/>
                <w:szCs w:val="27"/>
              </w:rPr>
            </w:pPr>
            <w:r w:rsidRPr="00E65FDB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A2D2D" w:rsidRPr="00682C91" w:rsidRDefault="002A2D2D" w:rsidP="007175BC">
            <w:pPr>
              <w:spacing w:before="100" w:beforeAutospacing="1"/>
            </w:pPr>
            <w:r>
              <w:t xml:space="preserve">Земельный участок с кадастровым номером 17:09:0102001:53, </w:t>
            </w:r>
            <w:r w:rsidRPr="00682C91">
              <w:t>адрес (местоположение): Российская Федерация, Респу</w:t>
            </w:r>
            <w:r>
              <w:t>блика Тыва, Сут-Хольский район, с. Ишкин, м. Тоштуг-Алаак</w:t>
            </w:r>
            <w:r w:rsidRPr="00682C91">
              <w:t xml:space="preserve">, общей площадью </w:t>
            </w:r>
            <w:r>
              <w:t xml:space="preserve">100040  </w:t>
            </w:r>
            <w:r w:rsidRPr="00682C91">
              <w:t xml:space="preserve">кв.м., категория земель – </w:t>
            </w:r>
            <w:r>
              <w:t>земли 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  сенокошение.</w:t>
            </w:r>
          </w:p>
        </w:tc>
      </w:tr>
      <w:tr w:rsidR="002A2D2D" w:rsidRPr="00682C91" w:rsidTr="00023D9B">
        <w:tc>
          <w:tcPr>
            <w:tcW w:w="534" w:type="dxa"/>
            <w:shd w:val="clear" w:color="auto" w:fill="FFFFFF" w:themeFill="background1"/>
          </w:tcPr>
          <w:p w:rsidR="002A2D2D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2A2D2D" w:rsidRPr="00E65FDB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A2D2D" w:rsidRPr="00682C91" w:rsidRDefault="002A2D2D" w:rsidP="00D7085F">
            <w:pPr>
              <w:spacing w:before="100" w:beforeAutospacing="1"/>
            </w:pPr>
            <w:r>
              <w:t xml:space="preserve">Земельный участок с </w:t>
            </w:r>
            <w:r w:rsidRPr="00D7085F">
              <w:t>кадастровым номером 17:09:1101004:267, адрес (местоположение): Российская Федерация, Республика Тыва, Сут-Хольский район, с. Кара-Чыраа, м. Оваа-Сай, общей площадью 60139  кв.м., категория земель – земли сельскохозяйственного назначения, разрешенным использованием – сенокошение</w:t>
            </w:r>
            <w:r>
              <w:t>.</w:t>
            </w:r>
          </w:p>
        </w:tc>
      </w:tr>
      <w:tr w:rsidR="002A2D2D" w:rsidRPr="00682C91" w:rsidTr="00023D9B">
        <w:tc>
          <w:tcPr>
            <w:tcW w:w="534" w:type="dxa"/>
            <w:shd w:val="clear" w:color="auto" w:fill="FFFFFF" w:themeFill="background1"/>
          </w:tcPr>
          <w:p w:rsidR="002A2D2D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2A2D2D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A2D2D" w:rsidRPr="00682C91" w:rsidRDefault="002A2D2D" w:rsidP="007175BC">
            <w:pPr>
              <w:spacing w:before="100" w:beforeAutospacing="1"/>
            </w:pPr>
            <w:r>
              <w:t>Земельный участок с кадастровым номером 17:09:1101004:264, адрес (местоположение): Российская Федерация, Республика Тыва, Сут-Хольский район, с. Кара-Чыраа, м. Ак аразы, общей площадью 597920 кв.м., категория земель – земли сельскохозяйственного назначения, разрешенным использованием – выращивание зерновых и иных сельскохозяйственных культур.</w:t>
            </w:r>
          </w:p>
        </w:tc>
      </w:tr>
      <w:tr w:rsidR="002A2D2D" w:rsidRPr="00682C91" w:rsidTr="00023D9B">
        <w:tc>
          <w:tcPr>
            <w:tcW w:w="534" w:type="dxa"/>
            <w:shd w:val="clear" w:color="auto" w:fill="FFFFFF" w:themeFill="background1"/>
          </w:tcPr>
          <w:p w:rsidR="002A2D2D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2A2D2D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A2D2D" w:rsidRDefault="002A2D2D" w:rsidP="00587EFC">
            <w:pPr>
              <w:spacing w:before="100" w:beforeAutospacing="1"/>
            </w:pPr>
            <w:r>
              <w:t>Земельный участок с кадастровым номером 17:09:0701016:373, адрес (местоположение): Российская Федерация, Республика Тыва, Сут-Хольский район, с. Алдан-Маадыр, ул. Кара-Тал, д.19, общей площадью 930 кв.м., категория земель -земли населенных пунктов, разрешенным использованием – для индивидуального жилищного строительства.</w:t>
            </w:r>
          </w:p>
        </w:tc>
      </w:tr>
      <w:tr w:rsidR="002A2D2D" w:rsidRPr="00682C91" w:rsidTr="00023D9B">
        <w:tc>
          <w:tcPr>
            <w:tcW w:w="534" w:type="dxa"/>
            <w:shd w:val="clear" w:color="auto" w:fill="FFFFFF" w:themeFill="background1"/>
          </w:tcPr>
          <w:p w:rsidR="002A2D2D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A2D2D" w:rsidRDefault="002A2D2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A2D2D" w:rsidRDefault="002A2D2D" w:rsidP="00587EFC">
            <w:pPr>
              <w:spacing w:before="100" w:beforeAutospacing="1"/>
            </w:pPr>
            <w:r>
              <w:t>Земельный участок с кадастровым номером 17:09:0401023:680, адрес (местоположение): Российская Федерация, Республика Тыва, Сут-Хольский район, с. Суг-Аксы, ул. Алдан-Маадырская, д.62, общей площадью 1478 кв.м., категория земель –земли населенных пунктов, разрешенным использованием- для индивидуального жилищного строительства.</w:t>
            </w:r>
          </w:p>
        </w:tc>
      </w:tr>
    </w:tbl>
    <w:p w:rsidR="002A2D2D" w:rsidRDefault="002A2D2D" w:rsidP="00AB5974">
      <w:pPr>
        <w:jc w:val="center"/>
        <w:rPr>
          <w:b/>
          <w:sz w:val="20"/>
          <w:szCs w:val="20"/>
        </w:rPr>
      </w:pPr>
    </w:p>
    <w:p w:rsidR="00AB5974" w:rsidRDefault="002300E5" w:rsidP="00AB5974">
      <w:pPr>
        <w:jc w:val="center"/>
        <w:rPr>
          <w:b/>
          <w:sz w:val="20"/>
          <w:szCs w:val="20"/>
        </w:rPr>
      </w:pPr>
      <w:r w:rsidRPr="00D6134D">
        <w:rPr>
          <w:b/>
          <w:sz w:val="20"/>
          <w:szCs w:val="20"/>
        </w:rPr>
        <w:lastRenderedPageBreak/>
        <w:t>Организатор аукциона: Администрация  муниципального района «Сут-Хольский кожуун Республики Тыва»</w:t>
      </w:r>
    </w:p>
    <w:p w:rsidR="00DA7E83" w:rsidRPr="00D6134D" w:rsidRDefault="00DA7E83" w:rsidP="00AB5974">
      <w:pPr>
        <w:jc w:val="center"/>
        <w:rPr>
          <w:b/>
          <w:sz w:val="20"/>
          <w:szCs w:val="20"/>
        </w:rPr>
      </w:pPr>
    </w:p>
    <w:p w:rsidR="002300E5" w:rsidRPr="00DA7E83" w:rsidRDefault="002300E5" w:rsidP="00AB5974">
      <w:pPr>
        <w:rPr>
          <w:sz w:val="20"/>
          <w:szCs w:val="20"/>
        </w:rPr>
      </w:pPr>
      <w:r w:rsidRPr="00DA7E83">
        <w:rPr>
          <w:sz w:val="20"/>
          <w:szCs w:val="20"/>
        </w:rPr>
        <w:t>Дата нач</w:t>
      </w:r>
      <w:r w:rsidR="00EB705D" w:rsidRPr="00DA7E83">
        <w:rPr>
          <w:sz w:val="20"/>
          <w:szCs w:val="20"/>
        </w:rPr>
        <w:t>а</w:t>
      </w:r>
      <w:r w:rsidR="000712EE" w:rsidRPr="00DA7E83">
        <w:rPr>
          <w:sz w:val="20"/>
          <w:szCs w:val="20"/>
        </w:rPr>
        <w:t xml:space="preserve">ла приема заявок:            </w:t>
      </w:r>
      <w:r w:rsidR="000E047A">
        <w:rPr>
          <w:sz w:val="20"/>
          <w:szCs w:val="20"/>
        </w:rPr>
        <w:t>19.04</w:t>
      </w:r>
      <w:r w:rsidR="00DA7E83" w:rsidRPr="00DA7E83">
        <w:rPr>
          <w:sz w:val="20"/>
          <w:szCs w:val="20"/>
        </w:rPr>
        <w:t>.2022г</w:t>
      </w:r>
      <w:r w:rsidRPr="00DA7E83">
        <w:rPr>
          <w:sz w:val="20"/>
          <w:szCs w:val="20"/>
        </w:rPr>
        <w:t>.  с 09.00ч.  до 18.00ч.</w:t>
      </w:r>
    </w:p>
    <w:p w:rsidR="002300E5" w:rsidRPr="00DA7E83" w:rsidRDefault="002300E5" w:rsidP="002300E5">
      <w:pPr>
        <w:rPr>
          <w:color w:val="FF0000"/>
          <w:sz w:val="20"/>
          <w:szCs w:val="20"/>
        </w:rPr>
      </w:pPr>
      <w:r w:rsidRPr="00DA7E83">
        <w:rPr>
          <w:sz w:val="20"/>
          <w:szCs w:val="20"/>
        </w:rPr>
        <w:t xml:space="preserve">Дата окончания приема заявок:    </w:t>
      </w:r>
      <w:r w:rsidR="00AE32AE" w:rsidRPr="00DA7E83">
        <w:rPr>
          <w:sz w:val="20"/>
          <w:szCs w:val="20"/>
        </w:rPr>
        <w:t xml:space="preserve"> </w:t>
      </w:r>
      <w:r w:rsidR="000E047A">
        <w:rPr>
          <w:sz w:val="20"/>
          <w:szCs w:val="20"/>
        </w:rPr>
        <w:t>18.05</w:t>
      </w:r>
      <w:r w:rsidR="00DA7E83" w:rsidRPr="00DA7E83">
        <w:rPr>
          <w:sz w:val="20"/>
          <w:szCs w:val="20"/>
        </w:rPr>
        <w:t>.2022г</w:t>
      </w:r>
      <w:r w:rsidRPr="00DA7E83">
        <w:rPr>
          <w:sz w:val="20"/>
          <w:szCs w:val="20"/>
        </w:rPr>
        <w:t xml:space="preserve">.  с 09.00ч. до 18.00ч.     </w:t>
      </w:r>
    </w:p>
    <w:p w:rsidR="00700B14" w:rsidRPr="00587EFC" w:rsidRDefault="002300E5" w:rsidP="00587EFC">
      <w:pPr>
        <w:rPr>
          <w:color w:val="FF0000"/>
          <w:sz w:val="20"/>
          <w:szCs w:val="20"/>
        </w:rPr>
      </w:pPr>
      <w:r w:rsidRPr="00DA7E83">
        <w:rPr>
          <w:sz w:val="20"/>
          <w:szCs w:val="20"/>
        </w:rPr>
        <w:t xml:space="preserve">Дата аукциона:                                 </w:t>
      </w:r>
      <w:r w:rsidR="000E047A">
        <w:rPr>
          <w:sz w:val="20"/>
          <w:szCs w:val="20"/>
        </w:rPr>
        <w:t>24.05</w:t>
      </w:r>
      <w:r w:rsidR="00DA7E83" w:rsidRPr="00DA7E83">
        <w:rPr>
          <w:sz w:val="20"/>
          <w:szCs w:val="20"/>
        </w:rPr>
        <w:t>.2022г</w:t>
      </w:r>
      <w:r w:rsidR="00804CC7" w:rsidRPr="00DA7E83">
        <w:rPr>
          <w:sz w:val="20"/>
          <w:szCs w:val="20"/>
        </w:rPr>
        <w:t>.</w:t>
      </w:r>
      <w:r w:rsidRPr="00DA7E83">
        <w:rPr>
          <w:sz w:val="20"/>
          <w:szCs w:val="20"/>
        </w:rPr>
        <w:t xml:space="preserve"> в  10.00ч</w:t>
      </w: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</w:t>
      </w:r>
      <w:r w:rsidR="0007088E">
        <w:rPr>
          <w:b/>
        </w:rPr>
        <w:t>2</w:t>
      </w:r>
      <w:r w:rsidR="00700B14">
        <w:rPr>
          <w:b/>
        </w:rPr>
        <w:t>2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Pr="002C5428" w:rsidRDefault="001E00DD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587EFC" w:rsidRDefault="00587EFC" w:rsidP="009657B0">
      <w:pPr>
        <w:tabs>
          <w:tab w:val="left" w:pos="8724"/>
        </w:tabs>
      </w:pPr>
    </w:p>
    <w:p w:rsidR="00587EFC" w:rsidRDefault="00587EFC" w:rsidP="009657B0">
      <w:pPr>
        <w:tabs>
          <w:tab w:val="left" w:pos="8724"/>
        </w:tabs>
      </w:pPr>
    </w:p>
    <w:p w:rsidR="00587EFC" w:rsidRDefault="00587EFC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AA0DF2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="00601DB9">
        <w:rPr>
          <w:b/>
        </w:rPr>
        <w:t xml:space="preserve">и </w:t>
      </w:r>
      <w:r w:rsidR="00601DB9" w:rsidRPr="00601DB9">
        <w:rPr>
          <w:b/>
        </w:rPr>
        <w:t>купли продажи земельных участков</w:t>
      </w:r>
      <w:r w:rsidR="00601DB9" w:rsidRPr="00E45F59">
        <w:t xml:space="preserve">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 xml:space="preserve">, </w:t>
      </w:r>
    </w:p>
    <w:p w:rsidR="002300E5" w:rsidRPr="00761047" w:rsidRDefault="002300E5" w:rsidP="002300E5">
      <w:pPr>
        <w:jc w:val="center"/>
        <w:rPr>
          <w:b/>
        </w:rPr>
      </w:pPr>
      <w:r w:rsidRPr="00761047">
        <w:rPr>
          <w:b/>
        </w:rPr>
        <w:t>находящегося  муниципальной собственности.</w:t>
      </w:r>
    </w:p>
    <w:p w:rsidR="002300E5" w:rsidRPr="00761047" w:rsidRDefault="002300E5" w:rsidP="002300E5">
      <w:pPr>
        <w:jc w:val="both"/>
      </w:pPr>
    </w:p>
    <w:p w:rsidR="002300E5" w:rsidRPr="00761047" w:rsidRDefault="002300E5" w:rsidP="00A32488">
      <w:pPr>
        <w:ind w:firstLine="426"/>
        <w:jc w:val="both"/>
        <w:rPr>
          <w:b/>
        </w:rPr>
      </w:pPr>
      <w:r w:rsidRPr="00761047">
        <w:t xml:space="preserve">Администрация муниципального района «Сут-Хольский кожуун Республики Тыва» проводит аукцион, открытый  по составу участников и по форме подачи заявок на право заключения договора аренды и купли </w:t>
      </w:r>
      <w:r w:rsidR="00A32488">
        <w:t xml:space="preserve">- </w:t>
      </w:r>
      <w:r w:rsidRPr="00761047">
        <w:t xml:space="preserve">продажи земельных участков в Сут-Хольском кожууне Республики Тыва. </w:t>
      </w:r>
      <w:r w:rsidR="00A32488">
        <w:t xml:space="preserve"> </w:t>
      </w:r>
      <w:r w:rsidRPr="00761047">
        <w:rPr>
          <w:b/>
        </w:rPr>
        <w:t>Реквизиты решения о проведении торгов:</w:t>
      </w:r>
      <w:r w:rsidR="0032230E" w:rsidRPr="00761047">
        <w:rPr>
          <w:b/>
        </w:rPr>
        <w:t xml:space="preserve"> </w:t>
      </w:r>
      <w:r w:rsidRPr="00761047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761047">
        <w:rPr>
          <w:shd w:val="clear" w:color="auto" w:fill="FFFFFF"/>
        </w:rPr>
        <w:t xml:space="preserve">ий кожуун Республики Тыва» от </w:t>
      </w:r>
      <w:r w:rsidR="00EB4ABE" w:rsidRPr="00761047">
        <w:rPr>
          <w:shd w:val="clear" w:color="auto" w:fill="FFFFFF"/>
        </w:rPr>
        <w:t>«</w:t>
      </w:r>
      <w:r w:rsidR="000E047A">
        <w:rPr>
          <w:shd w:val="clear" w:color="auto" w:fill="FFFFFF"/>
        </w:rPr>
        <w:t xml:space="preserve"> 19</w:t>
      </w:r>
      <w:r w:rsidR="00EB4ABE" w:rsidRPr="00761047">
        <w:rPr>
          <w:shd w:val="clear" w:color="auto" w:fill="FFFFFF"/>
        </w:rPr>
        <w:t>»</w:t>
      </w:r>
      <w:r w:rsidR="00700B14">
        <w:rPr>
          <w:shd w:val="clear" w:color="auto" w:fill="FFFFFF"/>
        </w:rPr>
        <w:t xml:space="preserve"> </w:t>
      </w:r>
      <w:r w:rsidR="000E047A">
        <w:rPr>
          <w:shd w:val="clear" w:color="auto" w:fill="FFFFFF"/>
        </w:rPr>
        <w:t>апреля</w:t>
      </w:r>
      <w:r w:rsidR="00E65FDB">
        <w:rPr>
          <w:shd w:val="clear" w:color="auto" w:fill="FFFFFF"/>
        </w:rPr>
        <w:t xml:space="preserve"> </w:t>
      </w:r>
      <w:r w:rsidR="0007088E" w:rsidRPr="00761047">
        <w:rPr>
          <w:shd w:val="clear" w:color="auto" w:fill="FFFFFF"/>
        </w:rPr>
        <w:t xml:space="preserve"> 202</w:t>
      </w:r>
      <w:r w:rsidR="00700B14">
        <w:rPr>
          <w:shd w:val="clear" w:color="auto" w:fill="FFFFFF"/>
        </w:rPr>
        <w:t>2</w:t>
      </w:r>
      <w:r w:rsidR="0032230E" w:rsidRPr="00761047">
        <w:rPr>
          <w:shd w:val="clear" w:color="auto" w:fill="FFFFFF"/>
        </w:rPr>
        <w:t xml:space="preserve"> </w:t>
      </w:r>
      <w:r w:rsidR="002E0095" w:rsidRPr="00761047">
        <w:rPr>
          <w:shd w:val="clear" w:color="auto" w:fill="FFFFFF"/>
        </w:rPr>
        <w:t xml:space="preserve">г. </w:t>
      </w:r>
      <w:r w:rsidR="00055C32" w:rsidRPr="00761047">
        <w:rPr>
          <w:shd w:val="clear" w:color="auto" w:fill="FFFFFF"/>
        </w:rPr>
        <w:t>№</w:t>
      </w:r>
      <w:r w:rsidR="00E8711D">
        <w:rPr>
          <w:shd w:val="clear" w:color="auto" w:fill="FFFFFF"/>
        </w:rPr>
        <w:t>151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53605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 xml:space="preserve">Площадь, </w:t>
            </w:r>
            <w:r w:rsidR="00536054">
              <w:rPr>
                <w:b/>
                <w:sz w:val="22"/>
                <w:szCs w:val="22"/>
                <w:lang w:eastAsia="ru-RU"/>
              </w:rPr>
              <w:t>кв</w:t>
            </w:r>
            <w:r w:rsidRPr="00C94247">
              <w:rPr>
                <w:b/>
                <w:sz w:val="22"/>
                <w:szCs w:val="22"/>
                <w:lang w:eastAsia="ru-RU"/>
              </w:rPr>
              <w:t>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(тыс.руб.)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E65FDB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5FDB" w:rsidRPr="00F46DD2" w:rsidRDefault="00E65FDB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5FDB" w:rsidRPr="00F46DD2" w:rsidRDefault="00E65FDB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5FDB" w:rsidRPr="00F46DD2" w:rsidRDefault="00E65FDB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A3248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r>
              <w:t xml:space="preserve">Сут-Хольский район, с. </w:t>
            </w:r>
            <w:r w:rsidR="00587EFC">
              <w:t>с. Суг-Аксы, ул. Набережная, д.1а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A92E7A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населенн</w:t>
            </w:r>
            <w:r w:rsidR="00A92E7A">
              <w:rPr>
                <w:sz w:val="22"/>
                <w:szCs w:val="22"/>
                <w:lang w:eastAsia="ru-RU"/>
              </w:rPr>
              <w:t>ых</w:t>
            </w:r>
            <w:r>
              <w:rPr>
                <w:sz w:val="22"/>
                <w:szCs w:val="22"/>
                <w:lang w:eastAsia="ru-RU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587EF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587EFC">
              <w:t>0401025:706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5FDB" w:rsidRDefault="00E65FDB" w:rsidP="00E30D07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670DEC" w:rsidRDefault="00A32488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>
              <w:t>1</w:t>
            </w:r>
            <w:r w:rsidR="00587EFC"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9F42EA" w:rsidRDefault="009F42EA" w:rsidP="00381AA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9F42EA">
              <w:rPr>
                <w:lang w:eastAsia="ru-RU"/>
              </w:rPr>
              <w:t>2</w:t>
            </w:r>
            <w:r w:rsidR="00381AA2">
              <w:rPr>
                <w:lang w:eastAsia="ru-RU"/>
              </w:rPr>
              <w:t>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9F42EA" w:rsidRDefault="00381AA2" w:rsidP="00EF6CB4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5FDB" w:rsidRPr="00F46DD2" w:rsidRDefault="00E65FDB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565B73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0F404F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0F404F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565B7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670DEC">
              <w:t>Суг-Аксы, ул. Чогаалчылар, д.6а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DC5379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565B7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17:09:0401</w:t>
            </w:r>
            <w:r w:rsidR="00670DEC">
              <w:t>24:649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Default="00565B73" w:rsidP="00DC5379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670DEC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788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314BFE" w:rsidRDefault="00381AA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314BFE" w:rsidRDefault="00381AA2" w:rsidP="000F404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0F404F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565B73" w:rsidRPr="00F46DD2" w:rsidRDefault="00565B73" w:rsidP="000F404F">
            <w:pPr>
              <w:rPr>
                <w:lang w:eastAsia="ru-RU"/>
              </w:rPr>
            </w:pPr>
          </w:p>
          <w:p w:rsidR="00565B73" w:rsidRPr="00F46DD2" w:rsidRDefault="00565B73" w:rsidP="000F404F"/>
        </w:tc>
      </w:tr>
      <w:tr w:rsidR="00565B73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565B7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670DEC">
              <w:t>Бора-Тайга, м. Даг-Баары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670DEC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670DEC">
              <w:rPr>
                <w:sz w:val="22"/>
                <w:szCs w:val="22"/>
                <w:lang w:eastAsia="ru-RU"/>
              </w:rPr>
              <w:t xml:space="preserve">сельскохозяйственного </w:t>
            </w:r>
            <w:r w:rsidR="00670DEC">
              <w:rPr>
                <w:sz w:val="22"/>
                <w:szCs w:val="22"/>
                <w:lang w:eastAsia="ru-RU"/>
              </w:rPr>
              <w:lastRenderedPageBreak/>
              <w:t>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670DE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17:09:</w:t>
            </w:r>
            <w:r w:rsidR="00670DEC">
              <w:t>1002003:333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Default="00670DEC" w:rsidP="005C0E3E">
            <w:r>
              <w:t>выращивание зерновых и иных сельскохозяйс</w:t>
            </w:r>
            <w:r>
              <w:lastRenderedPageBreak/>
              <w:t>твенных культур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670DEC" w:rsidP="0053605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9F42EA" w:rsidRDefault="00381AA2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9F42EA" w:rsidRDefault="00381AA2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DA4F53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565B73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Pr="00F46DD2" w:rsidRDefault="00E8711D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5B73" w:rsidRPr="00F46DD2" w:rsidRDefault="00565B73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670DE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670DEC">
              <w:t>Ишкин, м. Адыр, м. Кур-Шеле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670DEC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670DEC">
              <w:rPr>
                <w:sz w:val="22"/>
                <w:szCs w:val="22"/>
                <w:lang w:eastAsia="ru-RU"/>
              </w:rPr>
              <w:t>сельскохозяйственного назнгачения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2A2D2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 w:rsidR="002A2D2D">
              <w:t>0802004:1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0DEC" w:rsidRDefault="00670DEC" w:rsidP="00670DEC">
            <w:pPr>
              <w:jc w:val="both"/>
            </w:pPr>
          </w:p>
          <w:p w:rsidR="00670DEC" w:rsidRDefault="00670DEC" w:rsidP="00670DEC">
            <w:pPr>
              <w:jc w:val="both"/>
            </w:pPr>
          </w:p>
          <w:p w:rsidR="00565B73" w:rsidRDefault="00670DEC" w:rsidP="00670DEC">
            <w:pPr>
              <w:jc w:val="both"/>
            </w:pPr>
            <w:r>
              <w:t>Под пастбище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670DEC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299797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F46DD2" w:rsidRDefault="00565B73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9F42EA" w:rsidRDefault="00381AA2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65B73" w:rsidRPr="009F42EA" w:rsidRDefault="00381AA2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5B73" w:rsidRPr="00C01866" w:rsidRDefault="00565B73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16D51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16D51" w:rsidRPr="00F46DD2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16D51" w:rsidRPr="00F46DD2" w:rsidRDefault="00D16D51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16D51" w:rsidRPr="0032230E" w:rsidRDefault="00D16D51" w:rsidP="00553CD2">
            <w:pPr>
              <w:rPr>
                <w:lang w:eastAsia="ru-RU"/>
              </w:rPr>
            </w:pPr>
            <w:r w:rsidRPr="0032230E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6D51" w:rsidRPr="00F46DD2" w:rsidRDefault="00D16D51" w:rsidP="00670DE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670DEC">
              <w:t>Ишкин, м. Тоштуг-Алаак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6D51" w:rsidRPr="00F46DD2" w:rsidRDefault="00D16D51" w:rsidP="00670DEC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670DEC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6D51" w:rsidRPr="00553CD2" w:rsidRDefault="00D16D51" w:rsidP="00670DE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670DEC">
              <w:t>0102001:53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0DEC" w:rsidRDefault="00670DEC" w:rsidP="002E610D"/>
          <w:p w:rsidR="00670DEC" w:rsidRDefault="00670DEC" w:rsidP="002E610D"/>
          <w:p w:rsidR="00D16D51" w:rsidRDefault="00670DEC" w:rsidP="002E610D"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6D51" w:rsidRDefault="00D16D51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</w:t>
            </w:r>
            <w:r w:rsidR="00670DEC">
              <w:t>0040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6D51" w:rsidRPr="00F46DD2" w:rsidRDefault="00D16D51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6D51" w:rsidRPr="00F46DD2" w:rsidRDefault="00D16D51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6D51" w:rsidRPr="009F42EA" w:rsidRDefault="00381AA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6D51" w:rsidRPr="009F42EA" w:rsidRDefault="00381AA2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6D51" w:rsidRPr="00C01866" w:rsidRDefault="00D16D51" w:rsidP="009B53AE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CB5570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B5570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B5570" w:rsidRPr="00F46DD2" w:rsidRDefault="00CB5570" w:rsidP="00DC5379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B5570" w:rsidRPr="00F46DD2" w:rsidRDefault="00CB5570" w:rsidP="00DC5379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5570" w:rsidRPr="002C0B24" w:rsidRDefault="002A2D2D" w:rsidP="002C0B2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Федерация, Республика Тыва, Сут-Хольский район, с. Кара-Чыраа, м. Оваа-Сай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5570" w:rsidRPr="002C0B24" w:rsidRDefault="002A2D2D" w:rsidP="002C0B2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5570" w:rsidRPr="002C0B24" w:rsidRDefault="00CB5570" w:rsidP="002A2D2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2C0B24">
              <w:t>17:09:</w:t>
            </w:r>
            <w:r w:rsidR="002A2D2D">
              <w:t>1101004:267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A2D2D" w:rsidRDefault="002A2D2D" w:rsidP="00DC5379"/>
          <w:p w:rsidR="002A2D2D" w:rsidRDefault="002A2D2D" w:rsidP="00DC5379"/>
          <w:p w:rsidR="00CB5570" w:rsidRPr="002C0B24" w:rsidRDefault="002A2D2D" w:rsidP="00DC5379"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5570" w:rsidRPr="002C0B24" w:rsidRDefault="002A2D2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60139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5570" w:rsidRPr="002C0B24" w:rsidRDefault="00CB5570" w:rsidP="00DC537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2C0B24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5570" w:rsidRPr="002C0B24" w:rsidRDefault="00CB5570" w:rsidP="00DC537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2C0B24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5570" w:rsidRPr="002C0B24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5570" w:rsidRPr="00D7085F" w:rsidRDefault="00E8711D" w:rsidP="00553CD2">
            <w:pPr>
              <w:suppressAutoHyphens w:val="0"/>
              <w:ind w:left="-150" w:right="-155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5570" w:rsidRPr="00C01866" w:rsidRDefault="00CB5570" w:rsidP="00DC5379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E8711D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Pr="00F46DD2" w:rsidRDefault="00E8711D" w:rsidP="00DC537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Pr="00F46DD2" w:rsidRDefault="00E8711D" w:rsidP="00DC537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2C0B2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Федерация, Республика Тыва, Сут-Хольский район, с. Кара-Чыраа, м. Ак-Аразы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F46DD2" w:rsidRDefault="00E8711D" w:rsidP="002C0B24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2C0B24" w:rsidRDefault="00E8711D" w:rsidP="002A2D2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17:09:1101004:264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Default="00E8711D" w:rsidP="00DC5379"/>
          <w:p w:rsidR="00E8711D" w:rsidRDefault="00E8711D" w:rsidP="00E8711D"/>
          <w:p w:rsidR="00E8711D" w:rsidRPr="00E8711D" w:rsidRDefault="00E8711D" w:rsidP="00E8711D">
            <w:pPr>
              <w:jc w:val="center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597920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2C0B24" w:rsidRDefault="00E8711D" w:rsidP="0085219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2C0B24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2C0B24" w:rsidRDefault="00E8711D" w:rsidP="0085219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2C0B24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711D" w:rsidRDefault="00E8711D" w:rsidP="00DC5379">
            <w:pPr>
              <w:rPr>
                <w:sz w:val="22"/>
                <w:szCs w:val="22"/>
                <w:lang w:eastAsia="ru-RU"/>
              </w:rPr>
            </w:pPr>
          </w:p>
          <w:p w:rsidR="00E8711D" w:rsidRDefault="00E8711D" w:rsidP="00DC5379">
            <w:pPr>
              <w:rPr>
                <w:sz w:val="22"/>
                <w:szCs w:val="22"/>
                <w:lang w:eastAsia="ru-RU"/>
              </w:rPr>
            </w:pPr>
          </w:p>
          <w:p w:rsidR="00E8711D" w:rsidRPr="00F46DD2" w:rsidRDefault="00E8711D" w:rsidP="00DC5379">
            <w:pPr>
              <w:rPr>
                <w:sz w:val="22"/>
                <w:szCs w:val="22"/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E8711D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Pr="00F46DD2" w:rsidRDefault="00E8711D" w:rsidP="00DC5379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Pr="00F46DD2" w:rsidRDefault="00E8711D" w:rsidP="00DC5379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F46DD2" w:rsidRDefault="00E8711D" w:rsidP="00670DE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2C0B24">
              <w:t>Российская Федерация, Республика Тыва, Сут-Хольский район, с. Алдан-Маадыр, ул. Кара-Тал, д.19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F46DD2" w:rsidRDefault="00E8711D" w:rsidP="00E8711D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E871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17:09:0701016:373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Default="00E8711D" w:rsidP="00E8711D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930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F46DD2" w:rsidRDefault="00E8711D" w:rsidP="00DC537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F46DD2" w:rsidRDefault="00E8711D" w:rsidP="00DC537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DC5379" w:rsidRDefault="00E8711D" w:rsidP="00DC537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DC5379" w:rsidRDefault="00E8711D" w:rsidP="00DC5379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62,49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711D" w:rsidRPr="00C01866" w:rsidRDefault="00E8711D" w:rsidP="00DC5379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E8711D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Pr="00F46DD2" w:rsidRDefault="00E8711D" w:rsidP="00DC537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Pr="00F46DD2" w:rsidRDefault="00E8711D" w:rsidP="00DC537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2C0B24" w:rsidRDefault="00E8711D" w:rsidP="00670DEC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2C0B24">
              <w:t>Российская Федерация, Республика Тыва, Сут-Хольский район</w:t>
            </w:r>
            <w:r>
              <w:t>, с. Суг-Аксы, ул. Алдан-Маадырская, д.62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F46DD2" w:rsidRDefault="00E8711D" w:rsidP="00E8711D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E871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17:09:0401023:680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711D" w:rsidRDefault="00E8711D" w:rsidP="00E8711D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F46DD2" w:rsidRDefault="00E8711D" w:rsidP="0085219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Pr="00F46DD2" w:rsidRDefault="00E8711D" w:rsidP="0085219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DC537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44670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8711D" w:rsidRDefault="00E8711D" w:rsidP="00DC5379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1340,10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711D" w:rsidRPr="00F46DD2" w:rsidRDefault="00E8711D" w:rsidP="00DC5379">
            <w:pPr>
              <w:rPr>
                <w:sz w:val="22"/>
                <w:szCs w:val="22"/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lastRenderedPageBreak/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купли-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r w:rsidRPr="00D505B5">
        <w:rPr>
          <w:lang w:val="en-US"/>
        </w:rPr>
        <w:t>torgi</w:t>
      </w:r>
      <w:r w:rsidRPr="00D505B5">
        <w:t>.</w:t>
      </w:r>
      <w:r w:rsidRPr="00D505B5">
        <w:rPr>
          <w:lang w:val="en-US"/>
        </w:rPr>
        <w:t>gov</w:t>
      </w:r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lastRenderedPageBreak/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973D34">
          <w:rPr>
            <w:rStyle w:val="aff2"/>
            <w:color w:val="auto"/>
          </w:rPr>
          <w:t>www.torgi.gov.ru</w:t>
        </w:r>
      </w:hyperlink>
      <w:r w:rsidRPr="00973D34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86C17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="00BF6F8D">
        <w:t>:</w:t>
      </w:r>
      <w:r w:rsidR="00296154">
        <w:t xml:space="preserve"> </w:t>
      </w:r>
      <w:hyperlink r:id="rId9" w:history="1">
        <w:r w:rsidR="00973D34" w:rsidRPr="00973D34">
          <w:rPr>
            <w:rStyle w:val="aff2"/>
            <w:rFonts w:eastAsiaTheme="majorEastAsia"/>
            <w:color w:val="auto"/>
            <w:lang w:val="en-US"/>
          </w:rPr>
          <w:t>http</w:t>
        </w:r>
        <w:r w:rsidR="00973D34" w:rsidRPr="00973D34">
          <w:rPr>
            <w:rStyle w:val="aff2"/>
            <w:rFonts w:eastAsiaTheme="majorEastAsia"/>
            <w:color w:val="auto"/>
          </w:rPr>
          <w:t>://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suthol</w:t>
        </w:r>
        <w:r w:rsidR="00973D34" w:rsidRPr="00973D34">
          <w:rPr>
            <w:rStyle w:val="aff2"/>
            <w:rFonts w:eastAsiaTheme="majorEastAsia"/>
            <w:color w:val="auto"/>
          </w:rPr>
          <w:t>.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rtyva</w:t>
        </w:r>
        <w:r w:rsidR="00973D34" w:rsidRPr="00973D34">
          <w:rPr>
            <w:rStyle w:val="aff2"/>
            <w:rFonts w:eastAsiaTheme="majorEastAsia"/>
            <w:color w:val="auto"/>
          </w:rPr>
          <w:t>.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ru</w:t>
        </w:r>
      </w:hyperlink>
      <w:r w:rsidR="00973D34">
        <w:t>.</w:t>
      </w:r>
      <w:r w:rsidRPr="00E45F59">
        <w:t xml:space="preserve"> Извещение о проведении аукциона опубликовано в газете «</w:t>
      </w:r>
      <w:r w:rsidR="008C14DD">
        <w:t>Сут-Хол</w:t>
      </w:r>
      <w:r w:rsidRPr="00E45F59">
        <w:t>».</w:t>
      </w:r>
    </w:p>
    <w:p w:rsidR="002300E5" w:rsidRPr="00D6134D" w:rsidRDefault="002300E5" w:rsidP="002300E5">
      <w:pPr>
        <w:jc w:val="both"/>
        <w:rPr>
          <w:b/>
          <w:color w:val="FF0000"/>
        </w:rPr>
      </w:pPr>
      <w:r w:rsidRPr="00D6134D">
        <w:rPr>
          <w:b/>
        </w:rPr>
        <w:t>Дата начала приема заявок</w:t>
      </w:r>
      <w:r w:rsidR="00B61316">
        <w:rPr>
          <w:b/>
        </w:rPr>
        <w:t xml:space="preserve"> </w:t>
      </w:r>
      <w:r w:rsidR="0068449B">
        <w:rPr>
          <w:b/>
        </w:rPr>
        <w:t>19.04</w:t>
      </w:r>
      <w:r w:rsidR="00DA7E83">
        <w:rPr>
          <w:b/>
        </w:rPr>
        <w:t>.2022</w:t>
      </w:r>
      <w:r w:rsidRPr="00D6134D">
        <w:rPr>
          <w:b/>
        </w:rPr>
        <w:t xml:space="preserve"> г. с 09.00ч. до 18.00ч.</w:t>
      </w:r>
    </w:p>
    <w:p w:rsidR="002300E5" w:rsidRPr="00D6134D" w:rsidRDefault="002300E5" w:rsidP="002300E5">
      <w:pPr>
        <w:jc w:val="both"/>
      </w:pPr>
      <w:r w:rsidRPr="00D6134D">
        <w:t>Время пр</w:t>
      </w:r>
      <w:r w:rsidR="006806CD" w:rsidRPr="00D6134D">
        <w:t xml:space="preserve">иема заявок: по рабочим дням с </w:t>
      </w:r>
      <w:r w:rsidRPr="00D6134D">
        <w:t>0</w:t>
      </w:r>
      <w:r w:rsidR="006806CD" w:rsidRPr="00D6134D">
        <w:t>9</w:t>
      </w:r>
      <w:r w:rsidRPr="00D6134D">
        <w:t xml:space="preserve"> часов </w:t>
      </w:r>
      <w:r w:rsidR="006806CD" w:rsidRPr="00D6134D">
        <w:t>00 минут до 18</w:t>
      </w:r>
      <w:r w:rsidRPr="00D6134D">
        <w:t xml:space="preserve"> часов 00 минут, перерыв на обед с 13 часов 00 минут до 14 часов 00 минут.</w:t>
      </w:r>
    </w:p>
    <w:p w:rsidR="002300E5" w:rsidRPr="002E3540" w:rsidRDefault="002300E5" w:rsidP="002300E5">
      <w:pPr>
        <w:jc w:val="both"/>
        <w:rPr>
          <w:b/>
        </w:rPr>
      </w:pPr>
      <w:r w:rsidRPr="00D6134D">
        <w:rPr>
          <w:b/>
        </w:rPr>
        <w:t>Окончательный срок приема заявок</w:t>
      </w:r>
      <w:r w:rsidR="00FB5563">
        <w:rPr>
          <w:b/>
        </w:rPr>
        <w:t xml:space="preserve"> </w:t>
      </w:r>
      <w:r w:rsidR="0068449B">
        <w:rPr>
          <w:b/>
        </w:rPr>
        <w:t>18.05</w:t>
      </w:r>
      <w:r w:rsidR="00DA7E83">
        <w:rPr>
          <w:b/>
        </w:rPr>
        <w:t>.2022г</w:t>
      </w:r>
      <w:r w:rsidRPr="002E3540">
        <w:rPr>
          <w:b/>
        </w:rPr>
        <w:t>. с 09.00ч. до 18.00 ч.</w:t>
      </w:r>
    </w:p>
    <w:p w:rsidR="002300E5" w:rsidRPr="002E3540" w:rsidRDefault="002300E5" w:rsidP="002300E5">
      <w:pPr>
        <w:jc w:val="both"/>
        <w:rPr>
          <w:b/>
        </w:rPr>
      </w:pPr>
      <w:r w:rsidRPr="002E3540">
        <w:rPr>
          <w:b/>
        </w:rPr>
        <w:t>Дата и время начала рассмотрения заявок на участие в аукционе</w:t>
      </w:r>
      <w:r w:rsidRPr="002E3540">
        <w:t xml:space="preserve">: </w:t>
      </w:r>
      <w:r w:rsidR="0068449B">
        <w:rPr>
          <w:b/>
        </w:rPr>
        <w:t>23.05</w:t>
      </w:r>
      <w:r w:rsidR="00DA7E83">
        <w:rPr>
          <w:b/>
        </w:rPr>
        <w:t>.2022г</w:t>
      </w:r>
      <w:r w:rsidR="00EF6CB4" w:rsidRPr="002E3540">
        <w:rPr>
          <w:b/>
        </w:rPr>
        <w:t>.</w:t>
      </w:r>
      <w:r w:rsidRPr="002E3540">
        <w:rPr>
          <w:b/>
        </w:rPr>
        <w:t xml:space="preserve"> в 10 часов 00 минут.</w:t>
      </w:r>
    </w:p>
    <w:p w:rsidR="002300E5" w:rsidRPr="00D6134D" w:rsidRDefault="002300E5" w:rsidP="002300E5">
      <w:pPr>
        <w:jc w:val="both"/>
        <w:rPr>
          <w:b/>
          <w:bCs/>
          <w:lang w:eastAsia="ru-RU"/>
        </w:rPr>
      </w:pPr>
      <w:r w:rsidRPr="002E3540">
        <w:rPr>
          <w:b/>
        </w:rPr>
        <w:t>Дата, время и место проведения аукциона</w:t>
      </w:r>
      <w:r w:rsidRPr="002E3540">
        <w:t xml:space="preserve">: </w:t>
      </w:r>
      <w:r w:rsidR="0068449B">
        <w:rPr>
          <w:b/>
        </w:rPr>
        <w:t>24.05</w:t>
      </w:r>
      <w:r w:rsidR="00DA7E83">
        <w:rPr>
          <w:b/>
        </w:rPr>
        <w:t>.2022г</w:t>
      </w:r>
      <w:r w:rsidRPr="002E3540">
        <w:rPr>
          <w:b/>
        </w:rPr>
        <w:t>., в 10 часов 00 минут, Сут-Хольский район, с. Суг-Аксы, ул. Бурбу, д.</w:t>
      </w:r>
      <w:r w:rsidR="00DA7E83">
        <w:rPr>
          <w:b/>
        </w:rPr>
        <w:t xml:space="preserve"> </w:t>
      </w:r>
      <w:r w:rsidRPr="002E3540">
        <w:rPr>
          <w:b/>
        </w:rPr>
        <w:t>1</w:t>
      </w:r>
      <w:r w:rsidR="00973D34">
        <w:rPr>
          <w:b/>
        </w:rPr>
        <w:t>6</w:t>
      </w:r>
      <w:r w:rsidRPr="002E3540">
        <w:rPr>
          <w:b/>
        </w:rPr>
        <w:t xml:space="preserve"> каб. №3</w:t>
      </w:r>
    </w:p>
    <w:p w:rsidR="002300E5" w:rsidRPr="000D5683" w:rsidRDefault="002300E5" w:rsidP="002300E5">
      <w:pPr>
        <w:jc w:val="right"/>
        <w:rPr>
          <w:b/>
        </w:rPr>
      </w:pPr>
      <w:r w:rsidRPr="00D6134D">
        <w:rPr>
          <w:b/>
        </w:rPr>
        <w:t xml:space="preserve"> Администрация муниципального района «Сут-Хольский кожуун Республики Тыва»</w:t>
      </w:r>
    </w:p>
    <w:p w:rsidR="00A31085" w:rsidRDefault="00A31085" w:rsidP="002300E5">
      <w:pPr>
        <w:jc w:val="both"/>
      </w:pPr>
    </w:p>
    <w:p w:rsidR="002300E5" w:rsidRPr="002C5428" w:rsidRDefault="002300E5" w:rsidP="002300E5">
      <w:pPr>
        <w:ind w:left="360"/>
        <w:jc w:val="center"/>
      </w:pPr>
      <w:bookmarkStart w:id="0" w:name="_GoBack"/>
      <w:bookmarkEnd w:id="0"/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="0007088E">
        <w:rPr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 w:rsidR="007F51B0">
        <w:rPr>
          <w:color w:val="000000"/>
        </w:rPr>
        <w:t xml:space="preserve">Внесение Задатка </w:t>
      </w:r>
      <w:r>
        <w:rPr>
          <w:color w:val="000000"/>
        </w:rPr>
        <w:t xml:space="preserve">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</w:t>
      </w:r>
      <w:r w:rsidR="00973D34">
        <w:rPr>
          <w:color w:val="000000"/>
        </w:rPr>
        <w:t xml:space="preserve"> </w:t>
      </w:r>
      <w:r w:rsidRPr="002C5428">
        <w:rPr>
          <w:color w:val="000000"/>
        </w:rPr>
        <w:t>8 ст.</w:t>
      </w:r>
      <w:r w:rsidR="00973D34">
        <w:rPr>
          <w:color w:val="000000"/>
        </w:rPr>
        <w:t xml:space="preserve"> </w:t>
      </w:r>
      <w:r w:rsidRPr="002C5428">
        <w:rPr>
          <w:color w:val="000000"/>
        </w:rPr>
        <w:t xml:space="preserve">39.11 Земельного кодекса РФ.  Извещение об отказе в проведении торгов публикуется  в тех же средствах массовой информации, в которых было </w:t>
      </w:r>
      <w:r w:rsidRPr="002C5428">
        <w:rPr>
          <w:color w:val="000000"/>
        </w:rPr>
        <w:lastRenderedPageBreak/>
        <w:t>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10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hyperlink r:id="rId11" w:history="1">
        <w:r w:rsidR="00973D34" w:rsidRPr="00973D34">
          <w:rPr>
            <w:rStyle w:val="aff2"/>
            <w:rFonts w:eastAsiaTheme="majorEastAsia"/>
            <w:color w:val="auto"/>
            <w:lang w:val="en-US"/>
          </w:rPr>
          <w:t>http</w:t>
        </w:r>
        <w:r w:rsidR="00973D34" w:rsidRPr="00973D34">
          <w:rPr>
            <w:rStyle w:val="aff2"/>
            <w:rFonts w:eastAsiaTheme="majorEastAsia"/>
            <w:color w:val="auto"/>
          </w:rPr>
          <w:t>://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suthol</w:t>
        </w:r>
        <w:r w:rsidR="00973D34" w:rsidRPr="00973D34">
          <w:rPr>
            <w:rStyle w:val="aff2"/>
            <w:rFonts w:eastAsiaTheme="majorEastAsia"/>
            <w:color w:val="auto"/>
          </w:rPr>
          <w:t>.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rtyva</w:t>
        </w:r>
        <w:r w:rsidR="00973D34" w:rsidRPr="00973D34">
          <w:rPr>
            <w:rStyle w:val="aff2"/>
            <w:rFonts w:eastAsiaTheme="majorEastAsia"/>
            <w:color w:val="auto"/>
          </w:rPr>
          <w:t>.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ru</w:t>
        </w:r>
      </w:hyperlink>
      <w:r w:rsidR="00973D34">
        <w:t>.</w:t>
      </w:r>
      <w:r w:rsidRPr="00996766">
        <w:t xml:space="preserve"> а также в газете «Сут-Хол».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непоступление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lastRenderedPageBreak/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</w:t>
      </w:r>
      <w:r w:rsidRPr="002C5428">
        <w:lastRenderedPageBreak/>
        <w:t xml:space="preserve">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продажи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="0007088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3A542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lastRenderedPageBreak/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</w:t>
      </w:r>
      <w:r w:rsidR="00D6134D">
        <w:rPr>
          <w:color w:val="000000"/>
          <w:lang w:eastAsia="ru-RU"/>
        </w:rPr>
        <w:t>ч</w:t>
      </w:r>
      <w:r w:rsidRPr="002C5428">
        <w:rPr>
          <w:color w:val="000000"/>
          <w:lang w:eastAsia="ru-RU"/>
        </w:rPr>
        <w:t>астью Документации об аукционе.</w:t>
      </w:r>
    </w:p>
    <w:p w:rsidR="002300E5" w:rsidRDefault="002300E5" w:rsidP="002300E5">
      <w:bookmarkStart w:id="1" w:name="_Toc280878562"/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2"/>
          <w:footerReference w:type="default" r:id="rId13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7F51B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"___</w:t>
      </w:r>
      <w:r w:rsidRPr="00D742B8">
        <w:rPr>
          <w:rFonts w:ascii="Times New Roman" w:hAnsi="Times New Roman" w:cs="Times New Roman"/>
        </w:rPr>
        <w:t>"</w:t>
      </w:r>
      <w:r w:rsidR="00266A97">
        <w:rPr>
          <w:rFonts w:ascii="Times New Roman" w:hAnsi="Times New Roman" w:cs="Times New Roman"/>
        </w:rPr>
        <w:t>_______ 20</w:t>
      </w:r>
      <w:r w:rsidR="00166C17">
        <w:rPr>
          <w:rFonts w:ascii="Times New Roman" w:hAnsi="Times New Roman" w:cs="Times New Roman"/>
        </w:rPr>
        <w:t>_</w:t>
      </w:r>
      <w:r w:rsidR="00266A97">
        <w:rPr>
          <w:rFonts w:ascii="Times New Roman" w:hAnsi="Times New Roman" w:cs="Times New Roman"/>
        </w:rPr>
        <w:t>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>, в лице</w:t>
      </w:r>
      <w:r w:rsidR="00884CDA">
        <w:rPr>
          <w:rFonts w:ascii="Times New Roman" w:hAnsi="Times New Roman" w:cs="Times New Roman"/>
        </w:rPr>
        <w:t xml:space="preserve"> </w:t>
      </w:r>
      <w:r w:rsidRPr="007A696A">
        <w:rPr>
          <w:rFonts w:ascii="Times New Roman" w:hAnsi="Times New Roman" w:cs="Times New Roman"/>
        </w:rPr>
        <w:t xml:space="preserve"> председателя  </w:t>
      </w:r>
      <w:r w:rsidR="00787163">
        <w:rPr>
          <w:rFonts w:ascii="Times New Roman" w:hAnsi="Times New Roman" w:cs="Times New Roman"/>
          <w:b/>
        </w:rPr>
        <w:t>Ховалыг Алдай-Мерген Алдандайовича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рождения, уроженец ________________, предъявитель паспорта серии ______ №__________ выданного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 выдачи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_____, от  «___»________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="007F51B0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(ая)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(прописью</w:t>
      </w:r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 w:rsidR="007F51B0">
        <w:rPr>
          <w:rFonts w:ascii="Times New Roman" w:hAnsi="Times New Roman" w:cs="Times New Roman"/>
        </w:rPr>
        <w:t xml:space="preserve"> 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 w:rsidR="007F51B0">
        <w:rPr>
          <w:rFonts w:ascii="Times New Roman" w:hAnsi="Times New Roman" w:cs="Times New Roman"/>
        </w:rPr>
        <w:t xml:space="preserve"> 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</w:t>
      </w:r>
      <w:r w:rsidR="007F51B0">
        <w:rPr>
          <w:rFonts w:ascii="Times New Roman" w:hAnsi="Times New Roman" w:cs="Times New Roman"/>
          <w:b/>
        </w:rPr>
        <w:t xml:space="preserve"> </w:t>
      </w:r>
      <w:r w:rsidR="00EB4ABE">
        <w:rPr>
          <w:rFonts w:ascii="Times New Roman" w:hAnsi="Times New Roman" w:cs="Times New Roman"/>
          <w:b/>
        </w:rPr>
        <w:t>цифрами</w:t>
      </w:r>
      <w:r w:rsidR="007F51B0">
        <w:rPr>
          <w:rFonts w:ascii="Times New Roman" w:hAnsi="Times New Roman" w:cs="Times New Roman"/>
          <w:b/>
        </w:rPr>
        <w:t xml:space="preserve"> </w:t>
      </w:r>
      <w:r w:rsidR="00EB4ABE">
        <w:rPr>
          <w:rFonts w:ascii="Times New Roman" w:hAnsi="Times New Roman" w:cs="Times New Roman"/>
          <w:b/>
        </w:rPr>
        <w:t>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</w:t>
      </w:r>
      <w:r w:rsidR="008500E4">
        <w:rPr>
          <w:rFonts w:ascii="Times New Roman" w:hAnsi="Times New Roman" w:cs="Times New Roman"/>
        </w:rPr>
        <w:t>40101810050049510001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</w:t>
      </w:r>
      <w:r w:rsidR="007F51B0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87163">
              <w:rPr>
                <w:rFonts w:ascii="Times New Roman" w:hAnsi="Times New Roman" w:cs="Times New Roman"/>
                <w:b/>
              </w:rPr>
              <w:t>Ховалыг А-М. А</w:t>
            </w:r>
            <w:r w:rsidR="00884CDA">
              <w:rPr>
                <w:rFonts w:ascii="Times New Roman" w:hAnsi="Times New Roman" w:cs="Times New Roman"/>
                <w:b/>
              </w:rPr>
              <w:t>.,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87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 w:rsidR="00787163">
              <w:rPr>
                <w:rFonts w:ascii="Times New Roman" w:hAnsi="Times New Roman" w:cs="Times New Roman"/>
              </w:rPr>
              <w:t>Ховалыг А-М.А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</w:t>
            </w:r>
            <w:r w:rsidR="00E944D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166C17" w:rsidP="006806CD">
      <w:r>
        <w:t xml:space="preserve"> </w:t>
      </w:r>
    </w:p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166C17">
        <w:rPr>
          <w:rFonts w:ascii="Times New Roman" w:hAnsi="Times New Roman" w:cs="Times New Roman"/>
        </w:rPr>
        <w:t xml:space="preserve">                            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</w:p>
    <w:p w:rsidR="006806CD" w:rsidRDefault="006806CD" w:rsidP="006806CD">
      <w:pPr>
        <w:ind w:firstLine="708"/>
        <w:jc w:val="both"/>
      </w:pP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="00787163">
        <w:rPr>
          <w:b/>
        </w:rPr>
        <w:t>Ховалыг А-М. А</w:t>
      </w:r>
      <w:r w:rsidRPr="000D4AF3">
        <w:rPr>
          <w:b/>
        </w:rPr>
        <w:t>.,</w:t>
      </w:r>
      <w:r w:rsidR="00166C17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(ая)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="00166C17">
        <w:rPr>
          <w:b/>
        </w:rPr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 w:rsidR="00787163">
        <w:rPr>
          <w:b/>
          <w:sz w:val="24"/>
          <w:szCs w:val="24"/>
        </w:rPr>
        <w:t>Ховалыг А-М. А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D112D7" w:rsidRDefault="00D112D7" w:rsidP="006806CD"/>
    <w:p w:rsidR="002300E5" w:rsidRPr="007B430A" w:rsidRDefault="002300E5" w:rsidP="002300E5">
      <w:pPr>
        <w:jc w:val="right"/>
      </w:pPr>
      <w:bookmarkStart w:id="2" w:name="_Toc279756989"/>
      <w:bookmarkStart w:id="3" w:name="_Toc280878563"/>
      <w:r w:rsidRPr="007B430A">
        <w:lastRenderedPageBreak/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 xml:space="preserve">с. Суг-Аксы, ул. </w:t>
      </w:r>
      <w:r w:rsidR="007F51B0">
        <w:t>Алдан-Маадырская, д. 57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</w:t>
      </w:r>
      <w:r w:rsidR="00166C17">
        <w:t>_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 w:rsidR="00625BB9">
        <w:t xml:space="preserve"> </w:t>
      </w:r>
      <w:r w:rsidRPr="00182D8E">
        <w:t>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lastRenderedPageBreak/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 w:rsidR="00166C17">
        <w:t xml:space="preserve"> </w:t>
      </w:r>
      <w:r w:rsidRPr="00182D8E">
        <w:t>час._____</w:t>
      </w:r>
      <w:r w:rsidR="00166C17">
        <w:t xml:space="preserve"> </w:t>
      </w:r>
      <w:r w:rsidRPr="00182D8E">
        <w:t>мин. «___»______________20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/>
    <w:p w:rsidR="00D112D7" w:rsidRPr="007B430A" w:rsidRDefault="00D112D7" w:rsidP="002300E5"/>
    <w:p w:rsidR="002300E5" w:rsidRDefault="002300E5" w:rsidP="002300E5">
      <w:pPr>
        <w:jc w:val="right"/>
      </w:pPr>
    </w:p>
    <w:p w:rsidR="00D112D7" w:rsidRDefault="00D112D7" w:rsidP="002300E5">
      <w:pPr>
        <w:jc w:val="right"/>
      </w:pP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="00625BB9">
        <w:t xml:space="preserve"> </w:t>
      </w:r>
      <w:r w:rsidRPr="002C5428">
        <w:t>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 xml:space="preserve">подписать проект договора купли-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__________(______________________)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 w:rsidR="00625BB9">
        <w:t xml:space="preserve"> </w:t>
      </w:r>
      <w:r w:rsidRPr="002C5428">
        <w:t>час.</w:t>
      </w:r>
      <w:r w:rsidR="00625BB9">
        <w:t xml:space="preserve"> </w:t>
      </w:r>
      <w:r w:rsidRPr="002C5428">
        <w:t>_____</w:t>
      </w:r>
      <w:r w:rsidR="00625BB9">
        <w:t xml:space="preserve"> </w:t>
      </w:r>
      <w:r w:rsidRPr="002C5428">
        <w:t>мин. «___»______________20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 w:rsidR="00166C17"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AE" w:rsidRDefault="005D1CAE" w:rsidP="00123B93">
      <w:r>
        <w:separator/>
      </w:r>
    </w:p>
  </w:endnote>
  <w:endnote w:type="continuationSeparator" w:id="1">
    <w:p w:rsidR="005D1CAE" w:rsidRDefault="005D1CAE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A2" w:rsidRDefault="00381AA2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81AA2" w:rsidRDefault="00381AA2" w:rsidP="002300E5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A2" w:rsidRDefault="00381AA2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8711D">
      <w:rPr>
        <w:rStyle w:val="af4"/>
        <w:noProof/>
      </w:rPr>
      <w:t>5</w:t>
    </w:r>
    <w:r>
      <w:rPr>
        <w:rStyle w:val="af4"/>
      </w:rPr>
      <w:fldChar w:fldCharType="end"/>
    </w:r>
  </w:p>
  <w:p w:rsidR="00381AA2" w:rsidRDefault="00381AA2" w:rsidP="002300E5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AE" w:rsidRDefault="005D1CAE" w:rsidP="00123B93">
      <w:r>
        <w:separator/>
      </w:r>
    </w:p>
  </w:footnote>
  <w:footnote w:type="continuationSeparator" w:id="1">
    <w:p w:rsidR="005D1CAE" w:rsidRDefault="005D1CAE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1FE"/>
    <w:rsid w:val="000012FF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AAE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A3C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2D4"/>
    <w:rsid w:val="000163EE"/>
    <w:rsid w:val="00016497"/>
    <w:rsid w:val="000164C4"/>
    <w:rsid w:val="00016560"/>
    <w:rsid w:val="00016755"/>
    <w:rsid w:val="000167A7"/>
    <w:rsid w:val="00016BEA"/>
    <w:rsid w:val="00016D42"/>
    <w:rsid w:val="000170BC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3D7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FE2"/>
    <w:rsid w:val="000452B9"/>
    <w:rsid w:val="00045325"/>
    <w:rsid w:val="0004547B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88E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04C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2F5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969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2F43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2D5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60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11E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47A"/>
    <w:rsid w:val="000E08FA"/>
    <w:rsid w:val="000E0AAD"/>
    <w:rsid w:val="000E0DE6"/>
    <w:rsid w:val="000E127A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AA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04F"/>
    <w:rsid w:val="000F442C"/>
    <w:rsid w:val="000F45EB"/>
    <w:rsid w:val="000F474F"/>
    <w:rsid w:val="000F47C5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68C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98F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C6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6CC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17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3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CE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A"/>
    <w:rsid w:val="001958FA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27F"/>
    <w:rsid w:val="001D7509"/>
    <w:rsid w:val="001D7820"/>
    <w:rsid w:val="001D7BC9"/>
    <w:rsid w:val="001D7C40"/>
    <w:rsid w:val="001D7C41"/>
    <w:rsid w:val="001E00DD"/>
    <w:rsid w:val="001E0595"/>
    <w:rsid w:val="001E08AB"/>
    <w:rsid w:val="001E0A01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7EA"/>
    <w:rsid w:val="00222921"/>
    <w:rsid w:val="00222A61"/>
    <w:rsid w:val="00222B2C"/>
    <w:rsid w:val="00222C35"/>
    <w:rsid w:val="00222DDC"/>
    <w:rsid w:val="00222F0F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03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9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85F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0F2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3CA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BF9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6EA9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6C17"/>
    <w:rsid w:val="00287118"/>
    <w:rsid w:val="0028712D"/>
    <w:rsid w:val="002871E0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AD0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154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2D2D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4F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24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655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DD2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40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0D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4BFE"/>
    <w:rsid w:val="00315346"/>
    <w:rsid w:val="0031569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ACA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0E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0CB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24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2A2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056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2CC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AA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527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29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7A4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42D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5DF"/>
    <w:rsid w:val="003B182E"/>
    <w:rsid w:val="003B194A"/>
    <w:rsid w:val="003B1B82"/>
    <w:rsid w:val="003B1EED"/>
    <w:rsid w:val="003B1F80"/>
    <w:rsid w:val="003B1FAB"/>
    <w:rsid w:val="003B2039"/>
    <w:rsid w:val="003B213F"/>
    <w:rsid w:val="003B21D1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2F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E50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68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CCF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76B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BD0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A37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515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30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496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08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0FF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6DD5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0E91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0B2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CD6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054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D45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B73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BEB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86"/>
    <w:rsid w:val="005836B3"/>
    <w:rsid w:val="0058375F"/>
    <w:rsid w:val="00583E4A"/>
    <w:rsid w:val="00583F3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EEF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F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C70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0E3E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D3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1CAE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023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3C9"/>
    <w:rsid w:val="005E44C8"/>
    <w:rsid w:val="005E479E"/>
    <w:rsid w:val="005E4B6B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0DE9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1DB9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D6C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73C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5BB9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2EB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27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1E9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DEC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49B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5C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B14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4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5E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219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21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114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B14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30D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5BC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0D7F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6E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5E99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066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BA1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047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48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7CD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BC7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163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5E5B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07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5C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1B0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BB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5EA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0F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47D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606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0E4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89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69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758"/>
    <w:rsid w:val="008778D7"/>
    <w:rsid w:val="00877BC5"/>
    <w:rsid w:val="00877F3F"/>
    <w:rsid w:val="008800B5"/>
    <w:rsid w:val="00880144"/>
    <w:rsid w:val="008802F8"/>
    <w:rsid w:val="0088032A"/>
    <w:rsid w:val="008803AD"/>
    <w:rsid w:val="0088062F"/>
    <w:rsid w:val="00880A58"/>
    <w:rsid w:val="00880BCD"/>
    <w:rsid w:val="00880DDF"/>
    <w:rsid w:val="00880F56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A0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9AE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CDA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6F8E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7E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0FE6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C8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2F62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394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C37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3FE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84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09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466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72A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339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294"/>
    <w:rsid w:val="009733DC"/>
    <w:rsid w:val="00973563"/>
    <w:rsid w:val="009735AA"/>
    <w:rsid w:val="0097367B"/>
    <w:rsid w:val="00973BED"/>
    <w:rsid w:val="00973D34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D5F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557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468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095"/>
    <w:rsid w:val="009A1335"/>
    <w:rsid w:val="009A1929"/>
    <w:rsid w:val="009A1945"/>
    <w:rsid w:val="009A1B05"/>
    <w:rsid w:val="009A1D1C"/>
    <w:rsid w:val="009A27D3"/>
    <w:rsid w:val="009A299C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24D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AE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4B6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2EA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1CB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2CE"/>
    <w:rsid w:val="00A1348B"/>
    <w:rsid w:val="00A13501"/>
    <w:rsid w:val="00A13659"/>
    <w:rsid w:val="00A13C34"/>
    <w:rsid w:val="00A13D5E"/>
    <w:rsid w:val="00A13EBB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8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535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6ED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2E7A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1B2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63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DF2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930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BC6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969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0A9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95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35F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D1F"/>
    <w:rsid w:val="00AE2F12"/>
    <w:rsid w:val="00AE30AB"/>
    <w:rsid w:val="00AE30ED"/>
    <w:rsid w:val="00AE32AE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57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8F3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8DF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231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28D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680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316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14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CD3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5F0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2A2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073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1E3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690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08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155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86F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3B4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195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5AA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6B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05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B9B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DF8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09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86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233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0EB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0D95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9D6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0A6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97DA0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570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9B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536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C9F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2D7"/>
    <w:rsid w:val="00D116A1"/>
    <w:rsid w:val="00D119F7"/>
    <w:rsid w:val="00D11B3C"/>
    <w:rsid w:val="00D11C28"/>
    <w:rsid w:val="00D11C3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D51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8D4"/>
    <w:rsid w:val="00D20B78"/>
    <w:rsid w:val="00D20C21"/>
    <w:rsid w:val="00D210E0"/>
    <w:rsid w:val="00D2134A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E69"/>
    <w:rsid w:val="00D37F27"/>
    <w:rsid w:val="00D37F5A"/>
    <w:rsid w:val="00D40240"/>
    <w:rsid w:val="00D404A2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B9A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34D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85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87"/>
    <w:rsid w:val="00D71F9C"/>
    <w:rsid w:val="00D71FD6"/>
    <w:rsid w:val="00D723D4"/>
    <w:rsid w:val="00D72419"/>
    <w:rsid w:val="00D72433"/>
    <w:rsid w:val="00D7253F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23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6C8F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E8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79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2F85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5E0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1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D07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859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1C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5F0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DB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4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2F"/>
    <w:rsid w:val="00E7327E"/>
    <w:rsid w:val="00E73396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1D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4DA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500"/>
    <w:rsid w:val="00EA37D4"/>
    <w:rsid w:val="00EA3ACA"/>
    <w:rsid w:val="00EA3AFC"/>
    <w:rsid w:val="00EA3B85"/>
    <w:rsid w:val="00EA3BBE"/>
    <w:rsid w:val="00EA3C31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4CAA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4A5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7F1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9C0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CB4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9E0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83F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2DF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9C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6C3C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2EB7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29F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B7A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563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5F7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44C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4ED0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thol.rtyv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thol.rtyv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FA76B-18CD-4E0C-A072-CC6073F0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8210</Words>
  <Characters>46802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oziosutkhol@mail.ru</cp:lastModifiedBy>
  <cp:revision>6</cp:revision>
  <cp:lastPrinted>2022-02-08T11:40:00Z</cp:lastPrinted>
  <dcterms:created xsi:type="dcterms:W3CDTF">2022-04-14T11:45:00Z</dcterms:created>
  <dcterms:modified xsi:type="dcterms:W3CDTF">2022-04-19T07:25:00Z</dcterms:modified>
</cp:coreProperties>
</file>