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E5" w:rsidRDefault="002300E5" w:rsidP="002300E5"/>
    <w:tbl>
      <w:tblPr>
        <w:tblW w:w="0" w:type="auto"/>
        <w:tblLook w:val="04A0"/>
      </w:tblPr>
      <w:tblGrid>
        <w:gridCol w:w="7353"/>
        <w:gridCol w:w="7889"/>
      </w:tblGrid>
      <w:tr w:rsidR="002300E5" w:rsidTr="002300E5">
        <w:tc>
          <w:tcPr>
            <w:tcW w:w="8242" w:type="dxa"/>
          </w:tcPr>
          <w:p w:rsidR="002300E5" w:rsidRDefault="002300E5" w:rsidP="002300E5"/>
        </w:tc>
        <w:tc>
          <w:tcPr>
            <w:tcW w:w="8243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постановлением администрации</w:t>
            </w:r>
          </w:p>
          <w:p w:rsid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Сут-Хольского кожууна №</w:t>
            </w:r>
            <w:r w:rsidR="00D6134D">
              <w:rPr>
                <w:szCs w:val="28"/>
              </w:rPr>
              <w:t xml:space="preserve"> 247</w:t>
            </w:r>
            <w:r w:rsidR="00A916ED">
              <w:rPr>
                <w:szCs w:val="28"/>
              </w:rPr>
              <w:t xml:space="preserve"> </w:t>
            </w:r>
            <w:r w:rsidR="00FD3C56">
              <w:rPr>
                <w:szCs w:val="28"/>
              </w:rPr>
              <w:t>-</w:t>
            </w:r>
            <w:proofErr w:type="gramStart"/>
            <w:r w:rsidR="00FD3C56">
              <w:rPr>
                <w:szCs w:val="28"/>
              </w:rPr>
              <w:t>П</w:t>
            </w:r>
            <w:proofErr w:type="gramEnd"/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2300E5">
              <w:rPr>
                <w:szCs w:val="28"/>
              </w:rPr>
              <w:t>от</w:t>
            </w:r>
            <w:r w:rsidR="00B91419">
              <w:rPr>
                <w:b/>
                <w:szCs w:val="28"/>
              </w:rPr>
              <w:t xml:space="preserve"> «</w:t>
            </w:r>
            <w:r w:rsidR="00A64C15">
              <w:rPr>
                <w:b/>
                <w:szCs w:val="28"/>
              </w:rPr>
              <w:t>_</w:t>
            </w:r>
            <w:r w:rsidR="00D6134D" w:rsidRPr="00D6134D">
              <w:rPr>
                <w:szCs w:val="28"/>
              </w:rPr>
              <w:t>16</w:t>
            </w:r>
            <w:r w:rsidR="007C7E42" w:rsidRPr="00A64C15">
              <w:rPr>
                <w:szCs w:val="28"/>
              </w:rPr>
              <w:t>_</w:t>
            </w:r>
            <w:r w:rsidR="00B91419"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 </w:t>
            </w:r>
            <w:r w:rsidR="00A916ED">
              <w:rPr>
                <w:szCs w:val="28"/>
              </w:rPr>
              <w:t>мая 2019</w:t>
            </w:r>
            <w:r w:rsidRPr="00E45756">
              <w:rPr>
                <w:szCs w:val="28"/>
              </w:rPr>
              <w:t>г.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  <w:r w:rsidRPr="00074FD3">
        <w:rPr>
          <w:b/>
          <w:sz w:val="27"/>
          <w:szCs w:val="27"/>
        </w:rPr>
        <w:t xml:space="preserve"> </w:t>
      </w:r>
    </w:p>
    <w:p w:rsidR="00BF6F8D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>на право заключения договора</w:t>
      </w:r>
      <w:r>
        <w:rPr>
          <w:b/>
          <w:sz w:val="27"/>
          <w:szCs w:val="27"/>
        </w:rPr>
        <w:t xml:space="preserve"> аренды земельных участков расположенных по адресу: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858"/>
      </w:tblGrid>
      <w:tr w:rsidR="002300E5" w:rsidRPr="0083624D" w:rsidTr="00023D9B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A916ED">
            <w:pPr>
              <w:spacing w:before="100" w:beforeAutospacing="1"/>
            </w:pPr>
            <w:r w:rsidRPr="00682C91">
              <w:t>Земельный участок с кадас</w:t>
            </w:r>
            <w:r w:rsidR="000712EE" w:rsidRPr="00682C91">
              <w:t>тровым номером 17:09:</w:t>
            </w:r>
            <w:r w:rsidR="00A916ED">
              <w:t>0601008:308</w:t>
            </w:r>
            <w:r w:rsidRPr="00682C91">
              <w:t xml:space="preserve">, </w:t>
            </w:r>
            <w:r w:rsidR="00116274" w:rsidRPr="00682C91">
              <w:t>адрес (местоположение): Российская Федерация, Республика Тыва, Сут-Холь</w:t>
            </w:r>
            <w:r w:rsidR="00D430B0">
              <w:t>ский район</w:t>
            </w:r>
            <w:r w:rsidR="000712EE" w:rsidRPr="00682C91">
              <w:t>, с</w:t>
            </w:r>
            <w:r w:rsidR="007F0D62">
              <w:t>.</w:t>
            </w:r>
            <w:r w:rsidR="000712EE" w:rsidRPr="00682C91">
              <w:t xml:space="preserve"> </w:t>
            </w:r>
            <w:r w:rsidR="00A916ED">
              <w:t>Ак-Даш, ул. Найырал, д. 34а</w:t>
            </w:r>
            <w:r w:rsidR="00116274" w:rsidRPr="00682C91">
              <w:t xml:space="preserve">, </w:t>
            </w:r>
            <w:r w:rsidRPr="00682C91">
              <w:t xml:space="preserve">общей площадью  </w:t>
            </w:r>
            <w:r w:rsidR="00A916ED">
              <w:t>1201</w:t>
            </w:r>
            <w:r w:rsidR="000712EE" w:rsidRPr="00682C91">
              <w:t xml:space="preserve"> </w:t>
            </w:r>
            <w:r w:rsidRPr="00682C91">
              <w:t>кв.м., категория земел</w:t>
            </w:r>
            <w:r w:rsidR="00116274" w:rsidRPr="00682C91">
              <w:t>ь – земли населенных пунктов</w:t>
            </w:r>
            <w:r w:rsidR="000712EE" w:rsidRPr="00682C91">
              <w:t xml:space="preserve">, разрешенным использованием </w:t>
            </w:r>
            <w:r w:rsidR="00023D9B">
              <w:t>–</w:t>
            </w:r>
            <w:r w:rsidR="000712EE" w:rsidRPr="00682C91">
              <w:t xml:space="preserve"> </w:t>
            </w:r>
            <w:r w:rsidR="00A916ED">
              <w:t>для индивидуального жилищного строительства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16274" w:rsidRPr="00682C91" w:rsidRDefault="002300E5" w:rsidP="00A916ED">
            <w:pPr>
              <w:spacing w:before="100" w:beforeAutospacing="1"/>
            </w:pPr>
            <w:r w:rsidRPr="00682C91">
              <w:t xml:space="preserve">Земельный участок </w:t>
            </w:r>
            <w:r w:rsidR="00116274" w:rsidRPr="00682C91">
              <w:t>с кадас</w:t>
            </w:r>
            <w:r w:rsidR="000712EE" w:rsidRPr="00682C91">
              <w:t>тровым номером 17:09:</w:t>
            </w:r>
            <w:r w:rsidR="00A916ED">
              <w:t>0401023:879</w:t>
            </w:r>
            <w:r w:rsidR="00116274" w:rsidRPr="00682C91">
              <w:t xml:space="preserve">, адрес (местоположение): Российская Федерация, Республика Тыва, Сут-Хольский район, </w:t>
            </w:r>
            <w:r w:rsidR="0013025C">
              <w:t xml:space="preserve">с. </w:t>
            </w:r>
            <w:r w:rsidR="00A916ED">
              <w:t>Суг-Аксы, ул. Чылбак, д. 21</w:t>
            </w:r>
            <w:r w:rsidR="000712EE" w:rsidRPr="00682C91">
              <w:t xml:space="preserve">, общей площадью </w:t>
            </w:r>
            <w:r w:rsidR="00A916ED">
              <w:t>995</w:t>
            </w:r>
            <w:r w:rsidR="0025382C">
              <w:t xml:space="preserve"> </w:t>
            </w:r>
            <w:r w:rsidR="00116274" w:rsidRPr="00682C91">
              <w:t xml:space="preserve">кв.м., </w:t>
            </w:r>
            <w:r w:rsidR="0013025C" w:rsidRPr="00682C91">
              <w:t xml:space="preserve">категория земель – земли населенных пунктов, разрешенным использованием </w:t>
            </w:r>
            <w:r w:rsidR="00C12311">
              <w:t>–</w:t>
            </w:r>
            <w:r w:rsidR="0013025C" w:rsidRPr="00682C91">
              <w:t xml:space="preserve"> </w:t>
            </w:r>
            <w:r w:rsidR="00C12311">
              <w:t xml:space="preserve">для </w:t>
            </w:r>
            <w:r w:rsidR="00A916ED">
              <w:t>индивидуального жилищного строительства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A916ED">
            <w:pPr>
              <w:spacing w:before="100" w:beforeAutospacing="1"/>
              <w:ind w:firstLine="35"/>
            </w:pPr>
            <w:r w:rsidRPr="00682C91">
              <w:t xml:space="preserve">Земельный участок </w:t>
            </w:r>
            <w:r w:rsidR="00116274" w:rsidRPr="00682C91">
              <w:t xml:space="preserve">с кадастровым номером </w:t>
            </w:r>
            <w:r w:rsidR="000712EE" w:rsidRPr="00682C91">
              <w:t>17:09:</w:t>
            </w:r>
            <w:r w:rsidR="00A916ED">
              <w:t>0000000:165</w:t>
            </w:r>
            <w:r w:rsidR="002A0465">
              <w:t>,</w:t>
            </w:r>
            <w:r w:rsidR="00116274" w:rsidRPr="00682C91">
              <w:t xml:space="preserve"> адрес (местоположение): Российская Федерация, Сут-Хольский район, </w:t>
            </w:r>
            <w:r w:rsidR="00FB47C2">
              <w:t xml:space="preserve">с. </w:t>
            </w:r>
            <w:r w:rsidR="00A916ED">
              <w:t>Суг-Аксы, ул. Набережная, д. 9б</w:t>
            </w:r>
            <w:r w:rsidR="0025382C">
              <w:t>,</w:t>
            </w:r>
            <w:r w:rsidR="000712EE" w:rsidRPr="00682C91">
              <w:t xml:space="preserve"> общей площадью </w:t>
            </w:r>
            <w:r w:rsidR="00A916ED">
              <w:t>1496</w:t>
            </w:r>
            <w:r w:rsidR="000712EE" w:rsidRPr="00682C91">
              <w:t xml:space="preserve"> </w:t>
            </w:r>
            <w:r w:rsidR="00116274" w:rsidRPr="00682C91">
              <w:t xml:space="preserve">кв.м., </w:t>
            </w:r>
            <w:r w:rsidR="00FB47C2" w:rsidRPr="00682C91">
              <w:t xml:space="preserve">категория земель – земли </w:t>
            </w:r>
            <w:r w:rsidR="00A916ED" w:rsidRPr="00682C91">
              <w:t>населенных пунктов</w:t>
            </w:r>
            <w:r w:rsidR="00FB47C2" w:rsidRPr="00682C91">
              <w:t xml:space="preserve">, разрешенным использованием </w:t>
            </w:r>
            <w:r w:rsidR="0025382C">
              <w:t>–</w:t>
            </w:r>
            <w:r w:rsidR="00FB47C2" w:rsidRPr="00682C91">
              <w:t xml:space="preserve"> </w:t>
            </w:r>
            <w:r w:rsidR="00A916ED">
              <w:t>для индивидуального жилищного строительства</w:t>
            </w:r>
          </w:p>
        </w:tc>
      </w:tr>
      <w:tr w:rsidR="005A18F5" w:rsidRPr="00682C91" w:rsidTr="00023D9B">
        <w:tc>
          <w:tcPr>
            <w:tcW w:w="534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5A18F5" w:rsidRPr="00682C91" w:rsidRDefault="005A18F5" w:rsidP="00A916ED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</w:t>
            </w:r>
            <w:r w:rsidR="00A916ED">
              <w:t>0101009:327</w:t>
            </w:r>
            <w:r w:rsidR="002A0465">
              <w:t xml:space="preserve">, </w:t>
            </w:r>
            <w:r w:rsidRPr="00682C91">
              <w:t xml:space="preserve"> адрес (местоположение): Российская Федерация, Сут-Хольский район, </w:t>
            </w:r>
            <w:r w:rsidR="00FB47C2">
              <w:t xml:space="preserve">с. </w:t>
            </w:r>
            <w:r w:rsidR="00A916ED">
              <w:t>Ишкин, ул. Шык, д. 34</w:t>
            </w:r>
            <w:r w:rsidR="00E20C93">
              <w:t>,</w:t>
            </w:r>
            <w:r w:rsidRPr="00682C91">
              <w:t xml:space="preserve"> общей площадью </w:t>
            </w:r>
            <w:r w:rsidR="00A916ED">
              <w:t>1300</w:t>
            </w:r>
            <w:r w:rsidRPr="00682C91">
              <w:t xml:space="preserve"> кв.м., </w:t>
            </w:r>
            <w:r w:rsidR="00FB47C2" w:rsidRPr="00682C91">
              <w:t xml:space="preserve">категория земель – </w:t>
            </w:r>
            <w:r w:rsidR="00023D9B" w:rsidRPr="00682C91">
              <w:t>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2238CD" w:rsidRPr="00682C91" w:rsidTr="00023D9B">
        <w:tc>
          <w:tcPr>
            <w:tcW w:w="534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38CD" w:rsidRPr="00682C91" w:rsidRDefault="002238CD" w:rsidP="00BB586F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 w:rsidR="00A916ED">
              <w:t>1002003:325</w:t>
            </w:r>
            <w:r w:rsidRPr="00682C91">
              <w:t xml:space="preserve">, адрес (местоположение): </w:t>
            </w:r>
            <w:proofErr w:type="gramStart"/>
            <w:r w:rsidRPr="00682C91">
              <w:t xml:space="preserve">Российская Федерация, Республика Тыва, Сут-Хольский район, </w:t>
            </w:r>
            <w:r w:rsidR="009408A1">
              <w:t xml:space="preserve"> </w:t>
            </w:r>
            <w:r w:rsidR="00B74828">
              <w:t xml:space="preserve">с. </w:t>
            </w:r>
            <w:r w:rsidR="00CD7C9F">
              <w:t>Бора-Тайга, м. Суур-Бажын</w:t>
            </w:r>
            <w:r w:rsidRPr="00682C91">
              <w:t xml:space="preserve">, общей площадью </w:t>
            </w:r>
            <w:r w:rsidR="00BB586F">
              <w:t>100000</w:t>
            </w:r>
            <w:r w:rsidRPr="00682C91">
              <w:t xml:space="preserve"> кв.м., категория земель – </w:t>
            </w:r>
            <w:r w:rsidR="00023D9B" w:rsidRPr="00682C91">
              <w:t xml:space="preserve">земли </w:t>
            </w:r>
            <w:r w:rsidR="00BB586F">
              <w:t>с</w:t>
            </w:r>
            <w:r w:rsidR="00CD7C9F">
              <w:t>ельскохозяйственного назначения</w:t>
            </w:r>
            <w:r w:rsidR="00023D9B" w:rsidRPr="00682C91">
              <w:t xml:space="preserve">, разрешенным использованием - </w:t>
            </w:r>
            <w:r w:rsidR="00CD7C9F">
              <w:t>скотоводство</w:t>
            </w:r>
            <w:proofErr w:type="gramEnd"/>
          </w:p>
        </w:tc>
      </w:tr>
      <w:tr w:rsidR="00055C32" w:rsidRPr="00682C91" w:rsidTr="00023D9B">
        <w:tc>
          <w:tcPr>
            <w:tcW w:w="534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лот 1 </w:t>
            </w:r>
          </w:p>
        </w:tc>
        <w:tc>
          <w:tcPr>
            <w:tcW w:w="13858" w:type="dxa"/>
            <w:shd w:val="clear" w:color="auto" w:fill="FFFFFF" w:themeFill="background1"/>
          </w:tcPr>
          <w:p w:rsidR="00055C32" w:rsidRPr="00682C91" w:rsidRDefault="00055C32" w:rsidP="00BB586F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 w:rsidR="00CD7C9F">
              <w:t>1101003:2</w:t>
            </w:r>
            <w:r w:rsidRPr="00682C91">
              <w:t>, адрес (местоположение): Российская Федерация, Республика Тыва, Сут-Холь</w:t>
            </w:r>
            <w:r>
              <w:t>ский район</w:t>
            </w:r>
            <w:r w:rsidRPr="00682C91">
              <w:t xml:space="preserve">, </w:t>
            </w:r>
            <w:r w:rsidR="00B74828">
              <w:t xml:space="preserve">с. </w:t>
            </w:r>
            <w:r w:rsidR="00CD7C9F">
              <w:t>Кара-Чыраа, в местечке Куртуг-Даш местечка Хол-Оожу</w:t>
            </w:r>
            <w:r w:rsidR="007C7E42">
              <w:t>,</w:t>
            </w:r>
            <w:r w:rsidRPr="00682C91">
              <w:t xml:space="preserve"> общей площадью  </w:t>
            </w:r>
            <w:r w:rsidR="00CD7C9F">
              <w:t>508412</w:t>
            </w:r>
            <w:r w:rsidRPr="00682C91">
              <w:t xml:space="preserve"> кв.м., </w:t>
            </w:r>
            <w:r w:rsidR="00B74828" w:rsidRPr="00682C91">
              <w:t xml:space="preserve">категория земель – </w:t>
            </w:r>
            <w:r w:rsidR="00023D9B" w:rsidRPr="00682C91">
              <w:t xml:space="preserve">земли </w:t>
            </w:r>
            <w:r w:rsidR="00CD7C9F">
              <w:t>сельскохозяйственного назначения</w:t>
            </w:r>
            <w:r w:rsidR="00023D9B" w:rsidRPr="00682C91">
              <w:t xml:space="preserve">, разрешенным использованием - </w:t>
            </w:r>
            <w:r w:rsidR="00CD7C9F">
              <w:t>скотоводство</w:t>
            </w:r>
          </w:p>
        </w:tc>
      </w:tr>
      <w:tr w:rsidR="00553CD2" w:rsidRPr="00682C91" w:rsidTr="00023D9B">
        <w:tc>
          <w:tcPr>
            <w:tcW w:w="534" w:type="dxa"/>
            <w:shd w:val="clear" w:color="auto" w:fill="FFFFFF" w:themeFill="background1"/>
          </w:tcPr>
          <w:p w:rsidR="00553CD2" w:rsidRDefault="00553CD2" w:rsidP="00553CD2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553CD2" w:rsidRDefault="00553CD2" w:rsidP="00553CD2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553CD2" w:rsidRPr="00682C91" w:rsidRDefault="00553CD2" w:rsidP="00CD7C9F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>
              <w:t>0401023:</w:t>
            </w:r>
            <w:r w:rsidR="00CD7C9F">
              <w:t>724</w:t>
            </w:r>
            <w:r w:rsidRPr="00682C91">
              <w:t>, адрес (местоположение): Российская Федерация, Республика Тыва, Сут-Холь</w:t>
            </w:r>
            <w:r>
              <w:t>ский район</w:t>
            </w:r>
            <w:r w:rsidRPr="00682C91">
              <w:t xml:space="preserve">, </w:t>
            </w:r>
            <w:r w:rsidR="00CD7C9F">
              <w:t>с. Суг-Аксы, ул. Хемчик, д. 9</w:t>
            </w:r>
            <w:r>
              <w:t>,</w:t>
            </w:r>
            <w:r w:rsidRPr="00682C91">
              <w:t xml:space="preserve"> общей площадью  </w:t>
            </w:r>
            <w:r w:rsidR="00CD7C9F">
              <w:t>1043</w:t>
            </w:r>
            <w:r w:rsidRPr="00682C91">
              <w:t xml:space="preserve"> кв.м., категория земель – 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A85535" w:rsidRPr="00682C91" w:rsidTr="00023D9B">
        <w:tc>
          <w:tcPr>
            <w:tcW w:w="534" w:type="dxa"/>
            <w:shd w:val="clear" w:color="auto" w:fill="FFFFFF" w:themeFill="background1"/>
          </w:tcPr>
          <w:p w:rsidR="00A85535" w:rsidRDefault="00A85535" w:rsidP="00553CD2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A85535" w:rsidRDefault="00A85535" w:rsidP="00553CD2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A85535" w:rsidRPr="00682C91" w:rsidRDefault="00A85535" w:rsidP="00A85535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>
              <w:t>0401023:739</w:t>
            </w:r>
            <w:r w:rsidRPr="00682C91">
              <w:t>, адрес (местоположение): Российская Федерация, Республика Тыва, Сут-Холь</w:t>
            </w:r>
            <w:r>
              <w:t>ский район</w:t>
            </w:r>
            <w:r w:rsidRPr="00682C91">
              <w:t xml:space="preserve">, </w:t>
            </w:r>
            <w:r>
              <w:t>с. Суг-Аксы, ул. Чогаалчылар, д. 79,</w:t>
            </w:r>
            <w:r w:rsidRPr="00682C91">
              <w:t xml:space="preserve"> общей площадью  </w:t>
            </w:r>
            <w:r>
              <w:t>1186</w:t>
            </w:r>
            <w:r w:rsidRPr="00682C91">
              <w:t xml:space="preserve"> кв.м., категория земель – 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3A542D" w:rsidRPr="00682C91" w:rsidTr="00023D9B">
        <w:tc>
          <w:tcPr>
            <w:tcW w:w="534" w:type="dxa"/>
            <w:shd w:val="clear" w:color="auto" w:fill="FFFFFF" w:themeFill="background1"/>
          </w:tcPr>
          <w:p w:rsidR="003A542D" w:rsidRDefault="003A542D" w:rsidP="00553CD2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3A542D" w:rsidRDefault="003A542D" w:rsidP="00553CD2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3A542D" w:rsidRPr="00682C91" w:rsidRDefault="003A542D" w:rsidP="003A542D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>
              <w:t>0401023:709</w:t>
            </w:r>
            <w:r w:rsidRPr="00682C91">
              <w:t>, адрес (местоположение): Российская Федерация, Республика Тыва, Сут-Холь</w:t>
            </w:r>
            <w:r>
              <w:t>ский район</w:t>
            </w:r>
            <w:r w:rsidRPr="00682C91">
              <w:t xml:space="preserve">, </w:t>
            </w:r>
            <w:r>
              <w:t>с. Суг-Аксы, ул. Ондар Лопсан, д. 55,</w:t>
            </w:r>
            <w:r w:rsidRPr="00682C91">
              <w:t xml:space="preserve"> общей площадью  </w:t>
            </w:r>
            <w:r>
              <w:t>1041</w:t>
            </w:r>
            <w:r w:rsidRPr="00682C91">
              <w:t xml:space="preserve"> кв.м., категория земель – земли населенных пунктов, разрешенным использованием - для индивидуального жилищного строительства</w:t>
            </w:r>
          </w:p>
        </w:tc>
      </w:tr>
    </w:tbl>
    <w:p w:rsidR="00AB5974" w:rsidRPr="00D6134D" w:rsidRDefault="002300E5" w:rsidP="00AB5974">
      <w:pPr>
        <w:jc w:val="center"/>
        <w:rPr>
          <w:b/>
          <w:sz w:val="20"/>
          <w:szCs w:val="20"/>
        </w:rPr>
      </w:pPr>
      <w:r w:rsidRPr="00D6134D">
        <w:rPr>
          <w:b/>
          <w:sz w:val="20"/>
          <w:szCs w:val="20"/>
        </w:rPr>
        <w:lastRenderedPageBreak/>
        <w:t>Организатор аукциона: Администрация  муниципального района «Сут-Хольский кожуун Республики Тыва»</w:t>
      </w:r>
    </w:p>
    <w:p w:rsidR="002300E5" w:rsidRPr="00D6134D" w:rsidRDefault="002300E5" w:rsidP="00AB5974">
      <w:pPr>
        <w:rPr>
          <w:sz w:val="20"/>
          <w:szCs w:val="20"/>
        </w:rPr>
      </w:pPr>
      <w:r w:rsidRPr="00D6134D">
        <w:rPr>
          <w:sz w:val="20"/>
          <w:szCs w:val="20"/>
        </w:rPr>
        <w:t>Дата нач</w:t>
      </w:r>
      <w:r w:rsidR="00EB705D" w:rsidRPr="00D6134D">
        <w:rPr>
          <w:sz w:val="20"/>
          <w:szCs w:val="20"/>
        </w:rPr>
        <w:t>а</w:t>
      </w:r>
      <w:r w:rsidR="000712EE" w:rsidRPr="00D6134D">
        <w:rPr>
          <w:sz w:val="20"/>
          <w:szCs w:val="20"/>
        </w:rPr>
        <w:t xml:space="preserve">ла приема заявок:            </w:t>
      </w:r>
      <w:r w:rsidR="00D6134D" w:rsidRPr="00D6134D">
        <w:rPr>
          <w:sz w:val="20"/>
          <w:szCs w:val="20"/>
        </w:rPr>
        <w:t>16.05</w:t>
      </w:r>
      <w:r w:rsidR="00D208D4" w:rsidRPr="00D6134D">
        <w:rPr>
          <w:sz w:val="20"/>
          <w:szCs w:val="20"/>
        </w:rPr>
        <w:t>.2019</w:t>
      </w:r>
      <w:r w:rsidRPr="00D6134D">
        <w:rPr>
          <w:sz w:val="20"/>
          <w:szCs w:val="20"/>
        </w:rPr>
        <w:t>г.  с 09.00ч.  до 18.00ч.</w:t>
      </w:r>
    </w:p>
    <w:p w:rsidR="002300E5" w:rsidRPr="00D6134D" w:rsidRDefault="002300E5" w:rsidP="002300E5">
      <w:pPr>
        <w:rPr>
          <w:color w:val="FF0000"/>
          <w:sz w:val="20"/>
          <w:szCs w:val="20"/>
        </w:rPr>
      </w:pPr>
      <w:r w:rsidRPr="00D6134D">
        <w:rPr>
          <w:sz w:val="20"/>
          <w:szCs w:val="20"/>
        </w:rPr>
        <w:t xml:space="preserve">Дата окончания приема заявок:    </w:t>
      </w:r>
      <w:r w:rsidR="00404C30" w:rsidRPr="00D6134D">
        <w:rPr>
          <w:sz w:val="20"/>
          <w:szCs w:val="20"/>
        </w:rPr>
        <w:t xml:space="preserve"> </w:t>
      </w:r>
      <w:r w:rsidR="00D6134D" w:rsidRPr="00D6134D">
        <w:rPr>
          <w:sz w:val="20"/>
          <w:szCs w:val="20"/>
        </w:rPr>
        <w:t>14.06.2019</w:t>
      </w:r>
      <w:r w:rsidR="00873C10" w:rsidRPr="00D6134D">
        <w:rPr>
          <w:sz w:val="20"/>
          <w:szCs w:val="20"/>
        </w:rPr>
        <w:t xml:space="preserve"> </w:t>
      </w:r>
      <w:r w:rsidRPr="00D6134D">
        <w:rPr>
          <w:sz w:val="20"/>
          <w:szCs w:val="20"/>
        </w:rPr>
        <w:t xml:space="preserve">г.  с 09.00ч. до 18.00ч.     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D6134D">
        <w:rPr>
          <w:sz w:val="20"/>
          <w:szCs w:val="20"/>
        </w:rPr>
        <w:t xml:space="preserve">Дата аукциона:                                 </w:t>
      </w:r>
      <w:r w:rsidR="00D6134D" w:rsidRPr="00D6134D">
        <w:rPr>
          <w:sz w:val="20"/>
          <w:szCs w:val="20"/>
        </w:rPr>
        <w:t>21.06.2019</w:t>
      </w:r>
      <w:r w:rsidR="00804CC7" w:rsidRPr="00D6134D">
        <w:rPr>
          <w:sz w:val="20"/>
          <w:szCs w:val="20"/>
        </w:rPr>
        <w:t>г.</w:t>
      </w:r>
      <w:r w:rsidRPr="00D6134D">
        <w:rPr>
          <w:sz w:val="20"/>
          <w:szCs w:val="20"/>
        </w:rPr>
        <w:t xml:space="preserve"> в  10.00ч.</w:t>
      </w:r>
      <w:r w:rsidRPr="00BF6F8D">
        <w:rPr>
          <w:sz w:val="20"/>
          <w:szCs w:val="20"/>
        </w:rPr>
        <w:t xml:space="preserve">                      </w:t>
      </w:r>
    </w:p>
    <w:p w:rsidR="009657B0" w:rsidRDefault="009657B0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9B5AFB" w:rsidRDefault="009B5AFB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Сут-Хольский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с. Суг-Аксы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201</w:t>
      </w:r>
      <w:r w:rsidR="00C97DA0">
        <w:rPr>
          <w:b/>
        </w:rPr>
        <w:t>9</w:t>
      </w:r>
      <w:r>
        <w:rPr>
          <w:b/>
        </w:rPr>
        <w:t xml:space="preserve">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  <w:r>
        <w:rPr>
          <w:b/>
        </w:rPr>
        <w:t xml:space="preserve"> 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3A542D" w:rsidRDefault="003A542D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lastRenderedPageBreak/>
        <w:t>ИЗВЕЩЕНИЕ</w:t>
      </w:r>
    </w:p>
    <w:p w:rsidR="002300E5" w:rsidRPr="00E45F59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r w:rsidRPr="00E45F59">
        <w:rPr>
          <w:b/>
        </w:rPr>
        <w:t>земельных  участков,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«Сут-Хольский кожуун Республики Тыва»</w:t>
      </w:r>
      <w:r w:rsidRPr="00E45F59">
        <w:rPr>
          <w:b/>
        </w:rPr>
        <w:t>, находящегося  муниципальной собственности.</w:t>
      </w:r>
    </w:p>
    <w:p w:rsidR="002300E5" w:rsidRPr="00E45F59" w:rsidRDefault="002300E5" w:rsidP="002300E5">
      <w:pPr>
        <w:jc w:val="both"/>
      </w:pPr>
    </w:p>
    <w:p w:rsidR="002300E5" w:rsidRPr="00E45F59" w:rsidRDefault="002300E5" w:rsidP="002300E5">
      <w:pPr>
        <w:ind w:firstLine="426"/>
        <w:jc w:val="both"/>
      </w:pPr>
      <w:r w:rsidRPr="00E45F59">
        <w:t xml:space="preserve">Администрация </w:t>
      </w:r>
      <w:r>
        <w:t xml:space="preserve">муниципального района «Сут-Хольский кожуун Республики Тыва» </w:t>
      </w:r>
      <w:r w:rsidRPr="00E45F59">
        <w:t>проводит аукцион, открытый  по составу участников и по форме подачи заявок на право заключения договора</w:t>
      </w:r>
      <w:r>
        <w:t xml:space="preserve"> аренды и</w:t>
      </w:r>
      <w:r w:rsidRPr="00E45F59">
        <w:t xml:space="preserve"> купли продажи земельных участков в</w:t>
      </w:r>
      <w:r>
        <w:t xml:space="preserve"> Сут-Хольском кожууне Республики Тыва</w:t>
      </w:r>
      <w:r w:rsidRPr="00E45F59">
        <w:t xml:space="preserve">. </w:t>
      </w:r>
    </w:p>
    <w:p w:rsidR="002300E5" w:rsidRPr="002238CD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2238CD">
        <w:rPr>
          <w:b/>
        </w:rPr>
        <w:t>Реквизиты решения о проведении торгов:</w:t>
      </w:r>
      <w:r w:rsidRPr="00E45F59">
        <w:t xml:space="preserve"> </w:t>
      </w:r>
      <w:r w:rsidRPr="002238CD">
        <w:rPr>
          <w:shd w:val="clear" w:color="auto" w:fill="FFFFFF"/>
        </w:rPr>
        <w:t>Постановление администрации муниципального района «Сут-Хольск</w:t>
      </w:r>
      <w:r w:rsidR="00830E2B" w:rsidRPr="002238CD">
        <w:rPr>
          <w:shd w:val="clear" w:color="auto" w:fill="FFFFFF"/>
        </w:rPr>
        <w:t xml:space="preserve">ий кожуун Республики Тыва» от </w:t>
      </w:r>
      <w:r w:rsidR="00EB4ABE" w:rsidRPr="002238CD">
        <w:rPr>
          <w:shd w:val="clear" w:color="auto" w:fill="FFFFFF"/>
        </w:rPr>
        <w:t>«</w:t>
      </w:r>
      <w:r w:rsidR="00804CC7">
        <w:rPr>
          <w:shd w:val="clear" w:color="auto" w:fill="FFFFFF"/>
        </w:rPr>
        <w:t>_</w:t>
      </w:r>
      <w:r w:rsidR="00D6134D">
        <w:rPr>
          <w:shd w:val="clear" w:color="auto" w:fill="FFFFFF"/>
        </w:rPr>
        <w:t>16</w:t>
      </w:r>
      <w:r w:rsidR="009313FE">
        <w:rPr>
          <w:shd w:val="clear" w:color="auto" w:fill="FFFFFF"/>
        </w:rPr>
        <w:t>_</w:t>
      </w:r>
      <w:r w:rsidR="004C36A3">
        <w:rPr>
          <w:shd w:val="clear" w:color="auto" w:fill="FFFFFF"/>
        </w:rPr>
        <w:t xml:space="preserve"> </w:t>
      </w:r>
      <w:r w:rsidR="00EB4ABE" w:rsidRPr="002238CD">
        <w:rPr>
          <w:shd w:val="clear" w:color="auto" w:fill="FFFFFF"/>
        </w:rPr>
        <w:t>»</w:t>
      </w:r>
      <w:r w:rsidR="006A2CC2" w:rsidRPr="002238CD">
        <w:rPr>
          <w:shd w:val="clear" w:color="auto" w:fill="FFFFFF"/>
        </w:rPr>
        <w:t xml:space="preserve"> </w:t>
      </w:r>
      <w:r w:rsidR="009313FE">
        <w:rPr>
          <w:shd w:val="clear" w:color="auto" w:fill="FFFFFF"/>
        </w:rPr>
        <w:t>мая</w:t>
      </w:r>
      <w:r w:rsidR="006A2CC2" w:rsidRPr="002238CD">
        <w:rPr>
          <w:shd w:val="clear" w:color="auto" w:fill="FFFFFF"/>
        </w:rPr>
        <w:t xml:space="preserve"> </w:t>
      </w:r>
      <w:r w:rsidR="002E0095">
        <w:rPr>
          <w:shd w:val="clear" w:color="auto" w:fill="FFFFFF"/>
        </w:rPr>
        <w:t>201</w:t>
      </w:r>
      <w:r w:rsidR="009313FE">
        <w:rPr>
          <w:shd w:val="clear" w:color="auto" w:fill="FFFFFF"/>
        </w:rPr>
        <w:t>9</w:t>
      </w:r>
      <w:r w:rsidR="002E0095">
        <w:rPr>
          <w:shd w:val="clear" w:color="auto" w:fill="FFFFFF"/>
        </w:rPr>
        <w:t xml:space="preserve">г. </w:t>
      </w:r>
      <w:r w:rsidR="00055C32">
        <w:rPr>
          <w:shd w:val="clear" w:color="auto" w:fill="FFFFFF"/>
        </w:rPr>
        <w:t>№</w:t>
      </w:r>
      <w:bookmarkStart w:id="0" w:name="_GoBack"/>
      <w:bookmarkEnd w:id="0"/>
      <w:r w:rsidR="00D6134D">
        <w:rPr>
          <w:shd w:val="clear" w:color="auto" w:fill="FFFFFF"/>
        </w:rPr>
        <w:t>247</w:t>
      </w:r>
      <w:r w:rsidR="002E7A26">
        <w:rPr>
          <w:shd w:val="clear" w:color="auto" w:fill="FFFFFF"/>
        </w:rPr>
        <w:t>-П</w:t>
      </w:r>
      <w:r w:rsidRPr="002238CD">
        <w:rPr>
          <w:b/>
        </w:rPr>
        <w:t xml:space="preserve">    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Площадь, кв.м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(тыс.руб.)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EA4CAA" w:rsidRPr="00F46DD2" w:rsidTr="00E92180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C56176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C56176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EA4C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Российская Федерация, Республика Тыва, Сут-</w:t>
            </w:r>
            <w:r>
              <w:t>Хольский район, с. Ак-Даш, ул. Найырал, д. 34а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EA4C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17:09:0601008:308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BB586F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166,38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EA4CAA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EA4C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Российская Федерация, Республика Тыва, Сут-</w:t>
            </w:r>
            <w:r>
              <w:t>Хольский район, с. Суг-Аксы, ул. Чылбак, д.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EA4C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17:09:0401023:8</w:t>
            </w:r>
            <w:r w:rsidR="00BB586F"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BB586F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2300E5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A11266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EA4C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Сут-Хольский район, </w:t>
            </w:r>
            <w:r>
              <w:t xml:space="preserve">с. </w:t>
            </w:r>
            <w:r w:rsidR="00EA4CAA">
              <w:t>Суг-Аксы, ул. Набережная, д. 9б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A1126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EA4CA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EA4CAA">
              <w:t>0000000:165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EA4CAA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1496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954339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954339" w:rsidP="00A11266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A11266" w:rsidRPr="00F46DD2" w:rsidRDefault="00A11266" w:rsidP="00A11266">
            <w:pPr>
              <w:rPr>
                <w:lang w:eastAsia="ru-RU"/>
              </w:rPr>
            </w:pPr>
          </w:p>
          <w:p w:rsidR="00A11266" w:rsidRPr="00F46DD2" w:rsidRDefault="00A11266" w:rsidP="00A11266"/>
        </w:tc>
      </w:tr>
      <w:tr w:rsidR="00954339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54339" w:rsidRPr="00F46DD2" w:rsidRDefault="00954339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54339" w:rsidRPr="00F46DD2" w:rsidRDefault="00954339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54339" w:rsidRPr="00F46DD2" w:rsidRDefault="00954339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54339" w:rsidRDefault="00954339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Сут-Хольский район, </w:t>
            </w:r>
          </w:p>
          <w:p w:rsidR="00954339" w:rsidRPr="00F46DD2" w:rsidRDefault="00954339" w:rsidP="0095433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с. Ишкин, ул. Шык, д. 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54339" w:rsidRPr="00F46DD2" w:rsidRDefault="00954339" w:rsidP="00BB586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населенных 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54339" w:rsidRPr="00F46DD2" w:rsidRDefault="00954339" w:rsidP="0095433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17:09:0101009:327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54339" w:rsidRPr="00F46DD2" w:rsidRDefault="00954339" w:rsidP="00BB586F">
            <w:r w:rsidRPr="00F46DD2">
              <w:t xml:space="preserve">для индивидуального </w:t>
            </w:r>
            <w:r w:rsidRPr="00F46DD2">
              <w:lastRenderedPageBreak/>
              <w:t>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54339" w:rsidRPr="00F46DD2" w:rsidRDefault="00954339" w:rsidP="00954339">
            <w:pPr>
              <w:suppressAutoHyphens w:val="0"/>
              <w:autoSpaceDE w:val="0"/>
              <w:autoSpaceDN w:val="0"/>
              <w:adjustRightInd w:val="0"/>
              <w:outlineLvl w:val="1"/>
            </w:pPr>
            <w:r>
              <w:lastRenderedPageBreak/>
              <w:t xml:space="preserve"> 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54339" w:rsidRPr="00F46DD2" w:rsidRDefault="00954339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54339" w:rsidRPr="00F46DD2" w:rsidRDefault="00954339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54339" w:rsidRPr="00F46DD2" w:rsidRDefault="00954339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54339" w:rsidRPr="00F46DD2" w:rsidRDefault="00954339" w:rsidP="00DA4F53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4339" w:rsidRPr="00F46DD2" w:rsidRDefault="00954339" w:rsidP="00DA4F53">
            <w:r w:rsidRPr="00F46DD2">
              <w:rPr>
                <w:sz w:val="22"/>
                <w:szCs w:val="22"/>
                <w:lang w:eastAsia="ru-RU"/>
              </w:rPr>
              <w:t>не зарегистриро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вано</w:t>
            </w:r>
          </w:p>
        </w:tc>
      </w:tr>
      <w:tr w:rsidR="00D27C68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95433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 w:rsidR="00954339">
              <w:t xml:space="preserve">Бора-Тайга, </w:t>
            </w:r>
            <w:r w:rsidR="0081630F">
              <w:t>м. Суур-Бажын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81630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81630F"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81630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81630F">
              <w:t>1002003:325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Default="0081630F" w:rsidP="00D27C68"/>
          <w:p w:rsidR="0081630F" w:rsidRDefault="0081630F" w:rsidP="00D27C68"/>
          <w:p w:rsidR="00D27C68" w:rsidRDefault="0081630F" w:rsidP="00D27C68">
            <w:r>
              <w:t>скотоводство</w:t>
            </w:r>
          </w:p>
          <w:p w:rsidR="00D27C68" w:rsidRPr="00F46DD2" w:rsidRDefault="00D27C68" w:rsidP="00D27C6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81630F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81630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81630F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1630F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81630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r>
              <w:t>с. Кара-Чыраа, в местечке Куртуг-Даш местечка Хол-Оожу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BB586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81630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553CD2">
              <w:t>17:09:</w:t>
            </w:r>
            <w:r>
              <w:t>1101003:2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Default="0081630F" w:rsidP="00BB586F"/>
          <w:p w:rsidR="0081630F" w:rsidRDefault="0081630F" w:rsidP="00BB586F"/>
          <w:p w:rsidR="0081630F" w:rsidRDefault="0081630F" w:rsidP="00BB586F">
            <w:r>
              <w:t>скотоводство</w:t>
            </w:r>
          </w:p>
          <w:p w:rsidR="0081630F" w:rsidRPr="00F46DD2" w:rsidRDefault="0081630F" w:rsidP="00BB586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508412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8200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30F" w:rsidRPr="00C01866" w:rsidRDefault="0081630F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1630F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553CD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553CD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81630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r>
              <w:t>с. Суг-Аксы, ул. Чогаалчылар, д. 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553CD2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553CD2" w:rsidRDefault="0081630F" w:rsidP="0081630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17:09:0401023:739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Default="0081630F" w:rsidP="00553CD2">
            <w:r>
              <w:t>для индивидуального жилищного строительства</w:t>
            </w:r>
          </w:p>
          <w:p w:rsidR="0081630F" w:rsidRPr="00F46DD2" w:rsidRDefault="0081630F" w:rsidP="00553CD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Default="0081630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81630F" w:rsidRDefault="003A542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highlight w:val="yellow"/>
                <w:lang w:eastAsia="ru-RU"/>
              </w:rPr>
            </w:pPr>
            <w:r w:rsidRPr="003A542D">
              <w:rPr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81630F" w:rsidRDefault="003A542D" w:rsidP="00553CD2">
            <w:pPr>
              <w:suppressAutoHyphens w:val="0"/>
              <w:ind w:left="-150" w:right="-155"/>
              <w:jc w:val="center"/>
              <w:rPr>
                <w:highlight w:val="yellow"/>
                <w:lang w:eastAsia="ru-RU"/>
              </w:rPr>
            </w:pPr>
            <w:r w:rsidRPr="003A542D">
              <w:rPr>
                <w:lang w:eastAsia="ru-RU"/>
              </w:rPr>
              <w:t>57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30F" w:rsidRPr="00C01866" w:rsidRDefault="0081630F" w:rsidP="00553CD2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1630F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Default="0081630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Default="0081630F" w:rsidP="00553CD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Default="0081630F" w:rsidP="00553CD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81630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r>
              <w:t>с. Суг-Аксы, ул. Хемчик, д.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BB586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Default="0081630F" w:rsidP="0081630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17:09:0401023:724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Default="0081630F" w:rsidP="00BB586F">
            <w:r>
              <w:t>для индивидуального жилищного строительства</w:t>
            </w:r>
          </w:p>
          <w:p w:rsidR="0081630F" w:rsidRPr="00F46DD2" w:rsidRDefault="0081630F" w:rsidP="00BB586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Default="0081630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BB586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BB586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81630F" w:rsidRDefault="003A542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81630F" w:rsidRDefault="003A542D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30F" w:rsidRPr="00C01866" w:rsidRDefault="0081630F" w:rsidP="00BB586F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3A542D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542D" w:rsidRDefault="003A542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542D" w:rsidRDefault="003A542D" w:rsidP="00553CD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542D" w:rsidRDefault="003A542D" w:rsidP="00553CD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542D" w:rsidRPr="00F46DD2" w:rsidRDefault="003A542D" w:rsidP="003A542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r>
              <w:t>с. Суг-Аксы, ул. Ондар Лопсан, д. 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542D" w:rsidRPr="00F46DD2" w:rsidRDefault="003A542D" w:rsidP="003A542D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542D" w:rsidRDefault="003A542D" w:rsidP="0081630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17:09:0401023:709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542D" w:rsidRDefault="003A542D" w:rsidP="003A542D">
            <w:r>
              <w:t>для индивидуального жилищного строительства</w:t>
            </w:r>
          </w:p>
          <w:p w:rsidR="003A542D" w:rsidRPr="00F46DD2" w:rsidRDefault="003A542D" w:rsidP="003A542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542D" w:rsidRDefault="003A542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542D" w:rsidRPr="00F46DD2" w:rsidRDefault="003A542D" w:rsidP="003A542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542D" w:rsidRPr="00F46DD2" w:rsidRDefault="003A542D" w:rsidP="003A542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542D" w:rsidRDefault="00006A3C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542D" w:rsidRDefault="00006A3C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2D" w:rsidRPr="00C01866" w:rsidRDefault="003A542D" w:rsidP="003A542D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300E5" w:rsidRPr="008B3EF6" w:rsidRDefault="002300E5" w:rsidP="0066297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B3EF6">
        <w:rPr>
          <w:iCs/>
        </w:rPr>
        <w:t>Аукцион проводится в ука</w:t>
      </w:r>
      <w:r>
        <w:rPr>
          <w:iCs/>
        </w:rPr>
        <w:t>занном в извещении о проведен</w:t>
      </w:r>
      <w:proofErr w:type="gramStart"/>
      <w:r>
        <w:rPr>
          <w:iCs/>
        </w:rPr>
        <w:t>ии</w:t>
      </w:r>
      <w:r w:rsidRPr="008B3EF6">
        <w:rPr>
          <w:iCs/>
        </w:rPr>
        <w:t xml:space="preserve"> ау</w:t>
      </w:r>
      <w:proofErr w:type="gramEnd"/>
      <w:r w:rsidRPr="008B3EF6">
        <w:rPr>
          <w:iCs/>
        </w:rPr>
        <w:t>кциона месте, в соответствующий день и час.</w:t>
      </w:r>
      <w:r w:rsidRPr="008B3EF6">
        <w:rPr>
          <w:b/>
        </w:rPr>
        <w:t xml:space="preserve">  </w:t>
      </w: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iCs/>
        </w:rPr>
        <w:t xml:space="preserve">        </w:t>
      </w:r>
      <w:r w:rsidRPr="008B3EF6">
        <w:rPr>
          <w:b/>
          <w:bCs/>
          <w:color w:val="000000"/>
        </w:rPr>
        <w:t>Аукцион    на    право    заключения    договора  аренды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lastRenderedPageBreak/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>-   если после троекратного объявления очередной стоимости купл</w:t>
      </w:r>
      <w:proofErr w:type="gramStart"/>
      <w:r w:rsidRPr="00D505B5">
        <w:rPr>
          <w:color w:val="000000"/>
        </w:rPr>
        <w:t>и-</w:t>
      </w:r>
      <w:proofErr w:type="gramEnd"/>
      <w:r w:rsidRPr="00D505B5">
        <w:rPr>
          <w:color w:val="000000"/>
        </w:rPr>
        <w:t xml:space="preserve">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t xml:space="preserve">     </w:t>
      </w: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proofErr w:type="spellStart"/>
      <w:r w:rsidRPr="00D505B5">
        <w:rPr>
          <w:lang w:val="en-US"/>
        </w:rPr>
        <w:t>torgi</w:t>
      </w:r>
      <w:proofErr w:type="spellEnd"/>
      <w:r w:rsidRPr="00D505B5">
        <w:t>.</w:t>
      </w:r>
      <w:proofErr w:type="spellStart"/>
      <w:r w:rsidRPr="00D505B5">
        <w:rPr>
          <w:lang w:val="en-US"/>
        </w:rPr>
        <w:t>gov</w:t>
      </w:r>
      <w:proofErr w:type="spellEnd"/>
      <w:r w:rsidRPr="00D505B5">
        <w:t>.</w:t>
      </w:r>
      <w:r w:rsidRPr="00D505B5">
        <w:rPr>
          <w:lang w:val="en-US"/>
        </w:rPr>
        <w:t>ru</w:t>
      </w:r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 xml:space="preserve"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</w:t>
      </w:r>
      <w:r w:rsidRPr="00E45F59">
        <w:rPr>
          <w:rFonts w:ascii="Times New Roman" w:hAnsi="Times New Roman"/>
          <w:sz w:val="24"/>
          <w:szCs w:val="24"/>
        </w:rPr>
        <w:lastRenderedPageBreak/>
        <w:t>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5B7239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00E5" w:rsidRPr="00E45F59">
        <w:rPr>
          <w:lang w:eastAsia="ru-RU"/>
        </w:rPr>
        <w:t>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 xml:space="preserve">- надлежащим образом заверенный перевод </w:t>
      </w:r>
      <w:proofErr w:type="gramStart"/>
      <w:r w:rsidRPr="00E45F59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45F59">
        <w:t>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купли-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>668150,</w:t>
      </w:r>
      <w:r w:rsidR="008C14DD">
        <w:t xml:space="preserve"> </w:t>
      </w:r>
      <w:r>
        <w:t xml:space="preserve">Республика Тыва,  Сут-Хольский район, с. Суг-Аксы, ул. Бурбу,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f2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300E5" w:rsidRPr="00E45F59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«Сут-Хольский кожуун Республики Тыва»</w:t>
      </w:r>
      <w:r w:rsidR="00BF6F8D">
        <w:t>:</w:t>
      </w:r>
      <w:r w:rsidRPr="00E45F59">
        <w:t xml:space="preserve"> </w:t>
      </w:r>
      <w:r w:rsidRPr="00E45F59">
        <w:rPr>
          <w:lang w:val="en-US"/>
        </w:rPr>
        <w:t>www</w:t>
      </w:r>
      <w:r w:rsidRPr="00E45F59">
        <w:t>.</w:t>
      </w:r>
      <w:proofErr w:type="spellStart"/>
      <w:r>
        <w:rPr>
          <w:lang w:val="en-US"/>
        </w:rPr>
        <w:t>sut</w:t>
      </w:r>
      <w:proofErr w:type="spellEnd"/>
      <w:r w:rsidRPr="00D36DFE">
        <w:t>-</w:t>
      </w:r>
      <w:proofErr w:type="spellStart"/>
      <w:r>
        <w:rPr>
          <w:lang w:val="en-US"/>
        </w:rPr>
        <w:t>hol</w:t>
      </w:r>
      <w:proofErr w:type="spellEnd"/>
      <w:r w:rsidRPr="003050F8">
        <w:t>.</w:t>
      </w:r>
      <w:r>
        <w:rPr>
          <w:lang w:val="en-US"/>
        </w:rPr>
        <w:t>ru</w:t>
      </w:r>
      <w:r w:rsidRPr="00E45F59">
        <w:t xml:space="preserve"> Извещение о проведении аукциона опубликовано в газете «</w:t>
      </w:r>
      <w:r w:rsidR="008C14DD">
        <w:t>Сут-Хол</w:t>
      </w:r>
      <w:r w:rsidRPr="00E45F59">
        <w:t>».</w:t>
      </w:r>
    </w:p>
    <w:p w:rsidR="002300E5" w:rsidRPr="00D6134D" w:rsidRDefault="002300E5" w:rsidP="002300E5">
      <w:pPr>
        <w:jc w:val="both"/>
        <w:rPr>
          <w:b/>
          <w:color w:val="FF0000"/>
        </w:rPr>
      </w:pPr>
      <w:r w:rsidRPr="00D6134D">
        <w:rPr>
          <w:b/>
        </w:rPr>
        <w:t>Дата начала приема заявок</w:t>
      </w:r>
      <w:r w:rsidRPr="00D6134D">
        <w:t xml:space="preserve">: </w:t>
      </w:r>
      <w:r w:rsidR="00C97DA0" w:rsidRPr="00D6134D">
        <w:rPr>
          <w:b/>
        </w:rPr>
        <w:t>16</w:t>
      </w:r>
      <w:r w:rsidR="00DA3F8A" w:rsidRPr="00D6134D">
        <w:rPr>
          <w:b/>
        </w:rPr>
        <w:t>.</w:t>
      </w:r>
      <w:r w:rsidR="00C97DA0" w:rsidRPr="00D6134D">
        <w:rPr>
          <w:b/>
        </w:rPr>
        <w:t>05.2019</w:t>
      </w:r>
      <w:r w:rsidRPr="00D6134D">
        <w:rPr>
          <w:b/>
        </w:rPr>
        <w:t xml:space="preserve"> г. с 09.00ч. до 18.00ч.</w:t>
      </w:r>
    </w:p>
    <w:p w:rsidR="002300E5" w:rsidRPr="00D6134D" w:rsidRDefault="002300E5" w:rsidP="002300E5">
      <w:pPr>
        <w:jc w:val="both"/>
      </w:pPr>
      <w:r w:rsidRPr="00D6134D">
        <w:t>Время пр</w:t>
      </w:r>
      <w:r w:rsidR="006806CD" w:rsidRPr="00D6134D">
        <w:t xml:space="preserve">иема заявок: по рабочим дням с </w:t>
      </w:r>
      <w:r w:rsidRPr="00D6134D">
        <w:t>0</w:t>
      </w:r>
      <w:r w:rsidR="006806CD" w:rsidRPr="00D6134D">
        <w:t>9</w:t>
      </w:r>
      <w:r w:rsidRPr="00D6134D">
        <w:t xml:space="preserve"> часов </w:t>
      </w:r>
      <w:r w:rsidR="006806CD" w:rsidRPr="00D6134D">
        <w:t>00 минут до 18</w:t>
      </w:r>
      <w:r w:rsidRPr="00D6134D">
        <w:t xml:space="preserve"> часов 00 минут, перерыв на обед с 13 часов 00 минут до 14 часов 00 минут.</w:t>
      </w:r>
    </w:p>
    <w:p w:rsidR="002300E5" w:rsidRPr="00D6134D" w:rsidRDefault="002300E5" w:rsidP="002300E5">
      <w:pPr>
        <w:jc w:val="both"/>
        <w:rPr>
          <w:b/>
        </w:rPr>
      </w:pPr>
      <w:r w:rsidRPr="00D6134D">
        <w:rPr>
          <w:b/>
        </w:rPr>
        <w:t>Окончательный срок приема заявок</w:t>
      </w:r>
      <w:r w:rsidRPr="00D6134D">
        <w:t xml:space="preserve">: </w:t>
      </w:r>
      <w:r w:rsidR="00D6134D" w:rsidRPr="00D6134D">
        <w:rPr>
          <w:b/>
        </w:rPr>
        <w:t>14.06.2019</w:t>
      </w:r>
      <w:r w:rsidR="007409E1" w:rsidRPr="00D6134D">
        <w:rPr>
          <w:b/>
        </w:rPr>
        <w:t xml:space="preserve"> </w:t>
      </w:r>
      <w:r w:rsidRPr="00D6134D">
        <w:rPr>
          <w:b/>
        </w:rPr>
        <w:t>г. с 09.00ч. до 18.00 ч.</w:t>
      </w:r>
    </w:p>
    <w:p w:rsidR="002300E5" w:rsidRPr="00D6134D" w:rsidRDefault="002300E5" w:rsidP="002300E5">
      <w:pPr>
        <w:jc w:val="both"/>
        <w:rPr>
          <w:b/>
        </w:rPr>
      </w:pPr>
      <w:r w:rsidRPr="00D6134D">
        <w:rPr>
          <w:b/>
        </w:rPr>
        <w:t>Дата и время начала рассмотрения заявок на участие в аукционе</w:t>
      </w:r>
      <w:r w:rsidRPr="00D6134D">
        <w:t xml:space="preserve">: </w:t>
      </w:r>
      <w:r w:rsidR="00D6134D" w:rsidRPr="00D6134D">
        <w:rPr>
          <w:b/>
        </w:rPr>
        <w:t>20.06.2019</w:t>
      </w:r>
      <w:r w:rsidRPr="00D6134D">
        <w:rPr>
          <w:b/>
        </w:rPr>
        <w:t xml:space="preserve"> г в 10 часов 00 минут.</w:t>
      </w:r>
    </w:p>
    <w:p w:rsidR="002300E5" w:rsidRPr="00D6134D" w:rsidRDefault="002300E5" w:rsidP="002300E5">
      <w:pPr>
        <w:jc w:val="both"/>
        <w:rPr>
          <w:b/>
          <w:bCs/>
          <w:lang w:eastAsia="ru-RU"/>
        </w:rPr>
      </w:pPr>
      <w:r w:rsidRPr="00D6134D">
        <w:rPr>
          <w:b/>
        </w:rPr>
        <w:t>Дата, время и место проведения аукциона</w:t>
      </w:r>
      <w:r w:rsidRPr="00D6134D">
        <w:t xml:space="preserve">: </w:t>
      </w:r>
      <w:r w:rsidR="00D6134D" w:rsidRPr="00D6134D">
        <w:rPr>
          <w:b/>
        </w:rPr>
        <w:t>21.06.2019</w:t>
      </w:r>
      <w:r w:rsidR="008E173E" w:rsidRPr="00D6134D">
        <w:rPr>
          <w:b/>
        </w:rPr>
        <w:t xml:space="preserve"> </w:t>
      </w:r>
      <w:r w:rsidRPr="00D6134D">
        <w:rPr>
          <w:b/>
        </w:rPr>
        <w:t>г., в 10 часов 00 минут, Сут-Хольский район, с. Суг-Аксы, ул. Бурбу, д.</w:t>
      </w:r>
      <w:r w:rsidR="00DA3F8A" w:rsidRPr="00D6134D">
        <w:rPr>
          <w:b/>
        </w:rPr>
        <w:t xml:space="preserve"> </w:t>
      </w:r>
      <w:r w:rsidRPr="00D6134D">
        <w:rPr>
          <w:b/>
        </w:rPr>
        <w:t xml:space="preserve">18 </w:t>
      </w:r>
      <w:proofErr w:type="spellStart"/>
      <w:r w:rsidRPr="00D6134D">
        <w:rPr>
          <w:b/>
        </w:rPr>
        <w:t>каб</w:t>
      </w:r>
      <w:proofErr w:type="spellEnd"/>
      <w:r w:rsidRPr="00D6134D">
        <w:rPr>
          <w:b/>
        </w:rPr>
        <w:t>. №3</w:t>
      </w:r>
    </w:p>
    <w:p w:rsidR="002300E5" w:rsidRPr="000D5683" w:rsidRDefault="002300E5" w:rsidP="002300E5">
      <w:pPr>
        <w:jc w:val="right"/>
        <w:rPr>
          <w:b/>
        </w:rPr>
      </w:pPr>
      <w:r w:rsidRPr="00D6134D">
        <w:rPr>
          <w:b/>
        </w:rPr>
        <w:t xml:space="preserve"> Администрация муниципального района «Сут-Хольский кожуун Республики Тыва»</w:t>
      </w:r>
    </w:p>
    <w:p w:rsidR="002300E5" w:rsidRDefault="002300E5" w:rsidP="002300E5">
      <w:pPr>
        <w:jc w:val="right"/>
      </w:pPr>
    </w:p>
    <w:p w:rsidR="002300E5" w:rsidRDefault="002300E5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2300E5" w:rsidRDefault="002300E5" w:rsidP="002300E5">
      <w:pPr>
        <w:jc w:val="both"/>
      </w:pPr>
    </w:p>
    <w:p w:rsidR="00A31085" w:rsidRDefault="00A31085" w:rsidP="002300E5">
      <w:pPr>
        <w:jc w:val="both"/>
      </w:pPr>
    </w:p>
    <w:p w:rsidR="00A31085" w:rsidRDefault="00A31085" w:rsidP="002300E5">
      <w:pPr>
        <w:jc w:val="both"/>
      </w:pPr>
    </w:p>
    <w:p w:rsidR="00CC5109" w:rsidRDefault="00CC5109" w:rsidP="002300E5">
      <w:pPr>
        <w:jc w:val="both"/>
      </w:pPr>
    </w:p>
    <w:p w:rsidR="00A31085" w:rsidRDefault="00A31085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2300E5" w:rsidRPr="002C5428" w:rsidRDefault="002300E5" w:rsidP="002300E5">
      <w:pPr>
        <w:ind w:left="360"/>
        <w:jc w:val="center"/>
        <w:rPr>
          <w:bCs/>
          <w:color w:val="000000"/>
          <w:lang w:eastAsia="ru-RU"/>
        </w:rPr>
      </w:pPr>
    </w:p>
    <w:p w:rsidR="002300E5" w:rsidRPr="002C5428" w:rsidRDefault="002300E5" w:rsidP="002300E5">
      <w:pPr>
        <w:ind w:left="360"/>
        <w:jc w:val="center"/>
      </w:pPr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Pr="002C5428">
        <w:rPr>
          <w:i/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«Сут-Хольский кожуун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2C5428">
        <w:rPr>
          <w:color w:val="000000"/>
        </w:rPr>
        <w:t>ии ау</w:t>
      </w:r>
      <w:proofErr w:type="gramEnd"/>
      <w:r w:rsidRPr="002C5428">
        <w:rPr>
          <w:color w:val="000000"/>
        </w:rPr>
        <w:t>кциона обязан известить участников аукциона об отказе  в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96766">
          <w:rPr>
            <w:rStyle w:val="aff2"/>
            <w:color w:val="auto"/>
            <w:lang w:val="en-US"/>
          </w:rPr>
          <w:t>www</w:t>
        </w:r>
        <w:r w:rsidRPr="00996766">
          <w:rPr>
            <w:rStyle w:val="aff2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r w:rsidRPr="00996766">
        <w:rPr>
          <w:lang w:val="en-US"/>
        </w:rPr>
        <w:t>sut</w:t>
      </w:r>
      <w:r w:rsidRPr="00996766">
        <w:t>-</w:t>
      </w:r>
      <w:r w:rsidRPr="00996766">
        <w:rPr>
          <w:lang w:val="en-US"/>
        </w:rPr>
        <w:t>hol</w:t>
      </w:r>
      <w:r w:rsidRPr="00996766">
        <w:t>.</w:t>
      </w:r>
      <w:r w:rsidRPr="00996766">
        <w:rPr>
          <w:lang w:val="en-US"/>
        </w:rPr>
        <w:t>ru</w:t>
      </w:r>
      <w:r w:rsidRPr="00996766">
        <w:t xml:space="preserve"> а также в газете «Сут-Хол».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>2.1.6. Победителем торгов  призна</w:t>
      </w:r>
      <w:r w:rsidRPr="002C5428">
        <w:rPr>
          <w:color w:val="000000"/>
        </w:rPr>
        <w:t>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</w:t>
      </w:r>
      <w:proofErr w:type="gramStart"/>
      <w:r w:rsidRPr="002C5428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C5428">
        <w:t xml:space="preserve">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</w:t>
      </w:r>
      <w:r w:rsidRPr="002C5428">
        <w:rPr>
          <w:color w:val="000000"/>
        </w:rPr>
        <w:lastRenderedPageBreak/>
        <w:t xml:space="preserve">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</w:t>
      </w:r>
      <w:proofErr w:type="spellStart"/>
      <w:r w:rsidRPr="002C5428">
        <w:t>непоступление</w:t>
      </w:r>
      <w:proofErr w:type="spellEnd"/>
      <w:r w:rsidRPr="002C5428">
        <w:t xml:space="preserve">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lastRenderedPageBreak/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аренды,  указанной в извещении о проведен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>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или </w:t>
      </w:r>
      <w:r w:rsidRPr="002C5428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lastRenderedPageBreak/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арендной </w:t>
      </w:r>
      <w:r w:rsidRPr="002C5428">
        <w:t xml:space="preserve"> платы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>купли - 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или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аренды </w:t>
      </w:r>
      <w:r w:rsidRPr="00FE2650">
        <w:t xml:space="preserve"> определяется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lastRenderedPageBreak/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r w:rsidRPr="002C5428">
        <w:t xml:space="preserve">продажи </w:t>
      </w:r>
      <w:r>
        <w:t xml:space="preserve"> или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</w:t>
      </w:r>
      <w:proofErr w:type="gramStart"/>
      <w:r w:rsidRPr="002C5428">
        <w:t>,</w:t>
      </w:r>
      <w:proofErr w:type="gramEnd"/>
      <w:r w:rsidRPr="002C5428">
        <w:t xml:space="preserve">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аренды </w:t>
      </w:r>
      <w:r w:rsidRPr="002C5428">
        <w:t xml:space="preserve"> земельного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3A542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t>2.5.7. В случае</w:t>
      </w:r>
      <w:proofErr w:type="gramStart"/>
      <w:r w:rsidRPr="002C5428">
        <w:t>,</w:t>
      </w:r>
      <w:proofErr w:type="gramEnd"/>
      <w:r w:rsidRPr="002C5428">
        <w:t xml:space="preserve">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</w:t>
      </w:r>
      <w:r w:rsidR="00D6134D">
        <w:rPr>
          <w:color w:val="000000"/>
          <w:lang w:eastAsia="ru-RU"/>
        </w:rPr>
        <w:t>ч</w:t>
      </w:r>
      <w:r w:rsidRPr="002C5428">
        <w:rPr>
          <w:color w:val="000000"/>
          <w:lang w:eastAsia="ru-RU"/>
        </w:rPr>
        <w:t>астью Документации об аукционе.</w:t>
      </w:r>
    </w:p>
    <w:p w:rsidR="002300E5" w:rsidRDefault="002300E5" w:rsidP="002300E5">
      <w:bookmarkStart w:id="1" w:name="_Toc280878562"/>
      <w:r w:rsidRPr="00723DE8">
        <w:lastRenderedPageBreak/>
        <w:t xml:space="preserve">                                                                              </w:t>
      </w:r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10"/>
          <w:footerReference w:type="default" r:id="rId11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Суг-Аксы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 w:rsidR="0085084C">
        <w:rPr>
          <w:rFonts w:ascii="Times New Roman" w:hAnsi="Times New Roman" w:cs="Times New Roman"/>
        </w:rPr>
        <w:t xml:space="preserve"> </w:t>
      </w:r>
      <w:r w:rsidR="00266A97">
        <w:rPr>
          <w:rFonts w:ascii="Times New Roman" w:hAnsi="Times New Roman" w:cs="Times New Roman"/>
        </w:rPr>
        <w:t>_______ 201_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r w:rsidRPr="007A696A">
        <w:rPr>
          <w:rFonts w:ascii="Times New Roman" w:hAnsi="Times New Roman" w:cs="Times New Roman"/>
        </w:rPr>
        <w:t>Сут-Хольский кожуун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 xml:space="preserve">, в лице председателя  </w:t>
      </w:r>
      <w:r w:rsidRPr="000D4AF3">
        <w:rPr>
          <w:rFonts w:ascii="Times New Roman" w:hAnsi="Times New Roman" w:cs="Times New Roman"/>
          <w:b/>
        </w:rPr>
        <w:t>Ондар Дайынчы Бавуужаповича</w:t>
      </w:r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«___»_______года рождения, уроженец ________________, предъявитель паспорта серии ______ №__________ </w:t>
      </w:r>
      <w:proofErr w:type="spellStart"/>
      <w:r>
        <w:rPr>
          <w:rFonts w:ascii="Times New Roman" w:hAnsi="Times New Roman" w:cs="Times New Roman"/>
        </w:rPr>
        <w:t>выданного___________место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выдачи_____</w:t>
      </w:r>
      <w:proofErr w:type="spellEnd"/>
      <w:r>
        <w:rPr>
          <w:rFonts w:ascii="Times New Roman" w:hAnsi="Times New Roman" w:cs="Times New Roman"/>
        </w:rPr>
        <w:t>, от  «___»</w:t>
      </w:r>
      <w:proofErr w:type="spellStart"/>
      <w:r>
        <w:rPr>
          <w:rFonts w:ascii="Times New Roman" w:hAnsi="Times New Roman" w:cs="Times New Roman"/>
        </w:rPr>
        <w:t>________г</w:t>
      </w:r>
      <w:proofErr w:type="spellEnd"/>
      <w:r>
        <w:rPr>
          <w:rFonts w:ascii="Times New Roman" w:hAnsi="Times New Roman" w:cs="Times New Roman"/>
        </w:rPr>
        <w:t xml:space="preserve">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EA76A4"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</w:t>
      </w:r>
      <w:proofErr w:type="gramStart"/>
      <w:r w:rsidRPr="000D4AF3">
        <w:t>на</w:t>
      </w:r>
      <w:proofErr w:type="gramEnd"/>
      <w:r w:rsidRPr="000D4AF3">
        <w:t xml:space="preserve"> </w:t>
      </w:r>
      <w:r>
        <w:rPr>
          <w:b/>
          <w:i/>
        </w:rPr>
        <w:t>_______ (</w:t>
      </w:r>
      <w:proofErr w:type="gramStart"/>
      <w:r>
        <w:rPr>
          <w:b/>
          <w:i/>
        </w:rPr>
        <w:t>прописью</w:t>
      </w:r>
      <w:proofErr w:type="gramEnd"/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«___»______г.</w:t>
      </w:r>
      <w:r w:rsidRPr="000D4AF3">
        <w:t xml:space="preserve">.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кв.м.,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аукциона  </w:t>
      </w:r>
      <w:r w:rsidRPr="00707187">
        <w:rPr>
          <w:rFonts w:ascii="Times New Roman" w:hAnsi="Times New Roman" w:cs="Times New Roman"/>
        </w:rPr>
        <w:t>по продаже права на заключение договора аренды  земельного участка и определению победителя аукциона</w:t>
      </w:r>
      <w:r>
        <w:rPr>
          <w:b/>
        </w:rPr>
        <w:t xml:space="preserve">  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___цифрами_____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</w:t>
      </w:r>
      <w:r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40101810900000010001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ГРКЦ  НБ Республики Тыва Банка России </w:t>
      </w:r>
      <w:proofErr w:type="gramStart"/>
      <w:r w:rsidRPr="00D742B8">
        <w:rPr>
          <w:rFonts w:ascii="Times New Roman" w:hAnsi="Times New Roman" w:cs="Times New Roman"/>
        </w:rPr>
        <w:t>г</w:t>
      </w:r>
      <w:proofErr w:type="gramEnd"/>
      <w:r w:rsidRPr="00D742B8">
        <w:rPr>
          <w:rFonts w:ascii="Times New Roman" w:hAnsi="Times New Roman" w:cs="Times New Roman"/>
        </w:rPr>
        <w:t>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</w:t>
      </w:r>
      <w:r w:rsidRPr="00D742B8">
        <w:t xml:space="preserve"> </w:t>
      </w:r>
      <w:r w:rsidRPr="00D742B8">
        <w:rPr>
          <w:rFonts w:ascii="Times New Roman" w:hAnsi="Times New Roman" w:cs="Times New Roman"/>
        </w:rPr>
        <w:t>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</w:t>
      </w:r>
      <w:r w:rsidRPr="000D4AF3">
        <w:rPr>
          <w:rFonts w:ascii="Times New Roman" w:hAnsi="Times New Roman" w:cs="Times New Roman"/>
        </w:rPr>
        <w:lastRenderedPageBreak/>
        <w:t>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6.1.Договор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5127"/>
        <w:gridCol w:w="518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>Администрация муниципального  района Сут-Хольский кожуун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Ондар Д.Б.</w:t>
            </w:r>
            <w:r w:rsidRPr="00D742B8">
              <w:rPr>
                <w:rFonts w:ascii="Times New Roman" w:hAnsi="Times New Roman" w:cs="Times New Roman"/>
                <w:b/>
              </w:rPr>
              <w:t>.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Сут-Хольский кожуун, село Суг-Аксы, ул. Бурбу,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r>
              <w:rPr>
                <w:rFonts w:ascii="Times New Roman" w:hAnsi="Times New Roman" w:cs="Times New Roman"/>
              </w:rPr>
              <w:t>Ондар Д.Б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proofErr w:type="gramStart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</w:t>
            </w:r>
            <w:proofErr w:type="gramEnd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20C93" w:rsidRDefault="00E20C93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  <w:r w:rsidRPr="00D742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«____»______</w:t>
      </w:r>
      <w:proofErr w:type="gramStart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г</w:t>
      </w:r>
      <w:proofErr w:type="gramEnd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село  Суг-Аксы                                                          </w:t>
      </w:r>
      <w:r w:rsidR="00EB4ABE">
        <w:rPr>
          <w:rFonts w:ascii="Times New Roman" w:hAnsi="Times New Roman" w:cs="Times New Roman"/>
        </w:rPr>
        <w:t xml:space="preserve">                                                 </w:t>
      </w:r>
      <w:r w:rsidRPr="00D74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  <w:r w:rsidRPr="00D742B8">
        <w:rPr>
          <w:sz w:val="24"/>
          <w:szCs w:val="24"/>
        </w:rPr>
        <w:t xml:space="preserve"> </w:t>
      </w:r>
    </w:p>
    <w:p w:rsidR="006806CD" w:rsidRDefault="006806CD" w:rsidP="006806CD">
      <w:pPr>
        <w:ind w:firstLine="708"/>
        <w:jc w:val="both"/>
      </w:pPr>
      <w:r w:rsidRPr="00D742B8">
        <w:t xml:space="preserve">. </w:t>
      </w:r>
      <w:r w:rsidRPr="00D742B8">
        <w:rPr>
          <w:b/>
        </w:rPr>
        <w:t>Администрация муниципального  района Сут-Хольский кожуун Республики Тыва,</w:t>
      </w:r>
      <w:r w:rsidRPr="00D742B8">
        <w:t xml:space="preserve"> в лице председателя   </w:t>
      </w:r>
      <w:r w:rsidRPr="000D4AF3">
        <w:rPr>
          <w:b/>
        </w:rPr>
        <w:t>Ондар Д.Б.,</w:t>
      </w:r>
      <w:r w:rsidRPr="00D742B8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Pr="00D742B8">
        <w:rPr>
          <w:b/>
        </w:rPr>
        <w:t xml:space="preserve">   </w:t>
      </w:r>
      <w:r>
        <w:rPr>
          <w:b/>
        </w:rPr>
        <w:t xml:space="preserve">  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</w:t>
      </w:r>
      <w:proofErr w:type="gramStart"/>
      <w:r w:rsidRPr="00D742B8">
        <w:t>й</w:t>
      </w:r>
      <w:r>
        <w:t>(</w:t>
      </w:r>
      <w:proofErr w:type="spellStart"/>
      <w:proofErr w:type="gramEnd"/>
      <w:r>
        <w:t>ая</w:t>
      </w:r>
      <w:proofErr w:type="spellEnd"/>
      <w:r>
        <w:t>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Pr="008A1117"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площадь земельного участка:</w:t>
      </w:r>
      <w:r w:rsidRPr="008A1117">
        <w:t xml:space="preserve">  </w:t>
      </w:r>
      <w:r w:rsidR="00EB4ABE">
        <w:t>______________________________</w:t>
      </w:r>
      <w:r w:rsidRPr="008A1117">
        <w:t xml:space="preserve"> кв.м.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Pr="008A1117">
        <w:t xml:space="preserve"> 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Pr="008A1117">
        <w:t xml:space="preserve"> 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Pr="008A1117">
        <w:t xml:space="preserve"> 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Pr="008A1117">
        <w:rPr>
          <w:lang w:eastAsia="en-US"/>
        </w:rPr>
        <w:t xml:space="preserve"> 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Арендодатель:       ______________________________  (</w:t>
      </w:r>
      <w:r>
        <w:rPr>
          <w:b/>
          <w:sz w:val="24"/>
          <w:szCs w:val="24"/>
        </w:rPr>
        <w:t>Ондар Д.Б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Арендатор:   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2300E5" w:rsidRPr="007B430A" w:rsidRDefault="002300E5" w:rsidP="002300E5">
      <w:pPr>
        <w:jc w:val="right"/>
      </w:pPr>
      <w:r w:rsidRPr="007B430A">
        <w:t xml:space="preserve">     </w:t>
      </w:r>
      <w:bookmarkStart w:id="2" w:name="_Toc279756989"/>
      <w:bookmarkStart w:id="3" w:name="_Toc280878563"/>
      <w:r w:rsidRPr="007B430A"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Сут-Хольского кожууна</w:t>
      </w:r>
      <w:r w:rsidRPr="007B430A">
        <w:t xml:space="preserve">, </w:t>
      </w:r>
    </w:p>
    <w:p w:rsidR="002300E5" w:rsidRDefault="002300E5" w:rsidP="002300E5">
      <w:pPr>
        <w:jc w:val="right"/>
      </w:pPr>
      <w:r>
        <w:t>с. Суг-Аксы, ул. Бурбу,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>ионных торгах  _____________201</w:t>
      </w:r>
      <w:r w:rsidR="005B7239">
        <w:t>_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/купли-продажи</w:t>
      </w:r>
      <w:r w:rsidRPr="007B430A">
        <w:t xml:space="preserve">  земельного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>(полное наименование юридического лица, ф.и.о.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</w:t>
      </w:r>
      <w:r>
        <w:t xml:space="preserve"> </w:t>
      </w:r>
      <w:r w:rsidRPr="00182D8E">
        <w:t>кв.м</w:t>
      </w:r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r w:rsidRPr="00182D8E">
        <w:t>торгов:_____________________________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Сдано  _____________________                         </w:t>
      </w:r>
      <w:r>
        <w:t xml:space="preserve">  «        » _______________201____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( подпись)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подтверждающего   перечисление  задатка  на  расчетный  счет,  указанный 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2300E5" w:rsidRDefault="002300E5" w:rsidP="002300E5">
      <w:pPr>
        <w:ind w:firstLine="851"/>
        <w:jc w:val="both"/>
      </w:pPr>
      <w:r w:rsidRPr="00182D8E">
        <w:t xml:space="preserve">                </w:t>
      </w: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Подпись  заявителя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«____»___________201___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>
        <w:t xml:space="preserve"> </w:t>
      </w:r>
      <w:r w:rsidRPr="00182D8E">
        <w:t>час</w:t>
      </w:r>
      <w:proofErr w:type="gramStart"/>
      <w:r>
        <w:t xml:space="preserve"> </w:t>
      </w:r>
      <w:r w:rsidRPr="00182D8E">
        <w:t>.</w:t>
      </w:r>
      <w:proofErr w:type="gramEnd"/>
      <w:r w:rsidRPr="00182D8E">
        <w:t>_____</w:t>
      </w:r>
      <w:r>
        <w:t xml:space="preserve"> </w:t>
      </w:r>
      <w:r w:rsidRPr="00182D8E">
        <w:t>мин. «___»______________201</w:t>
      </w:r>
      <w:r w:rsidR="005B7239">
        <w:t>__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</w:t>
      </w: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553CD2" w:rsidRPr="00182D8E" w:rsidRDefault="00553CD2" w:rsidP="002300E5">
      <w:pPr>
        <w:ind w:firstLine="851"/>
      </w:pPr>
    </w:p>
    <w:p w:rsidR="002300E5" w:rsidRPr="007B430A" w:rsidRDefault="002300E5" w:rsidP="002300E5"/>
    <w:p w:rsidR="002300E5" w:rsidRDefault="002300E5" w:rsidP="002300E5">
      <w:pPr>
        <w:jc w:val="right"/>
      </w:pPr>
      <w:r w:rsidRPr="007B430A">
        <w:t xml:space="preserve">                                                              </w:t>
      </w:r>
    </w:p>
    <w:p w:rsidR="002300E5" w:rsidRPr="007B430A" w:rsidRDefault="002300E5" w:rsidP="002300E5">
      <w:pPr>
        <w:jc w:val="right"/>
      </w:pPr>
      <w:r w:rsidRPr="007B430A"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>муниципального района  «Сут-Хольский кожуун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</w:t>
      </w:r>
      <w:r w:rsidRPr="002C5428">
        <w:rPr>
          <w:b/>
          <w:kern w:val="36"/>
        </w:rPr>
        <w:t xml:space="preserve"> </w:t>
      </w:r>
      <w:r w:rsidRPr="002C5428">
        <w:t>общей площадью ______ кв.м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</w:t>
      </w:r>
      <w:proofErr w:type="gramStart"/>
      <w:r w:rsidRPr="002C5428">
        <w:t xml:space="preserve"> ,</w:t>
      </w:r>
      <w:proofErr w:type="gramEnd"/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  <w:r w:rsidRPr="002C5428">
        <w:t xml:space="preserve"> 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</w:t>
      </w:r>
      <w:proofErr w:type="gramStart"/>
      <w:r w:rsidRPr="002C5428">
        <w:rPr>
          <w:color w:val="000000"/>
          <w:kern w:val="36"/>
        </w:rPr>
        <w:t>ии и ау</w:t>
      </w:r>
      <w:proofErr w:type="gramEnd"/>
      <w:r w:rsidRPr="002C5428">
        <w:rPr>
          <w:color w:val="000000"/>
          <w:kern w:val="36"/>
        </w:rPr>
        <w:t>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>подписать проект договора купл</w:t>
      </w:r>
      <w:proofErr w:type="gramStart"/>
      <w:r>
        <w:t>и-</w:t>
      </w:r>
      <w:proofErr w:type="gramEnd"/>
      <w:r>
        <w:t xml:space="preserve"> продажи /аренды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</w:t>
      </w:r>
      <w:proofErr w:type="gramStart"/>
      <w:r w:rsidRPr="002C5428">
        <w:t xml:space="preserve"> ______</w:t>
      </w:r>
      <w:r>
        <w:t>__________(______________________)</w:t>
      </w:r>
      <w:proofErr w:type="gramEnd"/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</w:t>
      </w:r>
      <w:r>
        <w:t xml:space="preserve"> </w:t>
      </w:r>
      <w:r w:rsidRPr="002C5428">
        <w:t>час</w:t>
      </w:r>
      <w:proofErr w:type="gramStart"/>
      <w:r w:rsidRPr="002C5428">
        <w:t>.</w:t>
      </w:r>
      <w:proofErr w:type="gramEnd"/>
      <w:r>
        <w:t xml:space="preserve"> </w:t>
      </w:r>
      <w:r w:rsidRPr="002C5428">
        <w:t>_____</w:t>
      </w:r>
      <w:r>
        <w:t xml:space="preserve"> </w:t>
      </w:r>
      <w:proofErr w:type="gramStart"/>
      <w:r w:rsidRPr="002C5428">
        <w:t>м</w:t>
      </w:r>
      <w:proofErr w:type="gramEnd"/>
      <w:r w:rsidRPr="002C5428">
        <w:t>ин. «___»______________201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  <w:r w:rsidRPr="002C5428">
        <w:t xml:space="preserve"> </w:t>
      </w: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E20C93" w:rsidRDefault="00E20C93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3"/>
        <w:gridCol w:w="850"/>
        <w:gridCol w:w="1701"/>
        <w:gridCol w:w="1558"/>
        <w:gridCol w:w="921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  <w:proofErr w:type="spellEnd"/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201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 xml:space="preserve">___  на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>___ по адресу:___________________________________________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  <w:proofErr w:type="gramEnd"/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E20C93" w:rsidRPr="002C5428" w:rsidRDefault="00E20C93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C542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2C5428">
        <w:rPr>
          <w:rFonts w:ascii="Times New Roman" w:hAnsi="Times New Roman" w:cs="Times New Roman"/>
          <w:sz w:val="24"/>
          <w:szCs w:val="24"/>
        </w:rPr>
        <w:t>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58" w:rsidRDefault="00877758" w:rsidP="00123B93">
      <w:r>
        <w:separator/>
      </w:r>
    </w:p>
  </w:endnote>
  <w:endnote w:type="continuationSeparator" w:id="0">
    <w:p w:rsidR="00877758" w:rsidRDefault="00877758" w:rsidP="0012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2D" w:rsidRDefault="003A542D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A542D" w:rsidRDefault="003A542D" w:rsidP="002300E5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2D" w:rsidRDefault="003A542D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06A3C">
      <w:rPr>
        <w:rStyle w:val="af4"/>
        <w:noProof/>
      </w:rPr>
      <w:t>5</w:t>
    </w:r>
    <w:r>
      <w:rPr>
        <w:rStyle w:val="af4"/>
      </w:rPr>
      <w:fldChar w:fldCharType="end"/>
    </w:r>
  </w:p>
  <w:p w:rsidR="003A542D" w:rsidRDefault="003A542D" w:rsidP="002300E5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58" w:rsidRDefault="00877758" w:rsidP="00123B93">
      <w:r>
        <w:separator/>
      </w:r>
    </w:p>
  </w:footnote>
  <w:footnote w:type="continuationSeparator" w:id="0">
    <w:p w:rsidR="00877758" w:rsidRDefault="00877758" w:rsidP="0012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A3C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3D9B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3D7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381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C6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870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8FA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CE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27F"/>
    <w:rsid w:val="001D7509"/>
    <w:rsid w:val="001D7820"/>
    <w:rsid w:val="001D7BC9"/>
    <w:rsid w:val="001D7C40"/>
    <w:rsid w:val="001D7C41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921"/>
    <w:rsid w:val="00222A61"/>
    <w:rsid w:val="00222B2C"/>
    <w:rsid w:val="00222C35"/>
    <w:rsid w:val="00222DDC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82C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A97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78"/>
    <w:rsid w:val="00345022"/>
    <w:rsid w:val="003453B0"/>
    <w:rsid w:val="003453E9"/>
    <w:rsid w:val="003456CB"/>
    <w:rsid w:val="003459AE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42D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5CA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CD2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4D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39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8D3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21"/>
    <w:rsid w:val="005F6B3C"/>
    <w:rsid w:val="005F6E65"/>
    <w:rsid w:val="005F6FED"/>
    <w:rsid w:val="005F70BC"/>
    <w:rsid w:val="005F7284"/>
    <w:rsid w:val="005F73C4"/>
    <w:rsid w:val="005F74C7"/>
    <w:rsid w:val="005F7548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97D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6C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E42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0F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86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758"/>
    <w:rsid w:val="008778D7"/>
    <w:rsid w:val="00877BC5"/>
    <w:rsid w:val="00877F3F"/>
    <w:rsid w:val="008800B5"/>
    <w:rsid w:val="00880144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80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4DD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5F7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5E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3FE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339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266"/>
    <w:rsid w:val="00A1143C"/>
    <w:rsid w:val="00A11586"/>
    <w:rsid w:val="00A1162F"/>
    <w:rsid w:val="00A119B3"/>
    <w:rsid w:val="00A11CE8"/>
    <w:rsid w:val="00A11CFB"/>
    <w:rsid w:val="00A11ECE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501"/>
    <w:rsid w:val="00A13659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15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535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6ED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974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25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0ED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28D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86F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A7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6F8D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311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B9B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176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97DA0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09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C9F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A9B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8D4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C68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4A2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B9A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34D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3F8A"/>
    <w:rsid w:val="00DA400C"/>
    <w:rsid w:val="00DA4293"/>
    <w:rsid w:val="00DA43ED"/>
    <w:rsid w:val="00DA46AC"/>
    <w:rsid w:val="00DA4727"/>
    <w:rsid w:val="00DA4AF2"/>
    <w:rsid w:val="00DA4C3F"/>
    <w:rsid w:val="00DA4EE2"/>
    <w:rsid w:val="00DA4F53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7E2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93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1E8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4CAA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1D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6D8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6B0"/>
    <w:rsid w:val="00FE2AF7"/>
    <w:rsid w:val="00FE2BAC"/>
    <w:rsid w:val="00FE308D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99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12">
    <w:name w:val="Заголовок1"/>
    <w:basedOn w:val="a"/>
    <w:next w:val="af6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"/>
    <w:link w:val="af7"/>
    <w:uiPriority w:val="99"/>
    <w:rsid w:val="002300E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List"/>
    <w:basedOn w:val="af6"/>
    <w:uiPriority w:val="99"/>
    <w:rsid w:val="002300E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9">
    <w:name w:val="Body Text Indent"/>
    <w:basedOn w:val="a"/>
    <w:link w:val="afa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b">
    <w:name w:val="footer"/>
    <w:basedOn w:val="a"/>
    <w:link w:val="afc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d">
    <w:name w:val="Содержимое врезки"/>
    <w:basedOn w:val="af6"/>
    <w:uiPriority w:val="99"/>
    <w:rsid w:val="002300E5"/>
  </w:style>
  <w:style w:type="paragraph" w:styleId="afe">
    <w:name w:val="header"/>
    <w:basedOn w:val="a"/>
    <w:link w:val="aff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1">
    <w:name w:val="Balloon Text"/>
    <w:basedOn w:val="a"/>
    <w:link w:val="aff0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2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4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5">
    <w:name w:val="Plain Text"/>
    <w:basedOn w:val="a"/>
    <w:link w:val="aff6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7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35ECD-1477-45D9-ADFF-915165DA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Pages>25</Pages>
  <Words>8211</Words>
  <Characters>46806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16</cp:revision>
  <cp:lastPrinted>2019-05-16T10:20:00Z</cp:lastPrinted>
  <dcterms:created xsi:type="dcterms:W3CDTF">2017-04-20T06:50:00Z</dcterms:created>
  <dcterms:modified xsi:type="dcterms:W3CDTF">2019-05-16T10:25:00Z</dcterms:modified>
</cp:coreProperties>
</file>