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E5" w:rsidRDefault="002300E5" w:rsidP="002300E5"/>
    <w:tbl>
      <w:tblPr>
        <w:tblW w:w="0" w:type="auto"/>
        <w:tblLook w:val="04A0"/>
      </w:tblPr>
      <w:tblGrid>
        <w:gridCol w:w="7353"/>
        <w:gridCol w:w="7889"/>
      </w:tblGrid>
      <w:tr w:rsidR="002300E5" w:rsidTr="002300E5">
        <w:tc>
          <w:tcPr>
            <w:tcW w:w="8242" w:type="dxa"/>
          </w:tcPr>
          <w:p w:rsidR="002300E5" w:rsidRDefault="002300E5" w:rsidP="002300E5"/>
        </w:tc>
        <w:tc>
          <w:tcPr>
            <w:tcW w:w="8243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Сут-Хольского кожууна №</w:t>
            </w:r>
            <w:r w:rsidR="004C36A3">
              <w:rPr>
                <w:szCs w:val="28"/>
              </w:rPr>
              <w:t xml:space="preserve"> 416</w:t>
            </w:r>
            <w:r w:rsidR="00BC4548">
              <w:rPr>
                <w:szCs w:val="28"/>
              </w:rPr>
              <w:t>-П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«</w:t>
            </w:r>
            <w:r w:rsidR="004C36A3">
              <w:rPr>
                <w:b/>
                <w:szCs w:val="28"/>
              </w:rPr>
              <w:t xml:space="preserve"> </w:t>
            </w:r>
            <w:r w:rsidR="004C36A3" w:rsidRPr="004C36A3">
              <w:rPr>
                <w:szCs w:val="28"/>
              </w:rPr>
              <w:t>14</w:t>
            </w:r>
            <w:r w:rsidR="004C36A3">
              <w:rPr>
                <w:b/>
                <w:szCs w:val="28"/>
              </w:rPr>
              <w:t xml:space="preserve"> </w:t>
            </w:r>
            <w:r w:rsidR="00B91419"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 </w:t>
            </w:r>
            <w:r w:rsidR="004C36A3">
              <w:rPr>
                <w:szCs w:val="28"/>
              </w:rPr>
              <w:t>июня</w:t>
            </w:r>
            <w:r w:rsidRPr="00E45756">
              <w:rPr>
                <w:szCs w:val="28"/>
              </w:rPr>
              <w:t xml:space="preserve"> 201</w:t>
            </w:r>
            <w:r>
              <w:rPr>
                <w:szCs w:val="28"/>
              </w:rPr>
              <w:t>7</w:t>
            </w:r>
            <w:r w:rsidRPr="00E45756">
              <w:rPr>
                <w:szCs w:val="28"/>
              </w:rPr>
              <w:t>г.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  <w:r w:rsidRPr="00074FD3">
        <w:rPr>
          <w:b/>
          <w:sz w:val="27"/>
          <w:szCs w:val="27"/>
        </w:rPr>
        <w:t xml:space="preserve"> </w:t>
      </w:r>
    </w:p>
    <w:p w:rsidR="002300E5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земельных участков расположенных 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EB4ABE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2300E5" w:rsidRPr="00682C91" w:rsidTr="00EB4ABE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116274">
            <w:pPr>
              <w:spacing w:before="100" w:beforeAutospacing="1"/>
            </w:pPr>
            <w:r w:rsidRPr="00682C91">
              <w:t>Земельный участок с кадас</w:t>
            </w:r>
            <w:r w:rsidR="000712EE" w:rsidRPr="00682C91">
              <w:t>тровым номером 17:09:0401022:401</w:t>
            </w:r>
            <w:r w:rsidRPr="00682C91">
              <w:t xml:space="preserve">, </w:t>
            </w:r>
            <w:r w:rsidR="00116274" w:rsidRPr="00682C91">
              <w:t>адрес (местоположение): Российская Федерация, Республика Тыва, Сут-Холь</w:t>
            </w:r>
            <w:r w:rsidR="000712EE" w:rsidRPr="00682C91">
              <w:t>ский кожуун, с Суг-Аксы, ул</w:t>
            </w:r>
            <w:r w:rsidR="00336372" w:rsidRPr="00682C91">
              <w:t>.</w:t>
            </w:r>
            <w:r w:rsidR="000712EE" w:rsidRPr="00682C91">
              <w:t xml:space="preserve"> Бурбу</w:t>
            </w:r>
            <w:r w:rsidR="00116274" w:rsidRPr="00682C91">
              <w:t xml:space="preserve">, </w:t>
            </w:r>
            <w:proofErr w:type="spellStart"/>
            <w:r w:rsidR="00116274" w:rsidRPr="00682C91">
              <w:t>д</w:t>
            </w:r>
            <w:proofErr w:type="spellEnd"/>
            <w:r w:rsidR="00116274" w:rsidRPr="00682C91">
              <w:t xml:space="preserve"> </w:t>
            </w:r>
            <w:r w:rsidR="000712EE" w:rsidRPr="00682C91">
              <w:t>.</w:t>
            </w:r>
            <w:r w:rsidR="00116274" w:rsidRPr="00682C91">
              <w:t>1</w:t>
            </w:r>
            <w:r w:rsidR="000712EE" w:rsidRPr="00682C91">
              <w:t>4а</w:t>
            </w:r>
            <w:r w:rsidR="00116274" w:rsidRPr="00682C91">
              <w:t xml:space="preserve">, </w:t>
            </w:r>
            <w:r w:rsidRPr="00682C91">
              <w:t xml:space="preserve">общей площадью  </w:t>
            </w:r>
            <w:r w:rsidR="000712EE" w:rsidRPr="00682C91">
              <w:t xml:space="preserve">1494 </w:t>
            </w:r>
            <w:r w:rsidRPr="00682C91">
              <w:t>кв.м., категория земел</w:t>
            </w:r>
            <w:r w:rsidR="00116274" w:rsidRPr="00682C91">
              <w:t>ь – земли населенных пунктов</w:t>
            </w:r>
            <w:r w:rsidR="000712EE" w:rsidRPr="00682C91">
              <w:t xml:space="preserve">, разрешенным использованием - </w:t>
            </w:r>
            <w:r w:rsidR="00336372" w:rsidRPr="00682C91">
              <w:t>для индивидуального жилищного строительства</w:t>
            </w:r>
          </w:p>
        </w:tc>
      </w:tr>
      <w:tr w:rsidR="002300E5" w:rsidRPr="00682C91" w:rsidTr="00EB4ABE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6274" w:rsidRPr="00682C91" w:rsidRDefault="002300E5" w:rsidP="00116274">
            <w:pPr>
              <w:spacing w:before="100" w:beforeAutospacing="1"/>
            </w:pPr>
            <w:r w:rsidRPr="00682C91">
              <w:t xml:space="preserve">Земельный участок </w:t>
            </w:r>
            <w:r w:rsidR="00116274" w:rsidRPr="00682C91">
              <w:t>с кадас</w:t>
            </w:r>
            <w:r w:rsidR="000712EE" w:rsidRPr="00682C91">
              <w:t>тровым номером 17:09:0401023:888</w:t>
            </w:r>
            <w:r w:rsidR="00116274" w:rsidRPr="00682C91">
              <w:t>, адрес (местоположение): Российская Федерация, Республика Тыва, Сут-Хольский район, с. С</w:t>
            </w:r>
            <w:r w:rsidR="000712EE" w:rsidRPr="00682C91">
              <w:t>уг-Аксы, ул. Чылбак, д. 14 , общей площадью 1266</w:t>
            </w:r>
            <w:r w:rsidR="00116274" w:rsidRPr="00682C91">
              <w:t xml:space="preserve"> кв.м.,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2300E5" w:rsidRPr="00682C91" w:rsidTr="00EB4ABE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116274">
            <w:pPr>
              <w:spacing w:before="100" w:beforeAutospacing="1"/>
              <w:ind w:firstLine="35"/>
            </w:pPr>
            <w:r w:rsidRPr="00682C91">
              <w:t xml:space="preserve">Земельный участок </w:t>
            </w:r>
            <w:r w:rsidR="00116274" w:rsidRPr="00682C91">
              <w:t xml:space="preserve">с кадастровым номером </w:t>
            </w:r>
            <w:r w:rsidR="000712EE" w:rsidRPr="00682C91">
              <w:t>17:09:0401023:848</w:t>
            </w:r>
            <w:r w:rsidR="00116274" w:rsidRPr="00682C91">
              <w:t>. адрес (местоположение): Российская Федерация, Сут-Хольский район, с</w:t>
            </w:r>
            <w:r w:rsidR="000712EE" w:rsidRPr="00682C91">
              <w:t xml:space="preserve">. Суг-Аксы, ул. Ондар Лопсан, д. 63, общей площадью 1059 </w:t>
            </w:r>
            <w:r w:rsidR="00116274" w:rsidRPr="00682C91">
              <w:t>кв.м.,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5A18F5" w:rsidRPr="00682C91" w:rsidTr="00EB4ABE">
        <w:tc>
          <w:tcPr>
            <w:tcW w:w="534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A18F5" w:rsidRPr="00682C91" w:rsidRDefault="005A18F5" w:rsidP="005A18F5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17:09:0401025:559. адрес (местоположение): Российская Федерация, Сут-Хольский район, с. Суг-Аксы, ул. Набережная, д. 28а, общей площадью 1500 кв.м.,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2238CD" w:rsidRPr="00682C91" w:rsidTr="00EB4ABE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2238CD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17:09:0301012:148, адрес (местоположение): Российская Федерация, Республика Тыва, Сут-Хольский район, с. Бора-Тайга, ул. Найырал, д.18а, общей площадью 1500 кв.м.,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2238CD" w:rsidRPr="00682C91" w:rsidTr="00EB4ABE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2238CD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2238CD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132F25">
            <w:pPr>
              <w:pStyle w:val="aa"/>
            </w:pPr>
            <w:r w:rsidRPr="00682C91">
              <w:t>Земельный участок с кадастровым номером 17:09:0201008:156, адрес (местоположение): Российская Федерация, Республика Тыва, Сут-Хольский район, с. Кызыл-Тайга, ул. Кыстаа, д.8 «б», общей площадью 935 кв.м., категория земель – земли населенных пунктов, разрешенным использованием – для индивидуального жилищного строительства</w:t>
            </w:r>
          </w:p>
        </w:tc>
      </w:tr>
      <w:tr w:rsidR="00132F25" w:rsidRPr="00682C91" w:rsidTr="00EB4ABE">
        <w:tc>
          <w:tcPr>
            <w:tcW w:w="534" w:type="dxa"/>
            <w:shd w:val="clear" w:color="auto" w:fill="FFFFFF" w:themeFill="background1"/>
          </w:tcPr>
          <w:p w:rsidR="00132F25" w:rsidRPr="00682C91" w:rsidRDefault="00132F25" w:rsidP="002238CD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132F25" w:rsidRPr="00682C91" w:rsidRDefault="00132F25" w:rsidP="002238CD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32F25" w:rsidRPr="00682C91" w:rsidRDefault="00132F25" w:rsidP="00132F25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17:09:0301013:212 адрес (местоположение): Российская Федерация, Республика Тыва, Сут-Хольский район, с. Бора-Тайга, ул. Найырал, д.25а, общей площадью 1500 кв.м., категория земель – земли населенных пунктов, разрешенным использованием – для индивидуального жилищного строительства</w:t>
            </w:r>
          </w:p>
        </w:tc>
      </w:tr>
    </w:tbl>
    <w:p w:rsidR="00132F25" w:rsidRPr="00682C91" w:rsidRDefault="00132F25" w:rsidP="00132F25">
      <w:pPr>
        <w:tabs>
          <w:tab w:val="left" w:pos="741"/>
        </w:tabs>
        <w:rPr>
          <w:b/>
          <w:sz w:val="28"/>
          <w:szCs w:val="28"/>
        </w:rPr>
      </w:pPr>
    </w:p>
    <w:p w:rsidR="002300E5" w:rsidRPr="00682C91" w:rsidRDefault="002300E5" w:rsidP="002300E5">
      <w:pPr>
        <w:jc w:val="center"/>
        <w:rPr>
          <w:sz w:val="18"/>
          <w:szCs w:val="18"/>
        </w:rPr>
      </w:pPr>
      <w:r w:rsidRPr="00682C91">
        <w:rPr>
          <w:b/>
          <w:sz w:val="18"/>
          <w:szCs w:val="18"/>
        </w:rPr>
        <w:t>Организатор аукциона: Администрация  муниципального района «Сут-Хольский кожуун Республики Тыва»</w:t>
      </w:r>
    </w:p>
    <w:p w:rsidR="002300E5" w:rsidRPr="00682C91" w:rsidRDefault="002300E5" w:rsidP="002300E5">
      <w:pPr>
        <w:jc w:val="center"/>
        <w:rPr>
          <w:sz w:val="18"/>
          <w:szCs w:val="18"/>
        </w:rPr>
      </w:pPr>
    </w:p>
    <w:p w:rsidR="002300E5" w:rsidRPr="00682C91" w:rsidRDefault="002300E5" w:rsidP="002300E5">
      <w:pPr>
        <w:rPr>
          <w:sz w:val="18"/>
          <w:szCs w:val="18"/>
        </w:rPr>
      </w:pPr>
      <w:r w:rsidRPr="00682C91">
        <w:rPr>
          <w:sz w:val="18"/>
          <w:szCs w:val="18"/>
        </w:rPr>
        <w:t>Дата нач</w:t>
      </w:r>
      <w:r w:rsidR="00EB705D" w:rsidRPr="00682C91">
        <w:rPr>
          <w:sz w:val="18"/>
          <w:szCs w:val="18"/>
        </w:rPr>
        <w:t>а</w:t>
      </w:r>
      <w:r w:rsidR="000712EE" w:rsidRPr="00682C91">
        <w:rPr>
          <w:sz w:val="18"/>
          <w:szCs w:val="18"/>
        </w:rPr>
        <w:t xml:space="preserve">ла приема заявок:            </w:t>
      </w:r>
      <w:r w:rsidR="007053D8" w:rsidRPr="00682C91">
        <w:rPr>
          <w:sz w:val="18"/>
          <w:szCs w:val="18"/>
        </w:rPr>
        <w:t>15</w:t>
      </w:r>
      <w:r w:rsidR="00873C10" w:rsidRPr="00682C91">
        <w:rPr>
          <w:sz w:val="18"/>
          <w:szCs w:val="18"/>
        </w:rPr>
        <w:t>.06.2017</w:t>
      </w:r>
      <w:r w:rsidRPr="00682C91">
        <w:rPr>
          <w:sz w:val="18"/>
          <w:szCs w:val="18"/>
        </w:rPr>
        <w:t xml:space="preserve">г.  с 09.00ч.  до 18.00ч.   </w:t>
      </w:r>
    </w:p>
    <w:p w:rsidR="002300E5" w:rsidRPr="00682C91" w:rsidRDefault="002300E5" w:rsidP="002300E5">
      <w:pPr>
        <w:rPr>
          <w:color w:val="FF0000"/>
          <w:sz w:val="18"/>
          <w:szCs w:val="18"/>
        </w:rPr>
      </w:pPr>
      <w:r w:rsidRPr="00682C91">
        <w:rPr>
          <w:sz w:val="18"/>
          <w:szCs w:val="18"/>
        </w:rPr>
        <w:t xml:space="preserve">Дата окончания приема заявок:    </w:t>
      </w:r>
      <w:r w:rsidR="00404C30" w:rsidRPr="00682C91">
        <w:rPr>
          <w:sz w:val="18"/>
          <w:szCs w:val="18"/>
        </w:rPr>
        <w:t xml:space="preserve"> </w:t>
      </w:r>
      <w:r w:rsidR="00873C10" w:rsidRPr="00682C91">
        <w:rPr>
          <w:sz w:val="18"/>
          <w:szCs w:val="18"/>
        </w:rPr>
        <w:t xml:space="preserve"> </w:t>
      </w:r>
      <w:r w:rsidR="000A3739" w:rsidRPr="00682C91">
        <w:rPr>
          <w:sz w:val="18"/>
          <w:szCs w:val="18"/>
        </w:rPr>
        <w:t>17</w:t>
      </w:r>
      <w:r w:rsidR="00873C10" w:rsidRPr="00682C91">
        <w:rPr>
          <w:sz w:val="18"/>
          <w:szCs w:val="18"/>
        </w:rPr>
        <w:t>.07</w:t>
      </w:r>
      <w:r w:rsidRPr="00682C91">
        <w:rPr>
          <w:sz w:val="18"/>
          <w:szCs w:val="18"/>
        </w:rPr>
        <w:t xml:space="preserve">.2017г.  с 09.00ч. до 18.00ч.     </w:t>
      </w:r>
    </w:p>
    <w:p w:rsidR="002300E5" w:rsidRPr="009657B0" w:rsidRDefault="002300E5" w:rsidP="002300E5">
      <w:pPr>
        <w:rPr>
          <w:color w:val="FF0000"/>
          <w:sz w:val="16"/>
          <w:szCs w:val="16"/>
        </w:rPr>
      </w:pPr>
      <w:r w:rsidRPr="00682C91">
        <w:rPr>
          <w:sz w:val="18"/>
          <w:szCs w:val="18"/>
        </w:rPr>
        <w:t>Дата аукциона:</w:t>
      </w:r>
      <w:r w:rsidRPr="00682C91">
        <w:rPr>
          <w:color w:val="FF0000"/>
          <w:sz w:val="18"/>
          <w:szCs w:val="18"/>
        </w:rPr>
        <w:t xml:space="preserve">                                 </w:t>
      </w:r>
      <w:r w:rsidR="003D16F1" w:rsidRPr="00682C91">
        <w:rPr>
          <w:sz w:val="18"/>
          <w:szCs w:val="18"/>
        </w:rPr>
        <w:t>24</w:t>
      </w:r>
      <w:r w:rsidR="005A18F5" w:rsidRPr="00682C91">
        <w:rPr>
          <w:sz w:val="18"/>
          <w:szCs w:val="18"/>
        </w:rPr>
        <w:t>.</w:t>
      </w:r>
      <w:r w:rsidR="00873C10" w:rsidRPr="00682C91">
        <w:rPr>
          <w:sz w:val="18"/>
          <w:szCs w:val="18"/>
        </w:rPr>
        <w:t>07</w:t>
      </w:r>
      <w:r w:rsidRPr="00682C91">
        <w:rPr>
          <w:sz w:val="18"/>
          <w:szCs w:val="18"/>
        </w:rPr>
        <w:t>.2017г. в  10.00ч.</w:t>
      </w:r>
      <w:r w:rsidRPr="009657B0">
        <w:rPr>
          <w:sz w:val="16"/>
          <w:szCs w:val="16"/>
        </w:rPr>
        <w:t xml:space="preserve">                      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2017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  <w:r>
        <w:rPr>
          <w:b/>
        </w:rPr>
        <w:t xml:space="preserve"> 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  <w:bookmarkStart w:id="0" w:name="_GoBack"/>
      <w:bookmarkEnd w:id="0"/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lastRenderedPageBreak/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 xml:space="preserve">муниципального района «Сут-Хольский кожуун Республики Тыва» </w:t>
      </w:r>
      <w:r w:rsidRPr="00E45F59">
        <w:t>проводит аукцион, открытый  по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Сут-Хольском кожууне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Pr="00E45F59"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2238CD">
        <w:rPr>
          <w:shd w:val="clear" w:color="auto" w:fill="FFFFFF"/>
        </w:rPr>
        <w:t xml:space="preserve">ий кожуун Республики Тыва» от </w:t>
      </w:r>
      <w:r w:rsidR="00EB4ABE" w:rsidRPr="002238CD">
        <w:rPr>
          <w:shd w:val="clear" w:color="auto" w:fill="FFFFFF"/>
        </w:rPr>
        <w:t>«</w:t>
      </w:r>
      <w:r w:rsidR="004C36A3">
        <w:rPr>
          <w:shd w:val="clear" w:color="auto" w:fill="FFFFFF"/>
        </w:rPr>
        <w:t xml:space="preserve"> 14 </w:t>
      </w:r>
      <w:r w:rsidR="00EB4ABE" w:rsidRPr="002238CD">
        <w:rPr>
          <w:shd w:val="clear" w:color="auto" w:fill="FFFFFF"/>
        </w:rPr>
        <w:t>»</w:t>
      </w:r>
      <w:r w:rsidR="006A2CC2" w:rsidRPr="002238CD">
        <w:rPr>
          <w:shd w:val="clear" w:color="auto" w:fill="FFFFFF"/>
        </w:rPr>
        <w:t xml:space="preserve"> июня </w:t>
      </w:r>
      <w:r w:rsidR="002E0095">
        <w:rPr>
          <w:shd w:val="clear" w:color="auto" w:fill="FFFFFF"/>
        </w:rPr>
        <w:t>2017г. 416</w:t>
      </w:r>
      <w:r w:rsidRPr="002238CD">
        <w:rPr>
          <w:shd w:val="clear" w:color="auto" w:fill="FFFFFF"/>
        </w:rPr>
        <w:t>-П</w:t>
      </w:r>
      <w:r w:rsidRPr="002238CD">
        <w:rPr>
          <w:b/>
        </w:rPr>
        <w:t xml:space="preserve">    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Площадь, 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(тыс.руб.)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336372" w:rsidRPr="00F46DD2" w:rsidTr="00E92180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Сут-Хольский кожуун, с Суг-Аксы, ул. Бурбу, д. 14а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17:09:0401022:401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1494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F46DD2">
              <w:rPr>
                <w:lang w:eastAsia="ru-RU"/>
              </w:rPr>
              <w:t>117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0577DA" w:rsidRPr="00F46DD2" w:rsidTr="00830E2B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2300E5" w:rsidP="00C018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Сут-Хольский район, с. Суг-Аксы, ул.</w:t>
            </w:r>
            <w:r w:rsidR="007409E1" w:rsidRPr="00F46DD2">
              <w:t xml:space="preserve"> Чылбак</w:t>
            </w:r>
            <w:r w:rsidRPr="00F46DD2">
              <w:t xml:space="preserve">, д. </w:t>
            </w:r>
            <w:r w:rsidR="007409E1" w:rsidRPr="00F46DD2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7409E1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17:09:0401023:888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7409E1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1266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7409E1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7409E1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F46DD2">
              <w:rPr>
                <w:lang w:eastAsia="ru-RU"/>
              </w:rPr>
              <w:t>63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30E2B" w:rsidRPr="00F46DD2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C01866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Сут-Хольский район, с</w:t>
            </w:r>
            <w:r w:rsidR="007409E1" w:rsidRPr="00F46DD2">
              <w:t>. Суг-Аксы, ул. Ондар Лопсан, д. 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7409E1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17:09:0401023:848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00E5" w:rsidRPr="00F46DD2" w:rsidRDefault="007831C3" w:rsidP="002300E5">
            <w:r w:rsidRPr="00F46DD2">
              <w:t>д</w:t>
            </w:r>
            <w:r w:rsidR="002300E5" w:rsidRPr="00F46DD2">
              <w:t>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7409E1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1059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7409E1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0E5" w:rsidRPr="00F46DD2" w:rsidRDefault="007409E1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F46DD2">
              <w:rPr>
                <w:lang w:eastAsia="ru-RU"/>
              </w:rPr>
              <w:t>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00E5" w:rsidRPr="00F46DD2" w:rsidRDefault="002300E5" w:rsidP="002300E5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E92180" w:rsidRPr="00F46DD2" w:rsidRDefault="00E92180" w:rsidP="002300E5">
            <w:pPr>
              <w:rPr>
                <w:lang w:eastAsia="ru-RU"/>
              </w:rPr>
            </w:pPr>
          </w:p>
          <w:p w:rsidR="00E92180" w:rsidRPr="00F46DD2" w:rsidRDefault="00E92180" w:rsidP="002300E5"/>
        </w:tc>
      </w:tr>
      <w:tr w:rsidR="00EC6414" w:rsidRPr="00F46DD2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6414" w:rsidRPr="00F46DD2" w:rsidRDefault="00EC6414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6414" w:rsidRPr="00F46DD2" w:rsidRDefault="00EC6414" w:rsidP="00EC6414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6414" w:rsidRPr="00F46DD2" w:rsidRDefault="00EC6414" w:rsidP="00EC6414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6414" w:rsidRPr="00F46DD2" w:rsidRDefault="00EC6414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Сут-Хольский район, с. Суг-</w:t>
            </w:r>
            <w:r w:rsidRPr="00F46DD2">
              <w:lastRenderedPageBreak/>
              <w:t>Аксы, ул. Набережная, д. 28а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6414" w:rsidRPr="00F46DD2" w:rsidRDefault="00EC6414" w:rsidP="00EC6414">
            <w:r w:rsidRPr="00F46DD2">
              <w:rPr>
                <w:sz w:val="22"/>
                <w:szCs w:val="22"/>
                <w:lang w:eastAsia="ru-RU"/>
              </w:rPr>
              <w:lastRenderedPageBreak/>
              <w:t xml:space="preserve">земли населенных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6414" w:rsidRPr="00F46DD2" w:rsidRDefault="00EC6414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lastRenderedPageBreak/>
              <w:t>17:09:0401025:559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C6414" w:rsidRPr="00F46DD2" w:rsidRDefault="00EC6414" w:rsidP="00EC6414">
            <w:r w:rsidRPr="00F46DD2">
              <w:t xml:space="preserve">для индивидуального </w:t>
            </w:r>
            <w:r w:rsidRPr="00F46DD2">
              <w:lastRenderedPageBreak/>
              <w:t>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6414" w:rsidRPr="00F46DD2" w:rsidRDefault="00EC6414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lastRenderedPageBreak/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6414" w:rsidRPr="00F46DD2" w:rsidRDefault="00EC6414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6414" w:rsidRPr="00F46DD2" w:rsidRDefault="00EC6414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6414" w:rsidRPr="00F46DD2" w:rsidRDefault="00EC6414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6414" w:rsidRPr="00F46DD2" w:rsidRDefault="00EC6414" w:rsidP="00EC6414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F46DD2"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6414" w:rsidRPr="00F46DD2" w:rsidRDefault="00EC6414" w:rsidP="00EC6414">
            <w:r w:rsidRPr="00F46DD2">
              <w:rPr>
                <w:sz w:val="22"/>
                <w:szCs w:val="22"/>
                <w:lang w:eastAsia="ru-RU"/>
              </w:rPr>
              <w:t>не зарегистриро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вано</w:t>
            </w:r>
          </w:p>
        </w:tc>
      </w:tr>
      <w:tr w:rsidR="002238CD" w:rsidRPr="00F46DD2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Сут-Хольский район, с. Бора-Тайга, ул. Найырал, д.18а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17:09:0301012:148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F46DD2">
              <w:rPr>
                <w:lang w:eastAsia="ru-RU"/>
              </w:rPr>
              <w:t>120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2238CD" w:rsidRPr="00C94247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Сут-Хольский район, с. Кызыл-Тайга, ул. Кыстаа, д.8 «б»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17:09:0201008:156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132F25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F46DD2"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8CD" w:rsidRPr="00C01866" w:rsidRDefault="002238CD" w:rsidP="002238CD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132F25" w:rsidRPr="00C94247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2F25" w:rsidRPr="00F46DD2" w:rsidRDefault="00132F2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2F25" w:rsidRPr="00F46DD2" w:rsidRDefault="00132F25" w:rsidP="002238CD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2F25" w:rsidRPr="00F46DD2" w:rsidRDefault="00132F25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2F25" w:rsidRPr="00F46DD2" w:rsidRDefault="00132F25" w:rsidP="00132F2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>Российская Федерация, Республика Тыва, Су</w:t>
            </w:r>
            <w:r>
              <w:t xml:space="preserve">т-Хольский район, с. Бора-Тайга, </w:t>
            </w:r>
            <w:proofErr w:type="spellStart"/>
            <w:r w:rsidRPr="00F46DD2">
              <w:t>ул.</w:t>
            </w:r>
            <w:r>
              <w:t>Найырал</w:t>
            </w:r>
            <w:proofErr w:type="spellEnd"/>
            <w:r w:rsidRPr="00F46DD2">
              <w:t>, д.</w:t>
            </w:r>
            <w:r>
              <w:t xml:space="preserve"> 25а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2F25" w:rsidRPr="00132F25" w:rsidRDefault="00132F25" w:rsidP="00132F25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2F25" w:rsidRPr="00F46DD2" w:rsidRDefault="00132F2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17:09:0301013:212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2F25" w:rsidRPr="00132F25" w:rsidRDefault="00132F25" w:rsidP="00132F25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2F25" w:rsidRPr="00F46DD2" w:rsidRDefault="00132F2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2F25" w:rsidRPr="00F46DD2" w:rsidRDefault="00132F25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2F25" w:rsidRPr="00F46DD2" w:rsidRDefault="00682C91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="0022765D">
              <w:rPr>
                <w:sz w:val="22"/>
                <w:szCs w:val="22"/>
                <w:lang w:eastAsia="ru-RU"/>
              </w:rPr>
              <w:t>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2F25" w:rsidRPr="0022765D" w:rsidRDefault="0022765D" w:rsidP="0022765D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1700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32F25" w:rsidRPr="00F46DD2" w:rsidRDefault="0022765D" w:rsidP="002238CD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2F25" w:rsidRPr="0022765D" w:rsidRDefault="0022765D" w:rsidP="0022765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Default="002300E5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191F77" w:rsidRDefault="00191F77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191F77" w:rsidRDefault="00191F77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191F77" w:rsidRDefault="00191F77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B1412F" w:rsidRDefault="00B1412F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B1412F" w:rsidRDefault="00B1412F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B1412F" w:rsidRDefault="00B1412F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B1412F" w:rsidRDefault="00B1412F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A76259" w:rsidRDefault="00A76259" w:rsidP="00967297">
      <w:pPr>
        <w:tabs>
          <w:tab w:val="left" w:pos="1608"/>
        </w:tabs>
        <w:autoSpaceDE w:val="0"/>
        <w:autoSpaceDN w:val="0"/>
        <w:adjustRightInd w:val="0"/>
        <w:jc w:val="both"/>
        <w:rPr>
          <w:iCs/>
        </w:rPr>
      </w:pPr>
    </w:p>
    <w:p w:rsidR="00A76259" w:rsidRDefault="00A76259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B1412F" w:rsidRDefault="00B1412F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2300E5" w:rsidRDefault="002300E5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682C91" w:rsidRDefault="00682C91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682C91" w:rsidRDefault="00682C91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682C91" w:rsidRDefault="00682C91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682C91" w:rsidRDefault="00682C91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682C91" w:rsidRDefault="00682C91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682C91" w:rsidRDefault="00682C91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682C91" w:rsidRDefault="00682C91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682C91" w:rsidRDefault="00682C91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682C91" w:rsidRDefault="00682C91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2300E5" w:rsidRPr="008B3EF6" w:rsidRDefault="002300E5" w:rsidP="002300E5">
      <w:pPr>
        <w:autoSpaceDE w:val="0"/>
        <w:autoSpaceDN w:val="0"/>
        <w:adjustRightInd w:val="0"/>
        <w:ind w:firstLine="708"/>
        <w:jc w:val="both"/>
        <w:rPr>
          <w:b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</w:t>
      </w:r>
      <w:proofErr w:type="gramStart"/>
      <w:r>
        <w:rPr>
          <w:iCs/>
        </w:rPr>
        <w:t>ии</w:t>
      </w:r>
      <w:r w:rsidRPr="008B3EF6">
        <w:rPr>
          <w:iCs/>
        </w:rPr>
        <w:t xml:space="preserve"> ау</w:t>
      </w:r>
      <w:proofErr w:type="gramEnd"/>
      <w:r w:rsidRPr="008B3EF6">
        <w:rPr>
          <w:iCs/>
        </w:rPr>
        <w:t>кциона месте, в соответствующий день и час.</w:t>
      </w:r>
      <w:r w:rsidRPr="008B3EF6">
        <w:rPr>
          <w:b/>
        </w:rPr>
        <w:t xml:space="preserve">     </w:t>
      </w:r>
    </w:p>
    <w:p w:rsidR="002300E5" w:rsidRPr="008B3EF6" w:rsidRDefault="002300E5" w:rsidP="002300E5">
      <w:pPr>
        <w:ind w:right="-185"/>
        <w:jc w:val="both"/>
        <w:rPr>
          <w:iCs/>
        </w:rPr>
      </w:pP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iCs/>
        </w:rPr>
        <w:t xml:space="preserve">        </w:t>
      </w: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</w:t>
      </w:r>
      <w:proofErr w:type="gramStart"/>
      <w:r w:rsidRPr="00D505B5">
        <w:rPr>
          <w:color w:val="000000"/>
        </w:rPr>
        <w:t>и-</w:t>
      </w:r>
      <w:proofErr w:type="gramEnd"/>
      <w:r w:rsidRPr="00D505B5">
        <w:rPr>
          <w:color w:val="000000"/>
        </w:rPr>
        <w:t xml:space="preserve">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t xml:space="preserve">     </w:t>
      </w: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proofErr w:type="spellStart"/>
      <w:r w:rsidRPr="00D505B5">
        <w:rPr>
          <w:lang w:val="en-US"/>
        </w:rPr>
        <w:t>torgi</w:t>
      </w:r>
      <w:proofErr w:type="spellEnd"/>
      <w:r w:rsidRPr="00D505B5">
        <w:t>.</w:t>
      </w:r>
      <w:proofErr w:type="spellStart"/>
      <w:r w:rsidRPr="00D505B5">
        <w:rPr>
          <w:lang w:val="en-US"/>
        </w:rPr>
        <w:t>gov</w:t>
      </w:r>
      <w:proofErr w:type="spellEnd"/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lastRenderedPageBreak/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2300E5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 w:rsidRPr="00E45F59">
        <w:rPr>
          <w:lang w:eastAsia="ru-RU"/>
        </w:rPr>
        <w:t>-   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</w:t>
      </w:r>
      <w:proofErr w:type="gramStart"/>
      <w:r w:rsidRPr="00616050">
        <w:t>и-</w:t>
      </w:r>
      <w:proofErr w:type="gramEnd"/>
      <w:r w:rsidRPr="00616050">
        <w:t xml:space="preserve">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7" w:history="1">
        <w:r w:rsidRPr="00E45F59">
          <w:rPr>
            <w:rStyle w:val="aff3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Pr="00E45F59">
        <w:t xml:space="preserve">:  </w:t>
      </w:r>
      <w:r w:rsidRPr="00E45F59">
        <w:rPr>
          <w:lang w:val="en-US"/>
        </w:rPr>
        <w:t>www</w:t>
      </w:r>
      <w:r w:rsidRPr="00E45F59">
        <w:t>.</w:t>
      </w:r>
      <w:r>
        <w:t xml:space="preserve"> </w:t>
      </w:r>
      <w:proofErr w:type="spellStart"/>
      <w:r>
        <w:rPr>
          <w:lang w:val="en-US"/>
        </w:rPr>
        <w:t>sut</w:t>
      </w:r>
      <w:proofErr w:type="spellEnd"/>
      <w:r w:rsidRPr="00D36DFE">
        <w:t>-</w:t>
      </w:r>
      <w:proofErr w:type="spellStart"/>
      <w:r>
        <w:rPr>
          <w:lang w:val="en-US"/>
        </w:rPr>
        <w:t>hol</w:t>
      </w:r>
      <w:proofErr w:type="spellEnd"/>
      <w:r w:rsidRPr="003050F8">
        <w:t>.</w:t>
      </w:r>
      <w:r>
        <w:rPr>
          <w:lang w:val="en-US"/>
        </w:rPr>
        <w:t>ru</w:t>
      </w:r>
      <w:r w:rsidRPr="00E45F59">
        <w:t xml:space="preserve"> Извещение о проведен</w:t>
      </w:r>
      <w:proofErr w:type="gramStart"/>
      <w:r w:rsidRPr="00E45F59">
        <w:t>ии ау</w:t>
      </w:r>
      <w:proofErr w:type="gramEnd"/>
      <w:r w:rsidRPr="00E45F59">
        <w:t>кциона опубликовано в газете «</w:t>
      </w:r>
      <w:r>
        <w:t>Сут-Холь</w:t>
      </w:r>
      <w:r w:rsidRPr="00E45F59">
        <w:t>».</w:t>
      </w:r>
    </w:p>
    <w:p w:rsidR="002300E5" w:rsidRPr="000D5683" w:rsidRDefault="002300E5" w:rsidP="002300E5">
      <w:pPr>
        <w:jc w:val="both"/>
        <w:rPr>
          <w:b/>
          <w:color w:val="FF0000"/>
        </w:rPr>
      </w:pPr>
      <w:r w:rsidRPr="006220F6">
        <w:rPr>
          <w:b/>
        </w:rPr>
        <w:t>Дата начала приема заявок</w:t>
      </w:r>
      <w:r w:rsidRPr="002753A3">
        <w:t xml:space="preserve">: </w:t>
      </w:r>
      <w:r w:rsidR="007409E1" w:rsidRPr="003D16F1">
        <w:rPr>
          <w:b/>
        </w:rPr>
        <w:t>1</w:t>
      </w:r>
      <w:r w:rsidR="00DC2C44" w:rsidRPr="003D16F1">
        <w:rPr>
          <w:b/>
        </w:rPr>
        <w:t>5</w:t>
      </w:r>
      <w:r w:rsidR="007409E1" w:rsidRPr="003D16F1">
        <w:rPr>
          <w:b/>
        </w:rPr>
        <w:t>.06.2017</w:t>
      </w:r>
      <w:r w:rsidRPr="003D16F1">
        <w:rPr>
          <w:b/>
        </w:rPr>
        <w:t xml:space="preserve"> г. с 09.00ч. до 18.00ч.</w:t>
      </w:r>
    </w:p>
    <w:p w:rsidR="002300E5" w:rsidRPr="00E45F59" w:rsidRDefault="002300E5" w:rsidP="002300E5">
      <w:pPr>
        <w:jc w:val="both"/>
      </w:pPr>
      <w:r w:rsidRPr="00E45F59">
        <w:t>Время пр</w:t>
      </w:r>
      <w:r w:rsidR="006806CD">
        <w:t xml:space="preserve">иема заявок: по рабочим дням с </w:t>
      </w:r>
      <w:r w:rsidRPr="00E45F59">
        <w:t>0</w:t>
      </w:r>
      <w:r w:rsidR="006806CD">
        <w:t>9</w:t>
      </w:r>
      <w:r w:rsidRPr="00E45F59">
        <w:t xml:space="preserve"> часов </w:t>
      </w:r>
      <w:r w:rsidR="006806CD">
        <w:t>00 минут до 18</w:t>
      </w:r>
      <w:r w:rsidRPr="00E45F59">
        <w:t xml:space="preserve"> часов 00 минут, перерыв на обед с 1</w:t>
      </w:r>
      <w:r>
        <w:t>3</w:t>
      </w:r>
      <w:r w:rsidRPr="00E45F59">
        <w:t xml:space="preserve"> часов 00 минут до 1</w:t>
      </w:r>
      <w:r>
        <w:t>4</w:t>
      </w:r>
      <w:r w:rsidRPr="00E45F59">
        <w:t xml:space="preserve"> часов 00 минут.</w:t>
      </w:r>
    </w:p>
    <w:p w:rsidR="002300E5" w:rsidRPr="003D16F1" w:rsidRDefault="002300E5" w:rsidP="002300E5">
      <w:pPr>
        <w:jc w:val="both"/>
        <w:rPr>
          <w:b/>
        </w:rPr>
      </w:pPr>
      <w:r w:rsidRPr="006220F6">
        <w:rPr>
          <w:b/>
        </w:rPr>
        <w:t>Окончательный срок приема заявок</w:t>
      </w:r>
      <w:r>
        <w:t xml:space="preserve">: </w:t>
      </w:r>
      <w:r w:rsidR="007409E1" w:rsidRPr="003D16F1">
        <w:rPr>
          <w:b/>
        </w:rPr>
        <w:t xml:space="preserve">17.07.2017 </w:t>
      </w:r>
      <w:r w:rsidRPr="003D16F1">
        <w:rPr>
          <w:b/>
        </w:rPr>
        <w:t>г. с 09.00ч. до 18.00 ч.</w:t>
      </w:r>
    </w:p>
    <w:p w:rsidR="002300E5" w:rsidRPr="000D5683" w:rsidRDefault="002300E5" w:rsidP="002300E5">
      <w:pPr>
        <w:jc w:val="both"/>
        <w:rPr>
          <w:b/>
        </w:rPr>
      </w:pPr>
      <w:r w:rsidRPr="006220F6">
        <w:rPr>
          <w:b/>
        </w:rPr>
        <w:t>Дата и время начала рассмотрения заявок на участие в аукционе</w:t>
      </w:r>
      <w:r>
        <w:t xml:space="preserve">: </w:t>
      </w:r>
      <w:r w:rsidR="009E7F50" w:rsidRPr="003D16F1">
        <w:rPr>
          <w:b/>
        </w:rPr>
        <w:t>21</w:t>
      </w:r>
      <w:r w:rsidR="007409E1" w:rsidRPr="003D16F1">
        <w:rPr>
          <w:b/>
        </w:rPr>
        <w:t>.07</w:t>
      </w:r>
      <w:r w:rsidRPr="003D16F1">
        <w:rPr>
          <w:b/>
        </w:rPr>
        <w:t>.2017 г в 10 часов 00 минут.</w:t>
      </w:r>
    </w:p>
    <w:p w:rsidR="002300E5" w:rsidRPr="003D16F1" w:rsidRDefault="002300E5" w:rsidP="002300E5">
      <w:pPr>
        <w:jc w:val="both"/>
        <w:rPr>
          <w:b/>
          <w:bCs/>
          <w:lang w:eastAsia="ru-RU"/>
        </w:rPr>
      </w:pPr>
      <w:r w:rsidRPr="00996766">
        <w:rPr>
          <w:b/>
        </w:rPr>
        <w:t>Дата, время и место проведения аукциона</w:t>
      </w:r>
      <w:r w:rsidRPr="00996766">
        <w:t xml:space="preserve">: </w:t>
      </w:r>
      <w:r w:rsidR="00CF696C" w:rsidRPr="003D16F1">
        <w:rPr>
          <w:b/>
        </w:rPr>
        <w:t>24.07.20</w:t>
      </w:r>
      <w:r w:rsidR="008E173E" w:rsidRPr="003D16F1">
        <w:rPr>
          <w:b/>
        </w:rPr>
        <w:t xml:space="preserve">17 </w:t>
      </w:r>
      <w:r w:rsidRPr="003D16F1">
        <w:rPr>
          <w:b/>
        </w:rPr>
        <w:t>г., в 10 часов 00 минут</w:t>
      </w:r>
      <w:r w:rsidRPr="000D5683">
        <w:rPr>
          <w:b/>
        </w:rPr>
        <w:t xml:space="preserve">, Сут-Хольский район, с. </w:t>
      </w:r>
      <w:r w:rsidRPr="003D16F1">
        <w:rPr>
          <w:b/>
        </w:rPr>
        <w:t xml:space="preserve">Суг-Аксы, ул. Бурбу, д.18 </w:t>
      </w:r>
      <w:proofErr w:type="spellStart"/>
      <w:r w:rsidRPr="003D16F1">
        <w:rPr>
          <w:b/>
        </w:rPr>
        <w:t>каб</w:t>
      </w:r>
      <w:proofErr w:type="spellEnd"/>
      <w:r w:rsidRPr="003D16F1">
        <w:rPr>
          <w:b/>
        </w:rPr>
        <w:t>. №3</w:t>
      </w:r>
    </w:p>
    <w:p w:rsidR="002300E5" w:rsidRPr="000D5683" w:rsidRDefault="002300E5" w:rsidP="002300E5">
      <w:pPr>
        <w:jc w:val="right"/>
        <w:rPr>
          <w:b/>
        </w:rPr>
      </w:pPr>
      <w:r w:rsidRPr="000D5683">
        <w:rPr>
          <w:b/>
        </w:rPr>
        <w:t xml:space="preserve"> Администрация муниципального района «Сут-Хольский кожуун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lastRenderedPageBreak/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2C5428">
        <w:rPr>
          <w:i/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2C5428">
        <w:rPr>
          <w:color w:val="000000"/>
        </w:rPr>
        <w:t>ии ау</w:t>
      </w:r>
      <w:proofErr w:type="gramEnd"/>
      <w:r w:rsidRPr="002C5428">
        <w:rPr>
          <w:color w:val="000000"/>
        </w:rPr>
        <w:t>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8" w:history="1">
        <w:r w:rsidRPr="00996766">
          <w:rPr>
            <w:rStyle w:val="aff3"/>
            <w:color w:val="auto"/>
            <w:lang w:val="en-US"/>
          </w:rPr>
          <w:t>www</w:t>
        </w:r>
        <w:r w:rsidRPr="00996766">
          <w:rPr>
            <w:rStyle w:val="aff3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r w:rsidRPr="00996766">
        <w:rPr>
          <w:lang w:val="en-US"/>
        </w:rPr>
        <w:t>sut</w:t>
      </w:r>
      <w:r w:rsidRPr="00996766">
        <w:t>-</w:t>
      </w:r>
      <w:r w:rsidRPr="00996766">
        <w:rPr>
          <w:lang w:val="en-US"/>
        </w:rPr>
        <w:t>hol</w:t>
      </w:r>
      <w:r w:rsidRPr="00996766">
        <w:t>.</w:t>
      </w:r>
      <w:r w:rsidRPr="00996766">
        <w:rPr>
          <w:lang w:val="en-US"/>
        </w:rPr>
        <w:t>ru</w:t>
      </w:r>
      <w:r w:rsidRPr="00996766">
        <w:t xml:space="preserve"> а также в газете «Сут-Холь».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lastRenderedPageBreak/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</w:t>
      </w:r>
      <w:proofErr w:type="spellStart"/>
      <w:r w:rsidRPr="002C5428">
        <w:t>непоступление</w:t>
      </w:r>
      <w:proofErr w:type="spellEnd"/>
      <w:r w:rsidRPr="002C5428">
        <w:t xml:space="preserve">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</w:t>
      </w:r>
      <w:r w:rsidRPr="002C5428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lastRenderedPageBreak/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>купли - 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lastRenderedPageBreak/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</w:t>
      </w:r>
      <w:proofErr w:type="gramStart"/>
      <w:r w:rsidRPr="002C5428">
        <w:t>,</w:t>
      </w:r>
      <w:proofErr w:type="gramEnd"/>
      <w:r w:rsidRPr="002C5428"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частью Документации об аукционе.</w:t>
      </w:r>
    </w:p>
    <w:p w:rsidR="002300E5" w:rsidRDefault="002300E5" w:rsidP="002300E5">
      <w:bookmarkStart w:id="1" w:name="_Toc280878562"/>
      <w:r w:rsidRPr="00723DE8">
        <w:t xml:space="preserve">                                                                              </w:t>
      </w:r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9"/>
          <w:footerReference w:type="default" r:id="rId10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  2017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r w:rsidRPr="000D4AF3">
        <w:rPr>
          <w:rFonts w:ascii="Times New Roman" w:hAnsi="Times New Roman" w:cs="Times New Roman"/>
          <w:b/>
        </w:rPr>
        <w:t>Ондар Дайынчы Бавуужаповича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</w:t>
      </w:r>
      <w:proofErr w:type="spellStart"/>
      <w:r>
        <w:rPr>
          <w:rFonts w:ascii="Times New Roman" w:hAnsi="Times New Roman" w:cs="Times New Roman"/>
        </w:rPr>
        <w:t>выданного___________место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выдачи_____</w:t>
      </w:r>
      <w:proofErr w:type="spellEnd"/>
      <w:r>
        <w:rPr>
          <w:rFonts w:ascii="Times New Roman" w:hAnsi="Times New Roman" w:cs="Times New Roman"/>
        </w:rPr>
        <w:t>, от  «___»</w:t>
      </w:r>
      <w:proofErr w:type="spellStart"/>
      <w:r>
        <w:rPr>
          <w:rFonts w:ascii="Times New Roman" w:hAnsi="Times New Roman" w:cs="Times New Roman"/>
        </w:rPr>
        <w:t>________г</w:t>
      </w:r>
      <w:proofErr w:type="spellEnd"/>
      <w:r>
        <w:rPr>
          <w:rFonts w:ascii="Times New Roman" w:hAnsi="Times New Roman" w:cs="Times New Roman"/>
        </w:rPr>
        <w:t xml:space="preserve">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EA76A4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</w:t>
      </w:r>
      <w:proofErr w:type="gramStart"/>
      <w:r w:rsidRPr="000D4AF3">
        <w:t>на</w:t>
      </w:r>
      <w:proofErr w:type="gramEnd"/>
      <w:r w:rsidRPr="000D4AF3">
        <w:t xml:space="preserve"> </w:t>
      </w:r>
      <w:r>
        <w:rPr>
          <w:b/>
          <w:i/>
        </w:rPr>
        <w:t>_______ (</w:t>
      </w:r>
      <w:proofErr w:type="gramStart"/>
      <w:r>
        <w:rPr>
          <w:b/>
          <w:i/>
        </w:rPr>
        <w:t>прописью</w:t>
      </w:r>
      <w:proofErr w:type="gramEnd"/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>
        <w:rPr>
          <w:b/>
        </w:rPr>
        <w:t xml:space="preserve">  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</w:t>
      </w:r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40101810900000010001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ГРКЦ  НБ Республики Тыва Банка России </w:t>
      </w:r>
      <w:proofErr w:type="gramStart"/>
      <w:r w:rsidRPr="00D742B8">
        <w:rPr>
          <w:rFonts w:ascii="Times New Roman" w:hAnsi="Times New Roman" w:cs="Times New Roman"/>
        </w:rPr>
        <w:t>г</w:t>
      </w:r>
      <w:proofErr w:type="gramEnd"/>
      <w:r w:rsidRPr="00D742B8">
        <w:rPr>
          <w:rFonts w:ascii="Times New Roman" w:hAnsi="Times New Roman" w:cs="Times New Roman"/>
        </w:rPr>
        <w:t>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</w:t>
      </w:r>
      <w:r w:rsidRPr="00D742B8">
        <w:t xml:space="preserve"> </w:t>
      </w:r>
      <w:r w:rsidRPr="00D742B8">
        <w:rPr>
          <w:rFonts w:ascii="Times New Roman" w:hAnsi="Times New Roman" w:cs="Times New Roman"/>
        </w:rPr>
        <w:t>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Ондар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>
              <w:rPr>
                <w:rFonts w:ascii="Times New Roman" w:hAnsi="Times New Roman" w:cs="Times New Roman"/>
              </w:rPr>
              <w:t>Ондар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proofErr w:type="gramStart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</w:t>
            </w:r>
            <w:proofErr w:type="gramEnd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  <w:r w:rsidRPr="00D742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«____»______</w:t>
      </w:r>
      <w:proofErr w:type="gramStart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  <w:proofErr w:type="gramEnd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EB4ABE">
        <w:rPr>
          <w:rFonts w:ascii="Times New Roman" w:hAnsi="Times New Roman" w:cs="Times New Roman"/>
        </w:rPr>
        <w:t xml:space="preserve">                                                 </w:t>
      </w:r>
      <w:r w:rsidRPr="00D74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  <w:r w:rsidRPr="00D742B8">
        <w:rPr>
          <w:sz w:val="24"/>
          <w:szCs w:val="24"/>
        </w:rPr>
        <w:t xml:space="preserve"> </w:t>
      </w:r>
    </w:p>
    <w:p w:rsidR="006806CD" w:rsidRDefault="006806CD" w:rsidP="006806CD">
      <w:pPr>
        <w:ind w:firstLine="708"/>
        <w:jc w:val="both"/>
      </w:pPr>
      <w:r w:rsidRPr="00D742B8">
        <w:t xml:space="preserve">. </w:t>
      </w: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Pr="000D4AF3">
        <w:rPr>
          <w:b/>
        </w:rPr>
        <w:t>Ондар Д.Б.,</w:t>
      </w:r>
      <w:r w:rsidRPr="00D742B8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Pr="00D742B8">
        <w:rPr>
          <w:b/>
        </w:rPr>
        <w:t xml:space="preserve">   </w:t>
      </w:r>
      <w:r>
        <w:rPr>
          <w:b/>
        </w:rPr>
        <w:t xml:space="preserve">  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</w:t>
      </w:r>
      <w:proofErr w:type="gramStart"/>
      <w:r w:rsidRPr="00D742B8">
        <w:t>й</w:t>
      </w:r>
      <w:r>
        <w:t>(</w:t>
      </w:r>
      <w:proofErr w:type="spellStart"/>
      <w:proofErr w:type="gramEnd"/>
      <w:r>
        <w:t>ая</w:t>
      </w:r>
      <w:proofErr w:type="spellEnd"/>
      <w:r>
        <w:t>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Pr="008A1117"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Pr="008A1117">
        <w:t xml:space="preserve">  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Pr="008A1117">
        <w:t xml:space="preserve"> 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Pr="008A1117">
        <w:t xml:space="preserve"> 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Pr="008A1117">
        <w:t xml:space="preserve"> 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Pr="008A1117">
        <w:rPr>
          <w:lang w:eastAsia="en-US"/>
        </w:rPr>
        <w:t xml:space="preserve"> 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>
        <w:rPr>
          <w:b/>
          <w:sz w:val="24"/>
          <w:szCs w:val="24"/>
        </w:rPr>
        <w:t>Ондар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 xml:space="preserve">Арендатор:           _______________________________  </w:t>
      </w:r>
      <w:proofErr w:type="gramStart"/>
      <w:r w:rsidRPr="00D742B8">
        <w:rPr>
          <w:b/>
          <w:sz w:val="24"/>
          <w:szCs w:val="24"/>
        </w:rPr>
        <w:t>(</w:t>
      </w:r>
      <w:r w:rsidR="00EB4ABE">
        <w:rPr>
          <w:b/>
          <w:sz w:val="24"/>
          <w:szCs w:val="24"/>
        </w:rPr>
        <w:t>ФИО, наименование ЮЛ</w:t>
      </w:r>
      <w:proofErr w:type="gramEnd"/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r w:rsidRPr="007B430A">
        <w:lastRenderedPageBreak/>
        <w:t xml:space="preserve">     </w:t>
      </w:r>
      <w:bookmarkStart w:id="2" w:name="_Toc279756989"/>
      <w:bookmarkStart w:id="3" w:name="_Toc280878563"/>
      <w:r w:rsidRPr="007B430A"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>с. Суг-Аксы, ул. Бурбу,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_____________2017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>
        <w:t xml:space="preserve"> </w:t>
      </w:r>
      <w:r w:rsidRPr="00182D8E">
        <w:t>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lastRenderedPageBreak/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_______________201____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подтверждающего   перечисление  задатка  на  расчетный  счет,  указанный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(копия квитанции).</w:t>
      </w:r>
    </w:p>
    <w:p w:rsidR="002300E5" w:rsidRDefault="002300E5" w:rsidP="002300E5">
      <w:pPr>
        <w:ind w:firstLine="851"/>
        <w:jc w:val="both"/>
      </w:pPr>
      <w:r w:rsidRPr="00182D8E">
        <w:t xml:space="preserve">                </w:t>
      </w: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«____»___________201___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>
        <w:t xml:space="preserve"> </w:t>
      </w:r>
      <w:r w:rsidRPr="00182D8E">
        <w:t>час</w:t>
      </w:r>
      <w:proofErr w:type="gramStart"/>
      <w:r>
        <w:t xml:space="preserve"> </w:t>
      </w:r>
      <w:r w:rsidRPr="00182D8E">
        <w:t>.</w:t>
      </w:r>
      <w:proofErr w:type="gramEnd"/>
      <w:r w:rsidRPr="00182D8E">
        <w:t>_____</w:t>
      </w:r>
      <w:r>
        <w:t xml:space="preserve"> </w:t>
      </w:r>
      <w:r w:rsidRPr="00182D8E">
        <w:t>мин. «___»______________201</w:t>
      </w:r>
      <w:r w:rsidR="00EB4ABE">
        <w:t>7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</w:t>
      </w: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  <w:r w:rsidRPr="007B430A">
        <w:t xml:space="preserve">                                                              </w:t>
      </w: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Pr="002C5428">
        <w:t>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</w:t>
      </w:r>
      <w:proofErr w:type="gramStart"/>
      <w:r w:rsidRPr="002C5428">
        <w:t xml:space="preserve"> ,</w:t>
      </w:r>
      <w:proofErr w:type="gramEnd"/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</w:t>
      </w:r>
      <w:proofErr w:type="gramStart"/>
      <w:r w:rsidRPr="002C5428">
        <w:rPr>
          <w:color w:val="000000"/>
          <w:kern w:val="36"/>
        </w:rPr>
        <w:t>ии и ау</w:t>
      </w:r>
      <w:proofErr w:type="gramEnd"/>
      <w:r w:rsidRPr="002C5428">
        <w:rPr>
          <w:color w:val="000000"/>
          <w:kern w:val="36"/>
        </w:rPr>
        <w:t>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>подписать проект договора купл</w:t>
      </w:r>
      <w:proofErr w:type="gramStart"/>
      <w:r>
        <w:t>и-</w:t>
      </w:r>
      <w:proofErr w:type="gramEnd"/>
      <w:r>
        <w:t xml:space="preserve">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a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a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__________(______________________)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>
        <w:t xml:space="preserve"> </w:t>
      </w:r>
      <w:r w:rsidRPr="002C5428">
        <w:t>час</w:t>
      </w:r>
      <w:proofErr w:type="gramStart"/>
      <w:r w:rsidRPr="002C5428">
        <w:t>.</w:t>
      </w:r>
      <w:proofErr w:type="gramEnd"/>
      <w:r>
        <w:t xml:space="preserve"> </w:t>
      </w:r>
      <w:r w:rsidRPr="002C5428">
        <w:t>_____</w:t>
      </w:r>
      <w:r>
        <w:t xml:space="preserve"> </w:t>
      </w:r>
      <w:proofErr w:type="gramStart"/>
      <w:r w:rsidRPr="002C5428">
        <w:t>м</w:t>
      </w:r>
      <w:proofErr w:type="gramEnd"/>
      <w:r w:rsidRPr="002C5428">
        <w:t>ин. «___»______________201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  <w:r w:rsidRPr="002C5428">
        <w:t xml:space="preserve"> </w:t>
      </w: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  <w:proofErr w:type="spellEnd"/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201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 - _____________)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 xml:space="preserve">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>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  <w:proofErr w:type="gramEnd"/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lastRenderedPageBreak/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 - _____________)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C542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2C5428">
        <w:rPr>
          <w:rFonts w:ascii="Times New Roman" w:hAnsi="Times New Roman" w:cs="Times New Roman"/>
          <w:sz w:val="24"/>
          <w:szCs w:val="24"/>
        </w:rPr>
        <w:t>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BE" w:rsidRDefault="00C237BE" w:rsidP="00123B93">
      <w:r>
        <w:separator/>
      </w:r>
    </w:p>
  </w:endnote>
  <w:endnote w:type="continuationSeparator" w:id="0">
    <w:p w:rsidR="00C237BE" w:rsidRDefault="00C237BE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25" w:rsidRDefault="00BF60B7" w:rsidP="002300E5">
    <w:pPr>
      <w:pStyle w:val="af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32F2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32F25" w:rsidRDefault="00132F25" w:rsidP="002300E5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25" w:rsidRDefault="00BF60B7" w:rsidP="002300E5">
    <w:pPr>
      <w:pStyle w:val="af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32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82C91">
      <w:rPr>
        <w:rStyle w:val="af4"/>
        <w:noProof/>
      </w:rPr>
      <w:t>5</w:t>
    </w:r>
    <w:r>
      <w:rPr>
        <w:rStyle w:val="af4"/>
      </w:rPr>
      <w:fldChar w:fldCharType="end"/>
    </w:r>
  </w:p>
  <w:p w:rsidR="00132F25" w:rsidRDefault="00132F25" w:rsidP="002300E5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BE" w:rsidRDefault="00C237BE" w:rsidP="00123B93">
      <w:r>
        <w:separator/>
      </w:r>
    </w:p>
  </w:footnote>
  <w:footnote w:type="continuationSeparator" w:id="0">
    <w:p w:rsidR="00C237BE" w:rsidRDefault="00C237BE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D7C41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89"/>
    <w:rsid w:val="005911BB"/>
    <w:rsid w:val="00591A9F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E9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A3E"/>
    <w:rsid w:val="00D64B12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0C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B5"/>
    <w:rsid w:val="00E06EEB"/>
    <w:rsid w:val="00E06FC6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af6">
    <w:name w:val="Заголовок"/>
    <w:basedOn w:val="a"/>
    <w:next w:val="af7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7">
    <w:name w:val="Body Text"/>
    <w:basedOn w:val="a"/>
    <w:link w:val="af8"/>
    <w:uiPriority w:val="99"/>
    <w:rsid w:val="002300E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List"/>
    <w:basedOn w:val="af7"/>
    <w:uiPriority w:val="99"/>
    <w:rsid w:val="002300E5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a">
    <w:name w:val="Body Text Indent"/>
    <w:basedOn w:val="a"/>
    <w:link w:val="afb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c">
    <w:name w:val="footer"/>
    <w:basedOn w:val="a"/>
    <w:link w:val="afd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e">
    <w:name w:val="Содержимое врезки"/>
    <w:basedOn w:val="af7"/>
    <w:uiPriority w:val="99"/>
    <w:rsid w:val="002300E5"/>
  </w:style>
  <w:style w:type="paragraph" w:styleId="aff">
    <w:name w:val="header"/>
    <w:basedOn w:val="a"/>
    <w:link w:val="aff0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1">
    <w:name w:val="Текст выноски Знак"/>
    <w:basedOn w:val="a0"/>
    <w:link w:val="aff2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2">
    <w:name w:val="Balloon Text"/>
    <w:basedOn w:val="a"/>
    <w:link w:val="aff1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3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4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5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6">
    <w:name w:val="Plain Text"/>
    <w:basedOn w:val="a"/>
    <w:link w:val="aff7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8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8041</Words>
  <Characters>45834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53</cp:revision>
  <cp:lastPrinted>2017-06-15T03:01:00Z</cp:lastPrinted>
  <dcterms:created xsi:type="dcterms:W3CDTF">2017-04-20T06:50:00Z</dcterms:created>
  <dcterms:modified xsi:type="dcterms:W3CDTF">2017-06-15T03:23:00Z</dcterms:modified>
</cp:coreProperties>
</file>