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E5" w:rsidRDefault="002300E5" w:rsidP="002300E5"/>
    <w:tbl>
      <w:tblPr>
        <w:tblW w:w="0" w:type="auto"/>
        <w:tblLook w:val="04A0"/>
      </w:tblPr>
      <w:tblGrid>
        <w:gridCol w:w="7353"/>
        <w:gridCol w:w="7889"/>
      </w:tblGrid>
      <w:tr w:rsidR="002300E5" w:rsidTr="002300E5">
        <w:tc>
          <w:tcPr>
            <w:tcW w:w="8242" w:type="dxa"/>
          </w:tcPr>
          <w:p w:rsidR="002300E5" w:rsidRDefault="002300E5" w:rsidP="002300E5"/>
        </w:tc>
        <w:tc>
          <w:tcPr>
            <w:tcW w:w="8243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Сут-Хольского кожууна №</w:t>
            </w:r>
            <w:r w:rsidR="006C6219">
              <w:rPr>
                <w:szCs w:val="28"/>
              </w:rPr>
              <w:t xml:space="preserve"> </w:t>
            </w:r>
            <w:r w:rsidR="00234691">
              <w:rPr>
                <w:szCs w:val="28"/>
              </w:rPr>
              <w:t>555</w:t>
            </w:r>
            <w:r w:rsidR="00FD3C56">
              <w:rPr>
                <w:szCs w:val="28"/>
              </w:rPr>
              <w:t>-П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«</w:t>
            </w:r>
            <w:r w:rsidR="00417CCF">
              <w:rPr>
                <w:b/>
                <w:szCs w:val="28"/>
              </w:rPr>
              <w:t xml:space="preserve"> </w:t>
            </w:r>
            <w:r w:rsidR="00417CCF" w:rsidRPr="00417CCF">
              <w:rPr>
                <w:szCs w:val="28"/>
              </w:rPr>
              <w:t>11</w:t>
            </w:r>
            <w:r w:rsidR="00417CCF">
              <w:rPr>
                <w:b/>
                <w:szCs w:val="28"/>
              </w:rPr>
              <w:t xml:space="preserve"> </w:t>
            </w:r>
            <w:r w:rsidR="00B91419">
              <w:rPr>
                <w:b/>
                <w:szCs w:val="28"/>
              </w:rPr>
              <w:t>»</w:t>
            </w:r>
            <w:r w:rsidR="00417CCF">
              <w:rPr>
                <w:b/>
                <w:szCs w:val="28"/>
              </w:rPr>
              <w:t xml:space="preserve"> </w:t>
            </w:r>
            <w:r w:rsidR="00417CCF" w:rsidRPr="00417CCF">
              <w:rPr>
                <w:szCs w:val="28"/>
              </w:rPr>
              <w:t>декабря</w:t>
            </w:r>
            <w:r w:rsidR="006C6219">
              <w:rPr>
                <w:szCs w:val="28"/>
              </w:rPr>
              <w:t xml:space="preserve"> </w:t>
            </w:r>
            <w:r w:rsidR="00A916ED">
              <w:rPr>
                <w:szCs w:val="28"/>
              </w:rPr>
              <w:t xml:space="preserve"> 2019</w:t>
            </w:r>
            <w:r w:rsidRPr="00E45756">
              <w:rPr>
                <w:szCs w:val="28"/>
              </w:rPr>
              <w:t>г.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</w:p>
    <w:p w:rsidR="00BF6F8D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земельных участков расположенных по адресу: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32230E">
            <w:pPr>
              <w:spacing w:before="100" w:beforeAutospacing="1"/>
            </w:pPr>
            <w:r w:rsidRPr="00682C91">
              <w:t>Земельный участок с кадас</w:t>
            </w:r>
            <w:r w:rsidR="000712EE" w:rsidRPr="00682C91">
              <w:t>тровым номером 17:09:</w:t>
            </w:r>
            <w:r w:rsidR="00F56C3C">
              <w:t>0401026:296</w:t>
            </w:r>
            <w:r w:rsidRPr="00682C91">
              <w:t xml:space="preserve">, </w:t>
            </w:r>
            <w:r w:rsidR="00116274" w:rsidRPr="00682C91">
              <w:t>адрес (местоположение): Российская Федерация, Республика Тыва, Сут-Холь</w:t>
            </w:r>
            <w:r w:rsidR="00D430B0">
              <w:t>ский район</w:t>
            </w:r>
            <w:r w:rsidR="000712EE" w:rsidRPr="00682C91">
              <w:t>, с</w:t>
            </w:r>
            <w:r w:rsidR="007F0D62">
              <w:t>.</w:t>
            </w:r>
            <w:r w:rsidR="00F56C3C">
              <w:t xml:space="preserve">Суг-Аксы, ул. </w:t>
            </w:r>
            <w:r w:rsidR="0032230E">
              <w:t>Алдан-Маадырская</w:t>
            </w:r>
            <w:r w:rsidR="00F56C3C">
              <w:t>, д. 63/4</w:t>
            </w:r>
            <w:r w:rsidR="00116274" w:rsidRPr="00682C91">
              <w:t xml:space="preserve">, </w:t>
            </w:r>
            <w:r w:rsidRPr="00682C91">
              <w:t xml:space="preserve">общей площадью  </w:t>
            </w:r>
            <w:r w:rsidR="00F56C3C">
              <w:t>770</w:t>
            </w:r>
            <w:r w:rsidRPr="00682C91">
              <w:t>кв.м., категория земел</w:t>
            </w:r>
            <w:r w:rsidR="00116274" w:rsidRPr="00682C91">
              <w:t>ь – земли населенных пунктов</w:t>
            </w:r>
            <w:r w:rsidR="000712EE" w:rsidRPr="00682C91">
              <w:t xml:space="preserve">, разрешенным использованием </w:t>
            </w:r>
            <w:r w:rsidR="00023D9B">
              <w:t>–</w:t>
            </w:r>
            <w:r w:rsidR="00F56C3C">
              <w:t>под объект торговли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6274" w:rsidRPr="00682C91" w:rsidRDefault="002300E5" w:rsidP="00F56C3C">
            <w:pPr>
              <w:spacing w:before="100" w:beforeAutospacing="1"/>
            </w:pPr>
            <w:r w:rsidRPr="00682C91">
              <w:t xml:space="preserve">Земельный участок </w:t>
            </w:r>
            <w:r w:rsidR="00116274" w:rsidRPr="00682C91">
              <w:t>с кадас</w:t>
            </w:r>
            <w:r w:rsidR="000712EE" w:rsidRPr="00682C91">
              <w:t>тровым номером 17:09:</w:t>
            </w:r>
            <w:r w:rsidR="00F56C3C">
              <w:t>0101009:442</w:t>
            </w:r>
            <w:r w:rsidR="00116274" w:rsidRPr="00682C91">
              <w:t xml:space="preserve">, адрес (местоположение): Российская Федерация, Республика Тыва, Сут-Хольский район, </w:t>
            </w:r>
            <w:r w:rsidR="0013025C">
              <w:t xml:space="preserve">с. </w:t>
            </w:r>
            <w:r w:rsidR="00F56C3C">
              <w:t>Ишкин, ул. Ишкин, д. 10/1</w:t>
            </w:r>
            <w:r w:rsidR="000712EE" w:rsidRPr="00682C91">
              <w:t xml:space="preserve">, общей площадью </w:t>
            </w:r>
            <w:r w:rsidR="00F56C3C">
              <w:t>1200</w:t>
            </w:r>
            <w:r w:rsidR="00116274" w:rsidRPr="00682C91">
              <w:t xml:space="preserve">кв.м., </w:t>
            </w:r>
            <w:r w:rsidR="0013025C" w:rsidRPr="00682C91">
              <w:t xml:space="preserve">категория земель – земли населенных пунктов, разрешенным использованием </w:t>
            </w:r>
            <w:r w:rsidR="00C12311">
              <w:t>–</w:t>
            </w:r>
            <w:r w:rsidR="0032230E">
              <w:t xml:space="preserve"> </w:t>
            </w:r>
            <w:r w:rsidR="00F56C3C">
              <w:t>для индивидуального жилищного строительства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F56C3C">
            <w:pPr>
              <w:spacing w:before="100" w:beforeAutospacing="1"/>
              <w:ind w:firstLine="35"/>
            </w:pPr>
            <w:r w:rsidRPr="00682C91">
              <w:t xml:space="preserve">Земельный участок </w:t>
            </w:r>
            <w:r w:rsidR="00116274" w:rsidRPr="00682C91">
              <w:t xml:space="preserve">с кадастровым номером </w:t>
            </w:r>
            <w:r w:rsidR="000712EE" w:rsidRPr="00682C91">
              <w:t>17:09:</w:t>
            </w:r>
            <w:r w:rsidR="00F56C3C">
              <w:t>0101009:443</w:t>
            </w:r>
            <w:r w:rsidR="002A0465">
              <w:t>,</w:t>
            </w:r>
            <w:r w:rsidR="00116274" w:rsidRPr="00682C91">
              <w:t xml:space="preserve"> адрес (местоположение): Российская Федерация, Сут-Хольский район, </w:t>
            </w:r>
            <w:r w:rsidR="00FB47C2">
              <w:t xml:space="preserve">с. </w:t>
            </w:r>
            <w:r w:rsidR="00F9429F">
              <w:t xml:space="preserve">Ишкин, </w:t>
            </w:r>
            <w:r w:rsidR="00F56C3C">
              <w:t>ул. Ишкин, д. 13а</w:t>
            </w:r>
            <w:r w:rsidR="0025382C">
              <w:t>,</w:t>
            </w:r>
            <w:r w:rsidR="000712EE" w:rsidRPr="00682C91">
              <w:t xml:space="preserve"> общей площадью </w:t>
            </w:r>
            <w:r w:rsidR="00F56C3C">
              <w:t>871</w:t>
            </w:r>
            <w:r w:rsidR="00116274" w:rsidRPr="00682C91">
              <w:t xml:space="preserve">кв.м., </w:t>
            </w:r>
            <w:r w:rsidR="00FB47C2" w:rsidRPr="00682C91">
              <w:t xml:space="preserve">категория земель – земли </w:t>
            </w:r>
            <w:r w:rsidR="00F56C3C">
              <w:t>населенных пунктов</w:t>
            </w:r>
            <w:r w:rsidR="00FB47C2" w:rsidRPr="00682C91">
              <w:t xml:space="preserve">, разрешенным использованием </w:t>
            </w:r>
            <w:r w:rsidR="0025382C">
              <w:t>–</w:t>
            </w:r>
            <w:r w:rsidR="00F56C3C">
              <w:t>для индивидуального жилищного строительства</w:t>
            </w:r>
          </w:p>
        </w:tc>
      </w:tr>
      <w:tr w:rsidR="005A18F5" w:rsidRPr="00682C91" w:rsidTr="00023D9B">
        <w:tc>
          <w:tcPr>
            <w:tcW w:w="534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A18F5" w:rsidRPr="00682C91" w:rsidRDefault="005A18F5" w:rsidP="00AE32AE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 w:rsidR="00F56C3C">
              <w:t>1202003:168</w:t>
            </w:r>
            <w:r w:rsidR="002A0465">
              <w:t xml:space="preserve">, </w:t>
            </w:r>
            <w:r w:rsidRPr="00682C91">
              <w:t xml:space="preserve"> адрес (местоположение): Российская Федерация, Сут-Хольский район, </w:t>
            </w:r>
            <w:r w:rsidR="00F56C3C">
              <w:t>местечко «Узун-Хараган» м. 6га</w:t>
            </w:r>
            <w:r w:rsidR="00E20C93">
              <w:t>,</w:t>
            </w:r>
            <w:r w:rsidRPr="00682C91">
              <w:t xml:space="preserve"> общей площадью </w:t>
            </w:r>
            <w:r w:rsidR="00AE32AE">
              <w:t>146819</w:t>
            </w:r>
            <w:r w:rsidRPr="00682C91">
              <w:t xml:space="preserve"> кв.м., </w:t>
            </w:r>
            <w:r w:rsidR="00FB47C2" w:rsidRPr="00682C91">
              <w:t xml:space="preserve">категория земель – </w:t>
            </w:r>
            <w:r w:rsidR="00023D9B" w:rsidRPr="00682C91">
              <w:t xml:space="preserve">земли </w:t>
            </w:r>
            <w:r w:rsidR="00F9429F">
              <w:t>сельскохозяйственного назначения</w:t>
            </w:r>
            <w:r w:rsidR="00023D9B" w:rsidRPr="00682C91">
              <w:t xml:space="preserve">, разрешенным использованием </w:t>
            </w:r>
            <w:r w:rsidR="00AE32AE">
              <w:t>–сельскохозяйственное использование</w:t>
            </w:r>
          </w:p>
        </w:tc>
      </w:tr>
      <w:tr w:rsidR="002238CD" w:rsidRPr="00682C91" w:rsidTr="00023D9B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AE32AE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 w:rsidR="00AE32AE">
              <w:t>0102001:173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 w:rsidR="00B74828">
              <w:t xml:space="preserve">с. </w:t>
            </w:r>
            <w:r w:rsidR="00AE32AE">
              <w:t>Ишкин, м. Кара-Дыт</w:t>
            </w:r>
            <w:r w:rsidRPr="00682C91">
              <w:t xml:space="preserve">, общей площадью </w:t>
            </w:r>
            <w:r w:rsidR="00AE32AE">
              <w:t>69568</w:t>
            </w:r>
            <w:r w:rsidRPr="00682C91">
              <w:t xml:space="preserve"> кв.м., категория земель – </w:t>
            </w:r>
            <w:r w:rsidR="00023D9B" w:rsidRPr="00682C91">
              <w:t xml:space="preserve">земли </w:t>
            </w:r>
            <w:r w:rsidR="00BB586F">
              <w:t>с</w:t>
            </w:r>
            <w:r w:rsidR="00CD7C9F">
              <w:t>ельскохозяйственного назначения</w:t>
            </w:r>
            <w:r w:rsidR="00023D9B" w:rsidRPr="00682C91">
              <w:t xml:space="preserve">, разрешенным использованием - </w:t>
            </w:r>
            <w:r w:rsidR="00AE32AE">
              <w:t>скотоводство</w:t>
            </w:r>
          </w:p>
        </w:tc>
      </w:tr>
      <w:tr w:rsidR="00055C32" w:rsidRPr="00682C91" w:rsidTr="00023D9B">
        <w:tc>
          <w:tcPr>
            <w:tcW w:w="534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055C32" w:rsidRPr="00682C91" w:rsidRDefault="00055C32" w:rsidP="00FE25F7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 w:rsidR="00AE32AE">
              <w:t>0102001:54</w:t>
            </w:r>
            <w:r w:rsidRPr="00682C91">
              <w:t>, адрес (местоположение): Российская Федерация, Республика Тыва, Сут-Холь</w:t>
            </w:r>
            <w:r>
              <w:t>ский район</w:t>
            </w:r>
            <w:r w:rsidRPr="00682C91">
              <w:t xml:space="preserve">, </w:t>
            </w:r>
            <w:r w:rsidR="00AE32AE">
              <w:t>местечко «Кок-Эл бажы», 3,2 км юго-западном направлении от с. Ишкин</w:t>
            </w:r>
            <w:r w:rsidR="007C7E42">
              <w:t>,</w:t>
            </w:r>
            <w:r w:rsidRPr="00682C91">
              <w:t xml:space="preserve"> общей площадью  </w:t>
            </w:r>
            <w:r w:rsidR="00AE32AE">
              <w:t>48704</w:t>
            </w:r>
            <w:r w:rsidRPr="00682C91">
              <w:t xml:space="preserve"> кв.м., </w:t>
            </w:r>
            <w:r w:rsidR="00B74828" w:rsidRPr="00682C91">
              <w:t xml:space="preserve">категория земель – </w:t>
            </w:r>
            <w:r w:rsidR="00023D9B" w:rsidRPr="00682C91">
              <w:t xml:space="preserve">земли </w:t>
            </w:r>
            <w:r w:rsidR="00CD7C9F">
              <w:t>сельскохозяйственного назначения</w:t>
            </w:r>
            <w:r w:rsidR="00023D9B" w:rsidRPr="00682C91">
              <w:t xml:space="preserve">, разрешенным использованием </w:t>
            </w:r>
            <w:r w:rsidR="00AE32AE">
              <w:t>–</w:t>
            </w:r>
            <w:r w:rsidR="00FE25F7">
              <w:t>скотоводство</w:t>
            </w:r>
          </w:p>
        </w:tc>
      </w:tr>
      <w:tr w:rsidR="00234691" w:rsidRPr="00682C91" w:rsidTr="00023D9B">
        <w:tc>
          <w:tcPr>
            <w:tcW w:w="534" w:type="dxa"/>
            <w:shd w:val="clear" w:color="auto" w:fill="FFFFFF" w:themeFill="background1"/>
          </w:tcPr>
          <w:p w:rsidR="00234691" w:rsidRDefault="00234691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234691" w:rsidRDefault="00234691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4691" w:rsidRPr="00682C91" w:rsidRDefault="00234691" w:rsidP="00222F0F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222F0F">
              <w:t xml:space="preserve">0000000:175, </w:t>
            </w:r>
            <w:r w:rsidR="00222F0F" w:rsidRPr="00682C91">
              <w:t xml:space="preserve">адрес (местоположение): Российская Федерация, Республика Тыва, Сут-Хольский район, </w:t>
            </w:r>
            <w:r w:rsidR="00222F0F">
              <w:t>с. Суг-аксы, ул. Таспаяк, д. 2а</w:t>
            </w:r>
            <w:r w:rsidR="00222F0F" w:rsidRPr="00682C91">
              <w:t xml:space="preserve">, общей площадью </w:t>
            </w:r>
            <w:r w:rsidR="00222F0F">
              <w:t>1500</w:t>
            </w:r>
            <w:r w:rsidR="00222F0F" w:rsidRPr="00682C91">
              <w:t xml:space="preserve">кв.м., категория земель – земли населенных пунктов, разрешенным использованием </w:t>
            </w:r>
            <w:r w:rsidR="00222F0F">
              <w:t>– для индивидуального жилищного строительства</w:t>
            </w:r>
          </w:p>
        </w:tc>
      </w:tr>
    </w:tbl>
    <w:p w:rsidR="00AB5974" w:rsidRPr="00D6134D" w:rsidRDefault="002300E5" w:rsidP="00AB5974">
      <w:pPr>
        <w:jc w:val="center"/>
        <w:rPr>
          <w:b/>
          <w:sz w:val="20"/>
          <w:szCs w:val="20"/>
        </w:rPr>
      </w:pPr>
      <w:r w:rsidRPr="00D6134D">
        <w:rPr>
          <w:b/>
          <w:sz w:val="20"/>
          <w:szCs w:val="20"/>
        </w:rPr>
        <w:t>Организатор аукциона: Администрация  муниципального района «Сут-Хольский кожуун Республики Тыва»</w:t>
      </w:r>
    </w:p>
    <w:p w:rsidR="002300E5" w:rsidRPr="00D6134D" w:rsidRDefault="002300E5" w:rsidP="00AB5974">
      <w:pPr>
        <w:rPr>
          <w:sz w:val="20"/>
          <w:szCs w:val="20"/>
        </w:rPr>
      </w:pPr>
      <w:r w:rsidRPr="00D6134D">
        <w:rPr>
          <w:sz w:val="20"/>
          <w:szCs w:val="20"/>
        </w:rPr>
        <w:t>Дата нач</w:t>
      </w:r>
      <w:r w:rsidR="00EB705D" w:rsidRPr="00D6134D">
        <w:rPr>
          <w:sz w:val="20"/>
          <w:szCs w:val="20"/>
        </w:rPr>
        <w:t>а</w:t>
      </w:r>
      <w:r w:rsidR="000712EE" w:rsidRPr="00D6134D">
        <w:rPr>
          <w:sz w:val="20"/>
          <w:szCs w:val="20"/>
        </w:rPr>
        <w:t xml:space="preserve">ла приема заявок:            </w:t>
      </w:r>
      <w:r w:rsidR="00AE32AE">
        <w:rPr>
          <w:sz w:val="20"/>
          <w:szCs w:val="20"/>
        </w:rPr>
        <w:t>11.12.2019</w:t>
      </w:r>
      <w:r w:rsidRPr="00D6134D">
        <w:rPr>
          <w:sz w:val="20"/>
          <w:szCs w:val="20"/>
        </w:rPr>
        <w:t>г.  с 09.00ч.  до 18.00ч.</w:t>
      </w:r>
    </w:p>
    <w:p w:rsidR="002300E5" w:rsidRPr="00D6134D" w:rsidRDefault="002300E5" w:rsidP="002300E5">
      <w:pPr>
        <w:rPr>
          <w:color w:val="FF0000"/>
          <w:sz w:val="20"/>
          <w:szCs w:val="20"/>
        </w:rPr>
      </w:pPr>
      <w:r w:rsidRPr="00D6134D">
        <w:rPr>
          <w:sz w:val="20"/>
          <w:szCs w:val="20"/>
        </w:rPr>
        <w:t xml:space="preserve">Дата окончания приема заявок:    </w:t>
      </w:r>
      <w:r w:rsidR="00AE32AE">
        <w:rPr>
          <w:sz w:val="20"/>
          <w:szCs w:val="20"/>
        </w:rPr>
        <w:t xml:space="preserve"> 09.01.2020</w:t>
      </w:r>
      <w:r w:rsidRPr="00D6134D">
        <w:rPr>
          <w:sz w:val="20"/>
          <w:szCs w:val="20"/>
        </w:rPr>
        <w:t xml:space="preserve">г.  с 09.00ч. до 18.00ч.     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D6134D">
        <w:rPr>
          <w:sz w:val="20"/>
          <w:szCs w:val="20"/>
        </w:rPr>
        <w:t xml:space="preserve">Дата аукциона:                                 </w:t>
      </w:r>
      <w:r w:rsidR="00AE32AE">
        <w:rPr>
          <w:sz w:val="20"/>
          <w:szCs w:val="20"/>
        </w:rPr>
        <w:t>15.01.2020</w:t>
      </w:r>
      <w:r w:rsidR="00804CC7" w:rsidRPr="00D6134D">
        <w:rPr>
          <w:sz w:val="20"/>
          <w:szCs w:val="20"/>
        </w:rPr>
        <w:t>г.</w:t>
      </w:r>
      <w:r w:rsidRPr="00D6134D">
        <w:rPr>
          <w:sz w:val="20"/>
          <w:szCs w:val="20"/>
        </w:rPr>
        <w:t xml:space="preserve"> в  10.00ч.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201</w:t>
      </w:r>
      <w:r w:rsidR="00C97DA0">
        <w:rPr>
          <w:b/>
        </w:rPr>
        <w:t>9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3A542D" w:rsidRDefault="003A542D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 xml:space="preserve">муниципального района «Сут-Хольский кожуун Республики Тыва» </w:t>
      </w:r>
      <w:r w:rsidRPr="00E45F59">
        <w:t>проводит аукцион, открытый  по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Сут-Хольском кожууне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="0032230E">
        <w:rPr>
          <w:b/>
        </w:rPr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2238CD">
        <w:rPr>
          <w:shd w:val="clear" w:color="auto" w:fill="FFFFFF"/>
        </w:rPr>
        <w:t xml:space="preserve">ий кожуун Республики Тыва» от </w:t>
      </w:r>
      <w:r w:rsidR="00EB4ABE" w:rsidRPr="00234691">
        <w:rPr>
          <w:shd w:val="clear" w:color="auto" w:fill="FFFFFF"/>
        </w:rPr>
        <w:t>«</w:t>
      </w:r>
      <w:r w:rsidR="00AE32AE" w:rsidRPr="00234691">
        <w:rPr>
          <w:shd w:val="clear" w:color="auto" w:fill="FFFFFF"/>
        </w:rPr>
        <w:t>11</w:t>
      </w:r>
      <w:r w:rsidR="00EB4ABE" w:rsidRPr="00234691">
        <w:rPr>
          <w:shd w:val="clear" w:color="auto" w:fill="FFFFFF"/>
        </w:rPr>
        <w:t>»</w:t>
      </w:r>
      <w:r w:rsidR="0032230E" w:rsidRPr="00234691">
        <w:rPr>
          <w:shd w:val="clear" w:color="auto" w:fill="FFFFFF"/>
        </w:rPr>
        <w:t xml:space="preserve"> </w:t>
      </w:r>
      <w:r w:rsidR="00AE32AE" w:rsidRPr="00234691">
        <w:rPr>
          <w:shd w:val="clear" w:color="auto" w:fill="FFFFFF"/>
        </w:rPr>
        <w:t>декабря</w:t>
      </w:r>
      <w:r w:rsidR="0032230E" w:rsidRPr="00234691">
        <w:rPr>
          <w:shd w:val="clear" w:color="auto" w:fill="FFFFFF"/>
        </w:rPr>
        <w:t xml:space="preserve"> </w:t>
      </w:r>
      <w:r w:rsidR="002E0095" w:rsidRPr="00234691">
        <w:rPr>
          <w:shd w:val="clear" w:color="auto" w:fill="FFFFFF"/>
        </w:rPr>
        <w:t>201</w:t>
      </w:r>
      <w:r w:rsidR="009313FE" w:rsidRPr="00234691">
        <w:rPr>
          <w:shd w:val="clear" w:color="auto" w:fill="FFFFFF"/>
        </w:rPr>
        <w:t>9</w:t>
      </w:r>
      <w:r w:rsidR="0032230E" w:rsidRPr="00234691">
        <w:rPr>
          <w:shd w:val="clear" w:color="auto" w:fill="FFFFFF"/>
        </w:rPr>
        <w:t xml:space="preserve"> </w:t>
      </w:r>
      <w:r w:rsidR="002E0095" w:rsidRPr="00234691">
        <w:rPr>
          <w:shd w:val="clear" w:color="auto" w:fill="FFFFFF"/>
        </w:rPr>
        <w:t xml:space="preserve">г. </w:t>
      </w:r>
      <w:r w:rsidR="00055C32" w:rsidRPr="00234691">
        <w:rPr>
          <w:shd w:val="clear" w:color="auto" w:fill="FFFFFF"/>
        </w:rPr>
        <w:t>№</w:t>
      </w:r>
      <w:r w:rsidR="00234691" w:rsidRPr="00234691">
        <w:rPr>
          <w:shd w:val="clear" w:color="auto" w:fill="FFFFFF"/>
        </w:rPr>
        <w:t xml:space="preserve"> 555</w:t>
      </w:r>
      <w:r w:rsidR="002E7A26" w:rsidRPr="00234691">
        <w:rPr>
          <w:shd w:val="clear" w:color="auto" w:fill="FFFFFF"/>
        </w:rPr>
        <w:t>-П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Площадь, 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(тыс.руб.)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EA4CAA" w:rsidRPr="00F46DD2" w:rsidTr="00E92180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C5617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CAA" w:rsidRPr="00F46DD2" w:rsidRDefault="00EA4CAA" w:rsidP="00C5617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AE32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</w:t>
            </w:r>
            <w:r>
              <w:t xml:space="preserve">Хольский район, с. </w:t>
            </w:r>
            <w:r w:rsidR="00AE32AE">
              <w:t>Суг-Аксы, ул. Алдан-Маадырская, д. 63/4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AE32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AE32AE">
              <w:t>0401026:296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Default="00F5019C" w:rsidP="00F5019C">
            <w:pPr>
              <w:jc w:val="center"/>
            </w:pPr>
          </w:p>
          <w:p w:rsidR="00EA4CAA" w:rsidRPr="00F46DD2" w:rsidRDefault="000F404F" w:rsidP="00F5019C">
            <w:pPr>
              <w:jc w:val="center"/>
            </w:pPr>
            <w:r>
              <w:t>под объект торговли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AE32AE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AE32AE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AE32AE" w:rsidP="00C5617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4CAA" w:rsidRPr="00F46DD2" w:rsidRDefault="00EA4CAA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F5019C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</w:t>
            </w:r>
            <w:r>
              <w:t xml:space="preserve">Хольский район, с. </w:t>
            </w:r>
            <w:r w:rsidR="000F404F">
              <w:t>Ишкин, ул. Ишкин, д. 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AE32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AE32AE">
              <w:t>0101009:442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Default="00F5019C" w:rsidP="00F56C3C">
            <w:pPr>
              <w:jc w:val="center"/>
            </w:pPr>
          </w:p>
          <w:p w:rsidR="00F5019C" w:rsidRPr="00F46DD2" w:rsidRDefault="000F404F" w:rsidP="00F56C3C">
            <w:pPr>
              <w:jc w:val="center"/>
            </w:pPr>
            <w:r>
              <w:t>для индивидуального жилищного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0F404F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0F404F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0F404F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0F404F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404F" w:rsidRPr="00F46DD2" w:rsidRDefault="000F404F" w:rsidP="000F404F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404F" w:rsidRPr="00F46DD2" w:rsidRDefault="000F404F" w:rsidP="000F404F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Сут-Хольский район, </w:t>
            </w:r>
            <w:r w:rsidR="00222F0F">
              <w:t xml:space="preserve">с. </w:t>
            </w:r>
            <w:r>
              <w:t>Ишкин, ул. Ишкин, д. 13а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17:09:0101009:443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404F" w:rsidRDefault="000F404F" w:rsidP="000F404F">
            <w:pPr>
              <w:jc w:val="center"/>
            </w:pPr>
          </w:p>
          <w:p w:rsidR="000F404F" w:rsidRPr="00F46DD2" w:rsidRDefault="000F404F" w:rsidP="000F404F">
            <w:pPr>
              <w:jc w:val="center"/>
            </w:pPr>
            <w:r>
              <w:t>для индивидуального жилищного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871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F404F" w:rsidRPr="00F46DD2" w:rsidRDefault="000F404F" w:rsidP="000F404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04F" w:rsidRPr="00F46DD2" w:rsidRDefault="000F404F" w:rsidP="000F404F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0F404F" w:rsidRPr="00F46DD2" w:rsidRDefault="000F404F" w:rsidP="000F404F">
            <w:pPr>
              <w:rPr>
                <w:lang w:eastAsia="ru-RU"/>
              </w:rPr>
            </w:pPr>
          </w:p>
          <w:p w:rsidR="000F404F" w:rsidRPr="00F46DD2" w:rsidRDefault="000F404F" w:rsidP="000F404F"/>
        </w:tc>
      </w:tr>
      <w:tr w:rsidR="00F5019C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Default="00F5019C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Сут-Хольский район, </w:t>
            </w:r>
          </w:p>
          <w:p w:rsidR="00F5019C" w:rsidRPr="00F46DD2" w:rsidRDefault="000F404F" w:rsidP="00F5019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Местечко «Узун-Хараган» м. 6га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F56C3C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0F404F">
              <w:t>1202003:168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5019C" w:rsidRDefault="00F5019C" w:rsidP="00F56C3C"/>
          <w:p w:rsidR="00F5019C" w:rsidRDefault="00F5019C" w:rsidP="00F56C3C"/>
          <w:p w:rsidR="00F5019C" w:rsidRPr="00F46DD2" w:rsidRDefault="000F404F" w:rsidP="00F56C3C">
            <w:r>
              <w:t>сельскохозяйственное использование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0F404F" w:rsidP="00954339">
            <w:pPr>
              <w:suppressAutoHyphens w:val="0"/>
              <w:autoSpaceDE w:val="0"/>
              <w:autoSpaceDN w:val="0"/>
              <w:adjustRightInd w:val="0"/>
              <w:outlineLvl w:val="1"/>
            </w:pPr>
            <w:r>
              <w:t>146819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F5019C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0F404F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5019C" w:rsidRPr="00F46DD2" w:rsidRDefault="000F404F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019C" w:rsidRPr="00F46DD2" w:rsidRDefault="00F5019C" w:rsidP="00DA4F53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27C68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>
              <w:t xml:space="preserve">с. </w:t>
            </w:r>
            <w:r w:rsidR="000F404F">
              <w:t>Ишкин, м. Кара-Дыт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81630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81630F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0F404F">
              <w:t>0102001:173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D27C68"/>
          <w:p w:rsidR="0081630F" w:rsidRDefault="0081630F" w:rsidP="00D27C68"/>
          <w:p w:rsidR="00D27C68" w:rsidRDefault="0081630F" w:rsidP="00D27C68">
            <w:r>
              <w:t>скотоводство</w:t>
            </w:r>
          </w:p>
          <w:p w:rsidR="00D27C68" w:rsidRPr="00F46DD2" w:rsidRDefault="00D27C68" w:rsidP="00D27C6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0F404F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69568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0F404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0F404F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1630F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Pr="00F46DD2" w:rsidRDefault="0081630F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 w:rsidR="000F404F">
              <w:t>местечко «Кок-Эл бажы», 3,2 км юго-западном направлении от с. Ишкин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BB586F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 w:rsidR="000F404F">
              <w:t>0102001:54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630F" w:rsidRDefault="0081630F" w:rsidP="00BB586F"/>
          <w:p w:rsidR="0081630F" w:rsidRDefault="0081630F" w:rsidP="00BB586F"/>
          <w:p w:rsidR="0081630F" w:rsidRDefault="00FE25F7" w:rsidP="00BB586F">
            <w:r>
              <w:t>скотоводство</w:t>
            </w:r>
          </w:p>
          <w:p w:rsidR="0081630F" w:rsidRPr="00F46DD2" w:rsidRDefault="0081630F" w:rsidP="00BB586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B5D7E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48704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1630F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B5D7E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630F" w:rsidRPr="00F46DD2" w:rsidRDefault="008B5D7E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630F" w:rsidRPr="00C01866" w:rsidRDefault="0081630F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222F0F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2F0F" w:rsidRPr="00F46DD2" w:rsidRDefault="00222F0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2F0F" w:rsidRPr="00F46DD2" w:rsidRDefault="00222F0F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2F0F" w:rsidRPr="0032230E" w:rsidRDefault="00222F0F" w:rsidP="00553CD2">
            <w:pPr>
              <w:rPr>
                <w:lang w:eastAsia="ru-RU"/>
              </w:rPr>
            </w:pPr>
            <w:r w:rsidRPr="0032230E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0F" w:rsidRPr="00F46DD2" w:rsidRDefault="00222F0F" w:rsidP="00FB556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Российская Федерация, Республика Тыва, Сут-Хольский район, с. Суг-</w:t>
            </w:r>
            <w:r w:rsidR="00FB5563">
              <w:t>А</w:t>
            </w:r>
            <w:r>
              <w:t>ксы, ул. Таспаяк, д. 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0F" w:rsidRPr="00F46DD2" w:rsidRDefault="00222F0F" w:rsidP="00E917EC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0F" w:rsidRPr="00553CD2" w:rsidRDefault="00222F0F" w:rsidP="00F5019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17:09:0000000:175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2F0F" w:rsidRPr="00F46DD2" w:rsidRDefault="00222F0F" w:rsidP="00F56C3C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0F" w:rsidRDefault="00222F0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0F" w:rsidRPr="00F46DD2" w:rsidRDefault="00222F0F" w:rsidP="00E917E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0F" w:rsidRPr="00F46DD2" w:rsidRDefault="00222F0F" w:rsidP="00E917E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0F" w:rsidRPr="00222F0F" w:rsidRDefault="00222F0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222F0F">
              <w:rPr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F0F" w:rsidRPr="00222F0F" w:rsidRDefault="00222F0F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222F0F"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2F0F" w:rsidRPr="00C01866" w:rsidRDefault="00222F0F" w:rsidP="00E917EC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lastRenderedPageBreak/>
        <w:t>-   если после троекратного объявления очередной стоимости купли-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r w:rsidRPr="00D505B5">
        <w:rPr>
          <w:lang w:val="en-US"/>
        </w:rPr>
        <w:t>torgi</w:t>
      </w:r>
      <w:r w:rsidRPr="00D505B5">
        <w:t>.</w:t>
      </w:r>
      <w:r w:rsidRPr="00D505B5">
        <w:rPr>
          <w:lang w:val="en-US"/>
        </w:rPr>
        <w:t>gov</w:t>
      </w:r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lastRenderedPageBreak/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2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="00BF6F8D">
        <w:t>:</w:t>
      </w:r>
      <w:r w:rsidR="008500E4">
        <w:rPr>
          <w:lang w:val="en-US"/>
        </w:rPr>
        <w:t>http</w:t>
      </w:r>
      <w:r w:rsidR="008500E4">
        <w:t>://</w:t>
      </w:r>
      <w:r>
        <w:rPr>
          <w:lang w:val="en-US"/>
        </w:rPr>
        <w:t>sut</w:t>
      </w:r>
      <w:r w:rsidRPr="00D36DFE">
        <w:t>-</w:t>
      </w:r>
      <w:r>
        <w:rPr>
          <w:lang w:val="en-US"/>
        </w:rPr>
        <w:t>hol</w:t>
      </w:r>
      <w:r w:rsidRPr="003050F8">
        <w:t>.</w:t>
      </w:r>
      <w:r>
        <w:rPr>
          <w:lang w:val="en-US"/>
        </w:rPr>
        <w:t>ru</w:t>
      </w:r>
      <w:r w:rsidRPr="00E45F59">
        <w:t xml:space="preserve"> Извещение о проведении аукциона опубликовано в газете «</w:t>
      </w:r>
      <w:r w:rsidR="008C14DD">
        <w:t>Сут-Хол</w:t>
      </w:r>
      <w:r w:rsidRPr="00E45F59">
        <w:t>».</w:t>
      </w:r>
    </w:p>
    <w:p w:rsidR="002300E5" w:rsidRPr="00D6134D" w:rsidRDefault="002300E5" w:rsidP="002300E5">
      <w:pPr>
        <w:jc w:val="both"/>
        <w:rPr>
          <w:b/>
          <w:color w:val="FF0000"/>
        </w:rPr>
      </w:pPr>
      <w:r w:rsidRPr="00D6134D">
        <w:rPr>
          <w:b/>
        </w:rPr>
        <w:t>Дата начала приема заявок</w:t>
      </w:r>
      <w:r w:rsidRPr="00D6134D">
        <w:t xml:space="preserve">: </w:t>
      </w:r>
      <w:r w:rsidR="008B5D7E" w:rsidRPr="008B5D7E">
        <w:rPr>
          <w:b/>
        </w:rPr>
        <w:t>11.12</w:t>
      </w:r>
      <w:r w:rsidR="00C97DA0" w:rsidRPr="00D6134D">
        <w:rPr>
          <w:b/>
        </w:rPr>
        <w:t>.2019</w:t>
      </w:r>
      <w:r w:rsidRPr="00D6134D">
        <w:rPr>
          <w:b/>
        </w:rPr>
        <w:t xml:space="preserve"> г. с 09.00ч. до 18.00ч.</w:t>
      </w:r>
    </w:p>
    <w:p w:rsidR="002300E5" w:rsidRPr="00D6134D" w:rsidRDefault="002300E5" w:rsidP="002300E5">
      <w:pPr>
        <w:jc w:val="both"/>
      </w:pPr>
      <w:r w:rsidRPr="00D6134D">
        <w:t>Время пр</w:t>
      </w:r>
      <w:r w:rsidR="006806CD" w:rsidRPr="00D6134D">
        <w:t xml:space="preserve">иема заявок: по рабочим дням с </w:t>
      </w:r>
      <w:r w:rsidRPr="00D6134D">
        <w:t>0</w:t>
      </w:r>
      <w:r w:rsidR="006806CD" w:rsidRPr="00D6134D">
        <w:t>9</w:t>
      </w:r>
      <w:r w:rsidRPr="00D6134D">
        <w:t xml:space="preserve"> часов </w:t>
      </w:r>
      <w:r w:rsidR="006806CD" w:rsidRPr="00D6134D">
        <w:t>00 минут до 18</w:t>
      </w:r>
      <w:r w:rsidRPr="00D6134D">
        <w:t xml:space="preserve"> часов 00 минут, перерыв на обед с 13 часов 00 минут до 14 часов 00 минут.</w:t>
      </w:r>
    </w:p>
    <w:p w:rsidR="002300E5" w:rsidRPr="00D6134D" w:rsidRDefault="002300E5" w:rsidP="002300E5">
      <w:pPr>
        <w:jc w:val="both"/>
        <w:rPr>
          <w:b/>
        </w:rPr>
      </w:pPr>
      <w:r w:rsidRPr="00D6134D">
        <w:rPr>
          <w:b/>
        </w:rPr>
        <w:t>Окончательный срок приема заявок</w:t>
      </w:r>
      <w:r w:rsidR="00FB5563">
        <w:rPr>
          <w:b/>
        </w:rPr>
        <w:t xml:space="preserve"> </w:t>
      </w:r>
      <w:r w:rsidR="008B5D7E">
        <w:rPr>
          <w:b/>
        </w:rPr>
        <w:t>09.01.2020</w:t>
      </w:r>
      <w:r w:rsidRPr="00D6134D">
        <w:rPr>
          <w:b/>
        </w:rPr>
        <w:t>г. с 09.00ч. до 18.00 ч.</w:t>
      </w:r>
    </w:p>
    <w:p w:rsidR="002300E5" w:rsidRPr="00D6134D" w:rsidRDefault="002300E5" w:rsidP="002300E5">
      <w:pPr>
        <w:jc w:val="both"/>
        <w:rPr>
          <w:b/>
        </w:rPr>
      </w:pPr>
      <w:r w:rsidRPr="00D6134D">
        <w:rPr>
          <w:b/>
        </w:rPr>
        <w:t>Дата и время начала рассмотрения заявок на участие в аукционе</w:t>
      </w:r>
      <w:r w:rsidRPr="00D6134D">
        <w:t xml:space="preserve">: </w:t>
      </w:r>
      <w:r w:rsidR="008B5D7E">
        <w:rPr>
          <w:b/>
        </w:rPr>
        <w:t>14.01.2020</w:t>
      </w:r>
      <w:r w:rsidRPr="00D6134D">
        <w:rPr>
          <w:b/>
        </w:rPr>
        <w:t xml:space="preserve"> г в 10 часов 00 минут.</w:t>
      </w:r>
    </w:p>
    <w:p w:rsidR="002300E5" w:rsidRPr="00D6134D" w:rsidRDefault="002300E5" w:rsidP="002300E5">
      <w:pPr>
        <w:jc w:val="both"/>
        <w:rPr>
          <w:b/>
          <w:bCs/>
          <w:lang w:eastAsia="ru-RU"/>
        </w:rPr>
      </w:pPr>
      <w:r w:rsidRPr="00D6134D">
        <w:rPr>
          <w:b/>
        </w:rPr>
        <w:t>Дата, время и место проведения аукциона</w:t>
      </w:r>
      <w:r w:rsidRPr="00D6134D">
        <w:t xml:space="preserve">: </w:t>
      </w:r>
      <w:r w:rsidR="008B5D7E">
        <w:rPr>
          <w:b/>
        </w:rPr>
        <w:t>15.01.2020</w:t>
      </w:r>
      <w:r w:rsidRPr="00D6134D">
        <w:rPr>
          <w:b/>
        </w:rPr>
        <w:t>г., в 10 часов 00 минут, Сут-Хольский район, с. Суг-Аксы, ул. Бурбу, д.18 каб. №3</w:t>
      </w:r>
    </w:p>
    <w:p w:rsidR="002300E5" w:rsidRPr="000D5683" w:rsidRDefault="002300E5" w:rsidP="002300E5">
      <w:pPr>
        <w:jc w:val="right"/>
        <w:rPr>
          <w:b/>
        </w:rPr>
      </w:pPr>
      <w:r w:rsidRPr="00D6134D">
        <w:rPr>
          <w:b/>
        </w:rPr>
        <w:t xml:space="preserve"> Администрация муниципального района «Сут-Хольский кожуун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A31085" w:rsidRDefault="00A31085" w:rsidP="002300E5">
      <w:pPr>
        <w:jc w:val="both"/>
      </w:pPr>
    </w:p>
    <w:p w:rsidR="00A31085" w:rsidRDefault="00A31085" w:rsidP="002300E5">
      <w:pPr>
        <w:jc w:val="both"/>
      </w:pPr>
    </w:p>
    <w:p w:rsidR="00CC5109" w:rsidRDefault="00CC5109" w:rsidP="002300E5">
      <w:pPr>
        <w:jc w:val="both"/>
      </w:pPr>
    </w:p>
    <w:p w:rsidR="00A31085" w:rsidRDefault="00A31085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8B5D7E" w:rsidRDefault="008B5D7E" w:rsidP="002300E5">
      <w:pPr>
        <w:jc w:val="both"/>
      </w:pPr>
    </w:p>
    <w:p w:rsidR="00553CD2" w:rsidRDefault="00553CD2" w:rsidP="002300E5">
      <w:pPr>
        <w:jc w:val="both"/>
      </w:pPr>
      <w:bookmarkStart w:id="0" w:name="_GoBack"/>
      <w:bookmarkEnd w:id="0"/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r w:rsidRPr="00996766">
        <w:rPr>
          <w:lang w:val="en-US"/>
        </w:rPr>
        <w:t>sut</w:t>
      </w:r>
      <w:r w:rsidRPr="00996766">
        <w:t>-</w:t>
      </w:r>
      <w:r w:rsidRPr="00996766">
        <w:rPr>
          <w:lang w:val="en-US"/>
        </w:rPr>
        <w:t>hol</w:t>
      </w:r>
      <w:r w:rsidRPr="00996766">
        <w:t>.</w:t>
      </w:r>
      <w:r w:rsidRPr="00996766">
        <w:rPr>
          <w:lang w:val="en-US"/>
        </w:rPr>
        <w:t>ru</w:t>
      </w:r>
      <w:r w:rsidRPr="00996766">
        <w:t xml:space="preserve"> а также в газете «Сут-Хол».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</w:t>
      </w:r>
      <w:r w:rsidRPr="002C5428">
        <w:lastRenderedPageBreak/>
        <w:t>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непоступление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lastRenderedPageBreak/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продажи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 xml:space="preserve">купли-продажиили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 xml:space="preserve">земельного участка заключается по цене, </w:t>
      </w:r>
      <w:r w:rsidRPr="002C5428">
        <w:lastRenderedPageBreak/>
        <w:t>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3A542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lastRenderedPageBreak/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</w:t>
      </w:r>
      <w:r w:rsidR="00D6134D">
        <w:rPr>
          <w:color w:val="000000"/>
          <w:lang w:eastAsia="ru-RU"/>
        </w:rPr>
        <w:t>ч</w:t>
      </w:r>
      <w:r w:rsidRPr="002C5428">
        <w:rPr>
          <w:color w:val="000000"/>
          <w:lang w:eastAsia="ru-RU"/>
        </w:rPr>
        <w:t>астью Документации об аукционе.</w:t>
      </w:r>
    </w:p>
    <w:p w:rsidR="002300E5" w:rsidRDefault="002300E5" w:rsidP="002300E5">
      <w:bookmarkStart w:id="1" w:name="_Toc280878562"/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0"/>
          <w:footerReference w:type="default" r:id="rId11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266A97">
        <w:rPr>
          <w:rFonts w:ascii="Times New Roman" w:hAnsi="Times New Roman" w:cs="Times New Roman"/>
        </w:rPr>
        <w:t>_______ 201_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r w:rsidRPr="000D4AF3">
        <w:rPr>
          <w:rFonts w:ascii="Times New Roman" w:hAnsi="Times New Roman" w:cs="Times New Roman"/>
          <w:b/>
        </w:rPr>
        <w:t>Ондар Дайынчы Бавуужаповича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выданного___________место выдачи_____, от  «___»________г..,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(ая)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(прописью</w:t>
      </w:r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</w:t>
      </w:r>
      <w:r w:rsidR="008500E4">
        <w:rPr>
          <w:rFonts w:ascii="Times New Roman" w:hAnsi="Times New Roman" w:cs="Times New Roman"/>
        </w:rPr>
        <w:t>40101810050049510001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Ондар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>
              <w:rPr>
                <w:rFonts w:ascii="Times New Roman" w:hAnsi="Times New Roman" w:cs="Times New Roman"/>
              </w:rPr>
              <w:t>Ондар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</w:p>
    <w:p w:rsidR="006806CD" w:rsidRDefault="006806CD" w:rsidP="006806CD">
      <w:pPr>
        <w:ind w:firstLine="708"/>
        <w:jc w:val="both"/>
      </w:pPr>
      <w:r w:rsidRPr="00D742B8">
        <w:t xml:space="preserve">. </w:t>
      </w: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Pr="000D4AF3">
        <w:rPr>
          <w:b/>
        </w:rPr>
        <w:t>Ондар Д.Б.,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(ая)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>
        <w:rPr>
          <w:b/>
          <w:sz w:val="24"/>
          <w:szCs w:val="24"/>
        </w:rPr>
        <w:t>Ондар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bookmarkStart w:id="2" w:name="_Toc279756989"/>
      <w:bookmarkStart w:id="3" w:name="_Toc280878563"/>
      <w:r w:rsidRPr="007B430A"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>с. Суг-Аксы, ул. Бурбу,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_____________201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_______________201____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«____»___________201___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_____час._____мин. «___»______________201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553CD2" w:rsidRPr="00182D8E" w:rsidRDefault="00553CD2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</w:p>
    <w:p w:rsidR="002300E5" w:rsidRPr="007B430A" w:rsidRDefault="002300E5" w:rsidP="002300E5">
      <w:pPr>
        <w:jc w:val="right"/>
      </w:pPr>
      <w:r w:rsidRPr="007B430A"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 xml:space="preserve">подписать проект договора купли-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__________(______________________)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_____час._____мин. «___»______________201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201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073" w:rsidRDefault="00B95073" w:rsidP="00123B93">
      <w:r>
        <w:separator/>
      </w:r>
    </w:p>
  </w:endnote>
  <w:endnote w:type="continuationSeparator" w:id="1">
    <w:p w:rsidR="00B95073" w:rsidRDefault="00B95073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5F" w:rsidRDefault="00936284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2D5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82D5F" w:rsidRDefault="00982D5F" w:rsidP="002300E5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5F" w:rsidRDefault="00936284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2D5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B5563">
      <w:rPr>
        <w:rStyle w:val="af4"/>
        <w:noProof/>
      </w:rPr>
      <w:t>6</w:t>
    </w:r>
    <w:r>
      <w:rPr>
        <w:rStyle w:val="af4"/>
      </w:rPr>
      <w:fldChar w:fldCharType="end"/>
    </w:r>
  </w:p>
  <w:p w:rsidR="00982D5F" w:rsidRDefault="00982D5F" w:rsidP="002300E5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073" w:rsidRDefault="00B95073" w:rsidP="00123B93">
      <w:r>
        <w:separator/>
      </w:r>
    </w:p>
  </w:footnote>
  <w:footnote w:type="continuationSeparator" w:id="1">
    <w:p w:rsidR="00B95073" w:rsidRDefault="00B95073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AAE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A3C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3D7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AA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04F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C6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CE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27F"/>
    <w:rsid w:val="001D7509"/>
    <w:rsid w:val="001D7820"/>
    <w:rsid w:val="001D7BC9"/>
    <w:rsid w:val="001D7C40"/>
    <w:rsid w:val="001D7C41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DDC"/>
    <w:rsid w:val="00222F0F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9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85F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3CA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4F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ACA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0E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42D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CCF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BD0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515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86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C70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D3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73C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4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219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0F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0E4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758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7E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3FE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84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339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D5F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501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535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6ED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0ED"/>
    <w:rsid w:val="00AE32AE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8DF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28D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CD3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073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86F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B9B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97DA0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C9F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6A1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8D4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4A2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B9A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34D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87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5E0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4CAA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9C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6C3C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29F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563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5F7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B39BC-B3D9-489B-B7AF-35806E5B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24</Pages>
  <Words>7972</Words>
  <Characters>45446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oziosutkhol@mail.ru</cp:lastModifiedBy>
  <cp:revision>24</cp:revision>
  <cp:lastPrinted>2019-05-16T10:20:00Z</cp:lastPrinted>
  <dcterms:created xsi:type="dcterms:W3CDTF">2017-04-20T06:50:00Z</dcterms:created>
  <dcterms:modified xsi:type="dcterms:W3CDTF">2020-01-09T06:00:00Z</dcterms:modified>
</cp:coreProperties>
</file>