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E5" w:rsidRDefault="002300E5" w:rsidP="002300E5"/>
    <w:tbl>
      <w:tblPr>
        <w:tblW w:w="0" w:type="auto"/>
        <w:tblLook w:val="04A0" w:firstRow="1" w:lastRow="0" w:firstColumn="1" w:lastColumn="0" w:noHBand="0" w:noVBand="1"/>
      </w:tblPr>
      <w:tblGrid>
        <w:gridCol w:w="7198"/>
        <w:gridCol w:w="7828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proofErr w:type="spellStart"/>
            <w:r w:rsidRPr="002300E5">
              <w:rPr>
                <w:szCs w:val="28"/>
              </w:rPr>
              <w:t>Сут-Хольского</w:t>
            </w:r>
            <w:proofErr w:type="spellEnd"/>
            <w:r w:rsidRPr="002300E5">
              <w:rPr>
                <w:szCs w:val="28"/>
              </w:rPr>
              <w:t xml:space="preserve"> </w:t>
            </w:r>
            <w:proofErr w:type="spellStart"/>
            <w:r w:rsidRPr="002300E5">
              <w:rPr>
                <w:szCs w:val="28"/>
              </w:rPr>
              <w:t>кожууна</w:t>
            </w:r>
            <w:proofErr w:type="spellEnd"/>
            <w:r w:rsidRPr="002300E5">
              <w:rPr>
                <w:szCs w:val="28"/>
              </w:rPr>
              <w:t xml:space="preserve"> №</w:t>
            </w:r>
            <w:r w:rsidR="00A64C15">
              <w:rPr>
                <w:szCs w:val="28"/>
              </w:rPr>
              <w:t xml:space="preserve"> 395</w:t>
            </w:r>
            <w:r w:rsidR="00FD3C56">
              <w:rPr>
                <w:szCs w:val="28"/>
              </w:rPr>
              <w:t>-П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A64C15">
              <w:rPr>
                <w:b/>
                <w:szCs w:val="28"/>
              </w:rPr>
              <w:t>_</w:t>
            </w:r>
            <w:r w:rsidR="00A64C15" w:rsidRPr="00A64C15">
              <w:rPr>
                <w:szCs w:val="28"/>
              </w:rPr>
              <w:t>05</w:t>
            </w:r>
            <w:proofErr w:type="gramStart"/>
            <w:r w:rsidR="007C7E42" w:rsidRPr="00A64C15">
              <w:rPr>
                <w:szCs w:val="28"/>
              </w:rPr>
              <w:t>_</w:t>
            </w:r>
            <w:r w:rsidR="00B91419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 </w:t>
            </w:r>
            <w:r w:rsidR="00C12311">
              <w:rPr>
                <w:szCs w:val="28"/>
              </w:rPr>
              <w:t>октября</w:t>
            </w:r>
            <w:proofErr w:type="gramEnd"/>
            <w:r w:rsidRPr="00E45756">
              <w:rPr>
                <w:szCs w:val="28"/>
              </w:rPr>
              <w:t xml:space="preserve"> 201</w:t>
            </w:r>
            <w:r w:rsidR="007C7E42">
              <w:rPr>
                <w:szCs w:val="28"/>
              </w:rPr>
              <w:t>8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proofErr w:type="gramStart"/>
      <w:r w:rsidRPr="00E45756">
        <w:rPr>
          <w:b/>
          <w:sz w:val="28"/>
          <w:szCs w:val="28"/>
        </w:rPr>
        <w:t>АУКЦИОННАЯ  ДОКУМЕНТАЦИЯ</w:t>
      </w:r>
      <w:proofErr w:type="gramEnd"/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  <w:r w:rsidRPr="00074FD3">
        <w:rPr>
          <w:b/>
          <w:sz w:val="27"/>
          <w:szCs w:val="27"/>
        </w:rPr>
        <w:t xml:space="preserve"> </w:t>
      </w:r>
    </w:p>
    <w:p w:rsidR="002300E5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</w:t>
      </w:r>
      <w:proofErr w:type="gramStart"/>
      <w:r>
        <w:rPr>
          <w:b/>
          <w:sz w:val="27"/>
          <w:szCs w:val="27"/>
        </w:rPr>
        <w:t>земельных участков</w:t>
      </w:r>
      <w:proofErr w:type="gramEnd"/>
      <w:r>
        <w:rPr>
          <w:b/>
          <w:sz w:val="27"/>
          <w:szCs w:val="27"/>
        </w:rPr>
        <w:t xml:space="preserve"> расположенных по адресу:</w:t>
      </w:r>
    </w:p>
    <w:p w:rsidR="00BF6F8D" w:rsidRDefault="00BF6F8D" w:rsidP="00191F77">
      <w:pPr>
        <w:jc w:val="center"/>
        <w:rPr>
          <w:b/>
          <w:sz w:val="27"/>
          <w:szCs w:val="27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C12311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C12311">
              <w:t>0401023:841</w:t>
            </w:r>
            <w:r w:rsidRPr="00682C91">
              <w:t xml:space="preserve">, </w:t>
            </w:r>
            <w:r w:rsidR="00116274" w:rsidRPr="00682C91">
              <w:t xml:space="preserve">адрес (местоположение): Российская Федерация, Республика Тыва, </w:t>
            </w:r>
            <w:proofErr w:type="spellStart"/>
            <w:r w:rsidR="00116274" w:rsidRPr="00682C91">
              <w:t>Сут-Холь</w:t>
            </w:r>
            <w:r w:rsidR="00D430B0">
              <w:t>ский</w:t>
            </w:r>
            <w:proofErr w:type="spellEnd"/>
            <w:r w:rsidR="00D430B0">
              <w:t xml:space="preserve"> район</w:t>
            </w:r>
            <w:r w:rsidR="000712EE" w:rsidRPr="00682C91">
              <w:t>, с</w:t>
            </w:r>
            <w:r w:rsidR="007F0D62">
              <w:t>.</w:t>
            </w:r>
            <w:r w:rsidR="000712EE" w:rsidRPr="00682C91">
              <w:t xml:space="preserve"> </w:t>
            </w:r>
            <w:proofErr w:type="spellStart"/>
            <w:r w:rsidR="00023D9B">
              <w:t>Суг-Аксы</w:t>
            </w:r>
            <w:proofErr w:type="spellEnd"/>
            <w:r w:rsidR="00023D9B">
              <w:t xml:space="preserve">, ул. </w:t>
            </w:r>
            <w:proofErr w:type="spellStart"/>
            <w:r w:rsidR="00C12311">
              <w:t>Чогаалчылар</w:t>
            </w:r>
            <w:proofErr w:type="spellEnd"/>
            <w:r w:rsidR="00C12311">
              <w:t>, д. 39/1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C12311">
              <w:t>372</w:t>
            </w:r>
            <w:r w:rsidR="000712EE"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>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</w:t>
            </w:r>
            <w:r w:rsidR="00023D9B">
              <w:t>–</w:t>
            </w:r>
            <w:r w:rsidR="000712EE" w:rsidRPr="00682C91">
              <w:t xml:space="preserve"> </w:t>
            </w:r>
            <w:r w:rsidR="00C12311">
              <w:t>предпринимательство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C12311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C12311">
              <w:t>0301014:72</w:t>
            </w:r>
            <w:r w:rsidR="00116274" w:rsidRPr="00682C91">
              <w:t xml:space="preserve">, адрес (местоположение): Российская Федерация, Республика Тыва, </w:t>
            </w:r>
            <w:proofErr w:type="spellStart"/>
            <w:r w:rsidR="00116274" w:rsidRPr="00682C91">
              <w:t>Сут-Хольский</w:t>
            </w:r>
            <w:proofErr w:type="spellEnd"/>
            <w:r w:rsidR="00116274" w:rsidRPr="00682C91">
              <w:t xml:space="preserve"> район, </w:t>
            </w:r>
            <w:r w:rsidR="0013025C">
              <w:t xml:space="preserve">с. </w:t>
            </w:r>
            <w:r w:rsidR="00C12311">
              <w:t>Бора-Тайга, ул. Кара-Сал Павел, д. 33 кв. 1</w:t>
            </w:r>
            <w:r w:rsidR="000712EE" w:rsidRPr="00682C91">
              <w:t xml:space="preserve">, общей площадью </w:t>
            </w:r>
            <w:r w:rsidR="00C12311">
              <w:t>882</w:t>
            </w:r>
            <w:r w:rsidR="0025382C">
              <w:t xml:space="preserve"> </w:t>
            </w:r>
            <w:proofErr w:type="spellStart"/>
            <w:r w:rsidR="00116274" w:rsidRPr="00682C91">
              <w:t>кв.м</w:t>
            </w:r>
            <w:proofErr w:type="spellEnd"/>
            <w:r w:rsidR="00116274" w:rsidRPr="00682C91">
              <w:t xml:space="preserve">., </w:t>
            </w:r>
            <w:r w:rsidR="0013025C" w:rsidRPr="00682C91">
              <w:t xml:space="preserve">категория земель – земли населенных пунктов, разрешенным использованием </w:t>
            </w:r>
            <w:r w:rsidR="00C12311">
              <w:t>–</w:t>
            </w:r>
            <w:r w:rsidR="0013025C" w:rsidRPr="00682C91">
              <w:t xml:space="preserve"> </w:t>
            </w:r>
            <w:r w:rsidR="00C12311">
              <w:t>для ведения личного подсобного хозяйства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C12311">
            <w:pPr>
              <w:spacing w:before="100" w:beforeAutospacing="1"/>
              <w:ind w:firstLine="35"/>
            </w:pPr>
            <w:r w:rsidRPr="00682C91">
              <w:t xml:space="preserve">Земельный участок </w:t>
            </w:r>
            <w:r w:rsidR="00116274" w:rsidRPr="00682C91">
              <w:t xml:space="preserve">с кадастровым номером </w:t>
            </w:r>
            <w:r w:rsidR="000712EE" w:rsidRPr="00682C91">
              <w:t>17:09:</w:t>
            </w:r>
            <w:r w:rsidR="00C12311">
              <w:t>0803001:179</w:t>
            </w:r>
            <w:r w:rsidR="002A0465">
              <w:t>,</w:t>
            </w:r>
            <w:r w:rsidR="00116274" w:rsidRPr="00682C91">
              <w:t xml:space="preserve"> адрес (местоположение): Российская Федерация, </w:t>
            </w:r>
            <w:proofErr w:type="spellStart"/>
            <w:r w:rsidR="00116274" w:rsidRPr="00682C91">
              <w:t>Сут-Хольский</w:t>
            </w:r>
            <w:proofErr w:type="spellEnd"/>
            <w:r w:rsidR="00116274" w:rsidRPr="00682C91">
              <w:t xml:space="preserve"> район, </w:t>
            </w:r>
            <w:r w:rsidR="00FB47C2">
              <w:t xml:space="preserve">с. </w:t>
            </w:r>
            <w:proofErr w:type="spellStart"/>
            <w:r w:rsidR="00C12311">
              <w:t>Ишкин</w:t>
            </w:r>
            <w:proofErr w:type="spellEnd"/>
            <w:r w:rsidR="00C12311">
              <w:t xml:space="preserve">, м. </w:t>
            </w:r>
            <w:proofErr w:type="spellStart"/>
            <w:r w:rsidR="00C12311">
              <w:t>Тоштуг-Алаак</w:t>
            </w:r>
            <w:proofErr w:type="spellEnd"/>
            <w:r w:rsidR="0025382C">
              <w:t>,</w:t>
            </w:r>
            <w:r w:rsidR="000712EE" w:rsidRPr="00682C91">
              <w:t xml:space="preserve"> общей площадью </w:t>
            </w:r>
            <w:r w:rsidR="00C12311">
              <w:t>100000</w:t>
            </w:r>
            <w:r w:rsidR="000712EE" w:rsidRPr="00682C91">
              <w:t xml:space="preserve"> </w:t>
            </w:r>
            <w:proofErr w:type="spellStart"/>
            <w:r w:rsidR="00116274" w:rsidRPr="00682C91">
              <w:t>кв.м</w:t>
            </w:r>
            <w:proofErr w:type="spellEnd"/>
            <w:r w:rsidR="00116274" w:rsidRPr="00682C91">
              <w:t xml:space="preserve">., </w:t>
            </w:r>
            <w:r w:rsidR="00FB47C2" w:rsidRPr="00682C91">
              <w:t xml:space="preserve">категория земель – земли </w:t>
            </w:r>
            <w:r w:rsidR="00C12311">
              <w:t>сельскохозяйственного назначения</w:t>
            </w:r>
            <w:r w:rsidR="00FB47C2" w:rsidRPr="00682C91">
              <w:t xml:space="preserve">, разрешенным использованием </w:t>
            </w:r>
            <w:r w:rsidR="0025382C">
              <w:t>–</w:t>
            </w:r>
            <w:r w:rsidR="00FB47C2" w:rsidRPr="00682C91">
              <w:t xml:space="preserve"> </w:t>
            </w:r>
            <w:r w:rsidR="00C12311">
              <w:t>скотоводство</w:t>
            </w:r>
          </w:p>
        </w:tc>
      </w:tr>
      <w:tr w:rsidR="005A18F5" w:rsidRPr="00682C91" w:rsidTr="00023D9B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C12311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C12311">
              <w:t>0301013:211</w:t>
            </w:r>
            <w:r w:rsidR="002A0465">
              <w:t xml:space="preserve">, </w:t>
            </w:r>
            <w:r w:rsidRPr="00682C91">
              <w:t xml:space="preserve"> адрес (местоположение): Российская Федерация, </w:t>
            </w:r>
            <w:proofErr w:type="spellStart"/>
            <w:r w:rsidRPr="00682C91">
              <w:t>Сут-Хольский</w:t>
            </w:r>
            <w:proofErr w:type="spellEnd"/>
            <w:r w:rsidRPr="00682C91">
              <w:t xml:space="preserve"> район, </w:t>
            </w:r>
            <w:r w:rsidR="00FB47C2">
              <w:t xml:space="preserve">с. </w:t>
            </w:r>
            <w:r w:rsidR="00C12311">
              <w:t xml:space="preserve">Бора-Тайга, ул. </w:t>
            </w:r>
            <w:proofErr w:type="spellStart"/>
            <w:r w:rsidR="00C12311">
              <w:t>Найырал</w:t>
            </w:r>
            <w:proofErr w:type="spellEnd"/>
            <w:r w:rsidR="00C12311">
              <w:t>, д. 5а</w:t>
            </w:r>
            <w:r w:rsidR="00E20C93">
              <w:t>,</w:t>
            </w:r>
            <w:r w:rsidRPr="00682C91">
              <w:t xml:space="preserve"> общей площадью </w:t>
            </w:r>
            <w:r w:rsidR="00C12311">
              <w:t>1500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</w:t>
            </w:r>
            <w:r w:rsidR="00FB47C2" w:rsidRPr="00682C91">
              <w:t xml:space="preserve">категория земель – </w:t>
            </w:r>
            <w:r w:rsidR="00023D9B" w:rsidRPr="00682C91">
              <w:t>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2238CD" w:rsidRPr="00682C91" w:rsidTr="00023D9B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553CD2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 w:rsidR="00553CD2">
              <w:t>0000000:301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Сут-Хольский</w:t>
            </w:r>
            <w:proofErr w:type="spellEnd"/>
            <w:r w:rsidRPr="00682C91">
              <w:t xml:space="preserve"> район, </w:t>
            </w:r>
            <w:r w:rsidR="009408A1">
              <w:t xml:space="preserve"> </w:t>
            </w:r>
            <w:r w:rsidR="00B74828">
              <w:t xml:space="preserve">с. </w:t>
            </w:r>
            <w:r w:rsidR="00133870">
              <w:t>Кызыл-Тайга, ул. Степная, д. 15</w:t>
            </w:r>
            <w:r w:rsidR="00553CD2">
              <w:t>А</w:t>
            </w:r>
            <w:r w:rsidRPr="00682C91">
              <w:t xml:space="preserve">, общей площадью </w:t>
            </w:r>
            <w:r w:rsidR="00553CD2">
              <w:t>15</w:t>
            </w:r>
            <w:r w:rsidR="0025382C">
              <w:t>00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категория земель – </w:t>
            </w:r>
            <w:r w:rsidR="00023D9B" w:rsidRPr="00682C91">
              <w:t>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055C32" w:rsidRPr="00682C91" w:rsidTr="00023D9B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BF6F8D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133870">
              <w:t>0301014:</w:t>
            </w:r>
            <w:r w:rsidR="00BF6F8D">
              <w:t>146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</w:t>
            </w:r>
            <w:r>
              <w:t>ский</w:t>
            </w:r>
            <w:proofErr w:type="spellEnd"/>
            <w:r>
              <w:t xml:space="preserve"> район</w:t>
            </w:r>
            <w:r w:rsidRPr="00682C91">
              <w:t xml:space="preserve">, </w:t>
            </w:r>
            <w:r w:rsidR="00B74828">
              <w:t xml:space="preserve">с. </w:t>
            </w:r>
            <w:r w:rsidR="00BF6F8D">
              <w:t>Бора-Тайга, ул. Кара-Сал Павел, д. 17/1</w:t>
            </w:r>
            <w:r w:rsidR="007C7E42">
              <w:t>,</w:t>
            </w:r>
            <w:r w:rsidRPr="00682C91">
              <w:t xml:space="preserve"> общей площадью  </w:t>
            </w:r>
            <w:r w:rsidR="00BF6F8D">
              <w:t>1500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</w:t>
            </w:r>
            <w:r w:rsidR="00B74828" w:rsidRPr="00682C91">
              <w:t xml:space="preserve">категория земель – </w:t>
            </w:r>
            <w:r w:rsidR="00023D9B" w:rsidRPr="00682C91">
              <w:t>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553CD2" w:rsidRPr="00682C91" w:rsidTr="00023D9B">
        <w:tc>
          <w:tcPr>
            <w:tcW w:w="534" w:type="dxa"/>
            <w:shd w:val="clear" w:color="auto" w:fill="FFFFFF" w:themeFill="background1"/>
          </w:tcPr>
          <w:p w:rsidR="00553CD2" w:rsidRDefault="00553CD2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553CD2" w:rsidRDefault="00553CD2" w:rsidP="00553CD2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53CD2" w:rsidRPr="00682C91" w:rsidRDefault="00553CD2" w:rsidP="00553CD2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>
              <w:t>0401023:1036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</w:t>
            </w:r>
            <w:r>
              <w:t>ский</w:t>
            </w:r>
            <w:proofErr w:type="spellEnd"/>
            <w:r>
              <w:t xml:space="preserve"> район</w:t>
            </w:r>
            <w:r w:rsidRPr="00682C91">
              <w:t xml:space="preserve">, </w:t>
            </w:r>
            <w:r>
              <w:t xml:space="preserve">с. </w:t>
            </w:r>
            <w:proofErr w:type="spellStart"/>
            <w:r>
              <w:t>Суг-Аксы</w:t>
            </w:r>
            <w:proofErr w:type="spellEnd"/>
            <w:r>
              <w:t xml:space="preserve">, ул. </w:t>
            </w:r>
            <w:proofErr w:type="spellStart"/>
            <w:r>
              <w:t>Хемчик</w:t>
            </w:r>
            <w:proofErr w:type="spellEnd"/>
            <w:r>
              <w:t>, д. 7,</w:t>
            </w:r>
            <w:r w:rsidRPr="00682C91">
              <w:t xml:space="preserve"> общей площадью  </w:t>
            </w:r>
            <w:r>
              <w:t>1028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>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</w:tbl>
    <w:p w:rsidR="00BF6F8D" w:rsidRDefault="00BF6F8D" w:rsidP="00AB5974">
      <w:pPr>
        <w:jc w:val="center"/>
        <w:rPr>
          <w:b/>
          <w:sz w:val="20"/>
          <w:szCs w:val="20"/>
        </w:rPr>
      </w:pPr>
    </w:p>
    <w:p w:rsidR="00AB5974" w:rsidRPr="00BF6F8D" w:rsidRDefault="002300E5" w:rsidP="00AB5974">
      <w:pPr>
        <w:jc w:val="center"/>
        <w:rPr>
          <w:b/>
          <w:sz w:val="20"/>
          <w:szCs w:val="20"/>
        </w:rPr>
      </w:pPr>
      <w:r w:rsidRPr="00BF6F8D">
        <w:rPr>
          <w:b/>
          <w:sz w:val="20"/>
          <w:szCs w:val="20"/>
        </w:rPr>
        <w:t xml:space="preserve">Организатор аукциона: </w:t>
      </w:r>
      <w:proofErr w:type="gramStart"/>
      <w:r w:rsidRPr="00BF6F8D">
        <w:rPr>
          <w:b/>
          <w:sz w:val="20"/>
          <w:szCs w:val="20"/>
        </w:rPr>
        <w:t>Администрация  муниципального</w:t>
      </w:r>
      <w:proofErr w:type="gramEnd"/>
      <w:r w:rsidRPr="00BF6F8D">
        <w:rPr>
          <w:b/>
          <w:sz w:val="20"/>
          <w:szCs w:val="20"/>
        </w:rPr>
        <w:t xml:space="preserve"> района «</w:t>
      </w:r>
      <w:proofErr w:type="spellStart"/>
      <w:r w:rsidRPr="00BF6F8D">
        <w:rPr>
          <w:b/>
          <w:sz w:val="20"/>
          <w:szCs w:val="20"/>
        </w:rPr>
        <w:t>Сут-Хольский</w:t>
      </w:r>
      <w:proofErr w:type="spellEnd"/>
      <w:r w:rsidRPr="00BF6F8D">
        <w:rPr>
          <w:b/>
          <w:sz w:val="20"/>
          <w:szCs w:val="20"/>
        </w:rPr>
        <w:t xml:space="preserve"> </w:t>
      </w:r>
      <w:proofErr w:type="spellStart"/>
      <w:r w:rsidRPr="00BF6F8D">
        <w:rPr>
          <w:b/>
          <w:sz w:val="20"/>
          <w:szCs w:val="20"/>
        </w:rPr>
        <w:t>кожуун</w:t>
      </w:r>
      <w:proofErr w:type="spellEnd"/>
      <w:r w:rsidRPr="00BF6F8D">
        <w:rPr>
          <w:b/>
          <w:sz w:val="20"/>
          <w:szCs w:val="20"/>
        </w:rPr>
        <w:t xml:space="preserve"> Республики Тыва»</w:t>
      </w:r>
    </w:p>
    <w:p w:rsidR="002300E5" w:rsidRPr="00BF6F8D" w:rsidRDefault="002300E5" w:rsidP="00AB5974">
      <w:pPr>
        <w:rPr>
          <w:sz w:val="20"/>
          <w:szCs w:val="20"/>
        </w:rPr>
      </w:pPr>
      <w:r w:rsidRPr="00BF6F8D">
        <w:rPr>
          <w:sz w:val="20"/>
          <w:szCs w:val="20"/>
        </w:rPr>
        <w:t>Дата нач</w:t>
      </w:r>
      <w:r w:rsidR="00EB705D" w:rsidRPr="00BF6F8D">
        <w:rPr>
          <w:sz w:val="20"/>
          <w:szCs w:val="20"/>
        </w:rPr>
        <w:t>а</w:t>
      </w:r>
      <w:r w:rsidR="000712EE" w:rsidRPr="00BF6F8D">
        <w:rPr>
          <w:sz w:val="20"/>
          <w:szCs w:val="20"/>
        </w:rPr>
        <w:t xml:space="preserve">ла приема </w:t>
      </w:r>
      <w:proofErr w:type="gramStart"/>
      <w:r w:rsidR="000712EE" w:rsidRPr="00BF6F8D">
        <w:rPr>
          <w:sz w:val="20"/>
          <w:szCs w:val="20"/>
        </w:rPr>
        <w:t xml:space="preserve">заявок:   </w:t>
      </w:r>
      <w:proofErr w:type="gramEnd"/>
      <w:r w:rsidR="000712EE" w:rsidRPr="00BF6F8D">
        <w:rPr>
          <w:sz w:val="20"/>
          <w:szCs w:val="20"/>
        </w:rPr>
        <w:t xml:space="preserve">         </w:t>
      </w:r>
      <w:r w:rsidR="008E515E" w:rsidRPr="00BF6F8D">
        <w:rPr>
          <w:sz w:val="20"/>
          <w:szCs w:val="20"/>
        </w:rPr>
        <w:t>0</w:t>
      </w:r>
      <w:r w:rsidR="00A64C15">
        <w:rPr>
          <w:sz w:val="20"/>
          <w:szCs w:val="20"/>
        </w:rPr>
        <w:t>5</w:t>
      </w:r>
      <w:r w:rsidR="008E515E" w:rsidRPr="00BF6F8D">
        <w:rPr>
          <w:sz w:val="20"/>
          <w:szCs w:val="20"/>
        </w:rPr>
        <w:t>.10.2018</w:t>
      </w:r>
      <w:r w:rsidRPr="00BF6F8D">
        <w:rPr>
          <w:sz w:val="20"/>
          <w:szCs w:val="20"/>
        </w:rPr>
        <w:t>г.  с 09.00ч.  до 18.00ч.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BF6F8D">
        <w:rPr>
          <w:sz w:val="20"/>
          <w:szCs w:val="20"/>
        </w:rPr>
        <w:t xml:space="preserve">Дата окончания приема </w:t>
      </w:r>
      <w:proofErr w:type="gramStart"/>
      <w:r w:rsidRPr="00BF6F8D">
        <w:rPr>
          <w:sz w:val="20"/>
          <w:szCs w:val="20"/>
        </w:rPr>
        <w:t xml:space="preserve">заявок:   </w:t>
      </w:r>
      <w:proofErr w:type="gramEnd"/>
      <w:r w:rsidRPr="00BF6F8D">
        <w:rPr>
          <w:sz w:val="20"/>
          <w:szCs w:val="20"/>
        </w:rPr>
        <w:t xml:space="preserve"> </w:t>
      </w:r>
      <w:r w:rsidR="00404C30" w:rsidRPr="00BF6F8D">
        <w:rPr>
          <w:sz w:val="20"/>
          <w:szCs w:val="20"/>
        </w:rPr>
        <w:t xml:space="preserve"> </w:t>
      </w:r>
      <w:r w:rsidR="00873C10" w:rsidRPr="00BF6F8D">
        <w:rPr>
          <w:sz w:val="20"/>
          <w:szCs w:val="20"/>
        </w:rPr>
        <w:t xml:space="preserve"> </w:t>
      </w:r>
      <w:r w:rsidR="008E515E" w:rsidRPr="00BF6F8D">
        <w:rPr>
          <w:sz w:val="20"/>
          <w:szCs w:val="20"/>
        </w:rPr>
        <w:t>0</w:t>
      </w:r>
      <w:r w:rsidR="00A64C15">
        <w:rPr>
          <w:sz w:val="20"/>
          <w:szCs w:val="20"/>
        </w:rPr>
        <w:t>3</w:t>
      </w:r>
      <w:r w:rsidR="008E515E" w:rsidRPr="00BF6F8D">
        <w:rPr>
          <w:sz w:val="20"/>
          <w:szCs w:val="20"/>
        </w:rPr>
        <w:t>.11</w:t>
      </w:r>
      <w:r w:rsidR="00C56176" w:rsidRPr="00BF6F8D">
        <w:rPr>
          <w:sz w:val="20"/>
          <w:szCs w:val="20"/>
        </w:rPr>
        <w:t>.2018</w:t>
      </w:r>
      <w:r w:rsidRPr="00BF6F8D">
        <w:rPr>
          <w:sz w:val="20"/>
          <w:szCs w:val="20"/>
        </w:rPr>
        <w:t xml:space="preserve">г.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BF6F8D">
        <w:rPr>
          <w:sz w:val="20"/>
          <w:szCs w:val="20"/>
        </w:rPr>
        <w:t xml:space="preserve">Дата </w:t>
      </w:r>
      <w:proofErr w:type="gramStart"/>
      <w:r w:rsidRPr="00BF6F8D">
        <w:rPr>
          <w:sz w:val="20"/>
          <w:szCs w:val="20"/>
        </w:rPr>
        <w:t>аукциона</w:t>
      </w:r>
      <w:r w:rsidRPr="00A64C15">
        <w:rPr>
          <w:sz w:val="20"/>
          <w:szCs w:val="20"/>
        </w:rPr>
        <w:t xml:space="preserve">:   </w:t>
      </w:r>
      <w:proofErr w:type="gramEnd"/>
      <w:r w:rsidRPr="00A64C15">
        <w:rPr>
          <w:sz w:val="20"/>
          <w:szCs w:val="20"/>
        </w:rPr>
        <w:t xml:space="preserve">                              </w:t>
      </w:r>
      <w:r w:rsidR="00A64C15" w:rsidRPr="00A64C15">
        <w:rPr>
          <w:sz w:val="20"/>
          <w:szCs w:val="20"/>
        </w:rPr>
        <w:t>12</w:t>
      </w:r>
      <w:r w:rsidR="008E515E" w:rsidRPr="00BF6F8D">
        <w:rPr>
          <w:color w:val="000000" w:themeColor="text1"/>
          <w:sz w:val="20"/>
          <w:szCs w:val="20"/>
        </w:rPr>
        <w:t>.11</w:t>
      </w:r>
      <w:r w:rsidR="008E515E" w:rsidRPr="00BF6F8D">
        <w:rPr>
          <w:color w:val="FF0000"/>
          <w:sz w:val="20"/>
          <w:szCs w:val="20"/>
        </w:rPr>
        <w:t>.</w:t>
      </w:r>
      <w:r w:rsidR="00A11ECE" w:rsidRPr="00BF6F8D">
        <w:rPr>
          <w:sz w:val="20"/>
          <w:szCs w:val="20"/>
        </w:rPr>
        <w:t>2018</w:t>
      </w:r>
      <w:r w:rsidR="00804CC7" w:rsidRPr="00BF6F8D">
        <w:rPr>
          <w:sz w:val="20"/>
          <w:szCs w:val="20"/>
        </w:rPr>
        <w:t>г.</w:t>
      </w:r>
      <w:r w:rsidRPr="00BF6F8D">
        <w:rPr>
          <w:sz w:val="20"/>
          <w:szCs w:val="20"/>
        </w:rPr>
        <w:t xml:space="preserve"> в  10.00ч.                      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9B5AFB" w:rsidRDefault="009B5AFB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Сут-Хольский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Суг-Аксы</w:t>
      </w:r>
      <w:proofErr w:type="spellEnd"/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</w:t>
      </w:r>
      <w:r w:rsidR="007C7E42">
        <w:rPr>
          <w:b/>
        </w:rPr>
        <w:t>8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  <w:r>
        <w:rPr>
          <w:b/>
        </w:rPr>
        <w:t xml:space="preserve"> 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proofErr w:type="gramStart"/>
      <w:r w:rsidRPr="00E45F59">
        <w:rPr>
          <w:b/>
        </w:rPr>
        <w:t>земельных  участков</w:t>
      </w:r>
      <w:proofErr w:type="gramEnd"/>
      <w:r w:rsidRPr="00E45F59">
        <w:rPr>
          <w:b/>
        </w:rPr>
        <w:t>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</w:t>
      </w:r>
      <w:proofErr w:type="spellStart"/>
      <w:r>
        <w:rPr>
          <w:b/>
        </w:rPr>
        <w:t>Сут-Хольский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>муниципального района «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</w:t>
      </w:r>
      <w:r w:rsidRPr="00E45F59">
        <w:t xml:space="preserve">проводит аукцион, </w:t>
      </w:r>
      <w:proofErr w:type="gramStart"/>
      <w:r w:rsidRPr="00E45F59">
        <w:t>открытый  по</w:t>
      </w:r>
      <w:proofErr w:type="gramEnd"/>
      <w:r w:rsidRPr="00E45F59">
        <w:t xml:space="preserve">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</w:t>
      </w:r>
      <w:proofErr w:type="spellStart"/>
      <w:r>
        <w:t>Сут-Хольском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Pr="00E45F59"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</w:t>
      </w:r>
      <w:proofErr w:type="spellStart"/>
      <w:r w:rsidRPr="002238CD">
        <w:rPr>
          <w:shd w:val="clear" w:color="auto" w:fill="FFFFFF"/>
        </w:rPr>
        <w:t>Сут-Хольск</w:t>
      </w:r>
      <w:r w:rsidR="00830E2B" w:rsidRPr="002238CD">
        <w:rPr>
          <w:shd w:val="clear" w:color="auto" w:fill="FFFFFF"/>
        </w:rPr>
        <w:t>ий</w:t>
      </w:r>
      <w:proofErr w:type="spellEnd"/>
      <w:r w:rsidR="00830E2B" w:rsidRPr="002238CD">
        <w:rPr>
          <w:shd w:val="clear" w:color="auto" w:fill="FFFFFF"/>
        </w:rPr>
        <w:t xml:space="preserve"> </w:t>
      </w:r>
      <w:proofErr w:type="spellStart"/>
      <w:r w:rsidR="00830E2B" w:rsidRPr="002238CD">
        <w:rPr>
          <w:shd w:val="clear" w:color="auto" w:fill="FFFFFF"/>
        </w:rPr>
        <w:t>кожуун</w:t>
      </w:r>
      <w:proofErr w:type="spellEnd"/>
      <w:r w:rsidR="00830E2B" w:rsidRPr="002238CD">
        <w:rPr>
          <w:shd w:val="clear" w:color="auto" w:fill="FFFFFF"/>
        </w:rPr>
        <w:t xml:space="preserve"> Республики Тыва» от </w:t>
      </w:r>
      <w:r w:rsidR="00EB4ABE" w:rsidRPr="002238CD">
        <w:rPr>
          <w:shd w:val="clear" w:color="auto" w:fill="FFFFFF"/>
        </w:rPr>
        <w:t>«</w:t>
      </w:r>
      <w:r w:rsidR="00804CC7">
        <w:rPr>
          <w:shd w:val="clear" w:color="auto" w:fill="FFFFFF"/>
        </w:rPr>
        <w:t>_</w:t>
      </w:r>
      <w:r w:rsidR="00A64C15">
        <w:rPr>
          <w:shd w:val="clear" w:color="auto" w:fill="FFFFFF"/>
        </w:rPr>
        <w:t>05</w:t>
      </w:r>
      <w:proofErr w:type="gramStart"/>
      <w:r w:rsidR="007F0D62">
        <w:rPr>
          <w:shd w:val="clear" w:color="auto" w:fill="FFFFFF"/>
        </w:rPr>
        <w:t>_</w:t>
      </w:r>
      <w:r w:rsidR="004C36A3">
        <w:rPr>
          <w:shd w:val="clear" w:color="auto" w:fill="FFFFFF"/>
        </w:rPr>
        <w:t xml:space="preserve"> </w:t>
      </w:r>
      <w:r w:rsidR="00EB4ABE" w:rsidRPr="002238CD">
        <w:rPr>
          <w:shd w:val="clear" w:color="auto" w:fill="FFFFFF"/>
        </w:rPr>
        <w:t>»</w:t>
      </w:r>
      <w:proofErr w:type="gramEnd"/>
      <w:r w:rsidR="006A2CC2" w:rsidRPr="002238CD">
        <w:rPr>
          <w:shd w:val="clear" w:color="auto" w:fill="FFFFFF"/>
        </w:rPr>
        <w:t xml:space="preserve"> </w:t>
      </w:r>
      <w:r w:rsidR="008E515E">
        <w:rPr>
          <w:shd w:val="clear" w:color="auto" w:fill="FFFFFF"/>
        </w:rPr>
        <w:t>октября</w:t>
      </w:r>
      <w:r w:rsidR="006A2CC2" w:rsidRPr="002238CD">
        <w:rPr>
          <w:shd w:val="clear" w:color="auto" w:fill="FFFFFF"/>
        </w:rPr>
        <w:t xml:space="preserve"> </w:t>
      </w:r>
      <w:r w:rsidR="002E0095">
        <w:rPr>
          <w:shd w:val="clear" w:color="auto" w:fill="FFFFFF"/>
        </w:rPr>
        <w:t>201</w:t>
      </w:r>
      <w:r w:rsidR="00A11ECE">
        <w:rPr>
          <w:shd w:val="clear" w:color="auto" w:fill="FFFFFF"/>
        </w:rPr>
        <w:t>8</w:t>
      </w:r>
      <w:r w:rsidR="002E0095">
        <w:rPr>
          <w:shd w:val="clear" w:color="auto" w:fill="FFFFFF"/>
        </w:rPr>
        <w:t xml:space="preserve">г. </w:t>
      </w:r>
      <w:r w:rsidR="00055C32">
        <w:rPr>
          <w:shd w:val="clear" w:color="auto" w:fill="FFFFFF"/>
        </w:rPr>
        <w:t>№ _</w:t>
      </w:r>
      <w:r w:rsidR="00A64C15">
        <w:rPr>
          <w:shd w:val="clear" w:color="auto" w:fill="FFFFFF"/>
        </w:rPr>
        <w:t>395</w:t>
      </w:r>
      <w:bookmarkStart w:id="0" w:name="_GoBack"/>
      <w:bookmarkEnd w:id="0"/>
      <w:r w:rsidR="00055C32">
        <w:rPr>
          <w:shd w:val="clear" w:color="auto" w:fill="FFFFFF"/>
        </w:rPr>
        <w:t>_</w:t>
      </w:r>
      <w:r w:rsidR="002E7A26">
        <w:rPr>
          <w:shd w:val="clear" w:color="auto" w:fill="FFFFFF"/>
        </w:rPr>
        <w:t>-П</w:t>
      </w:r>
      <w:r w:rsidRPr="002238CD">
        <w:rPr>
          <w:b/>
        </w:rPr>
        <w:t xml:space="preserve">    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 xml:space="preserve">Площадь, </w:t>
            </w:r>
            <w:proofErr w:type="spellStart"/>
            <w:r w:rsidRPr="00C94247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</w:t>
            </w:r>
            <w:proofErr w:type="spellStart"/>
            <w:r w:rsidRPr="00C94247">
              <w:rPr>
                <w:b/>
                <w:sz w:val="22"/>
                <w:szCs w:val="22"/>
                <w:lang w:eastAsia="ru-RU"/>
              </w:rPr>
              <w:t>тыс.руб</w:t>
            </w:r>
            <w:proofErr w:type="spellEnd"/>
            <w:r w:rsidRPr="00C94247">
              <w:rPr>
                <w:b/>
                <w:sz w:val="22"/>
                <w:szCs w:val="22"/>
                <w:lang w:eastAsia="ru-RU"/>
              </w:rPr>
              <w:t>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C56176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7548" w:rsidRDefault="00C56176" w:rsidP="008E515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</w:t>
            </w:r>
            <w:r>
              <w:t>Хольский</w:t>
            </w:r>
            <w:proofErr w:type="spellEnd"/>
            <w:r>
              <w:t xml:space="preserve"> район, с. </w:t>
            </w:r>
            <w:proofErr w:type="spellStart"/>
            <w:r>
              <w:t>Суг-Аксы</w:t>
            </w:r>
            <w:proofErr w:type="spellEnd"/>
            <w:r>
              <w:t xml:space="preserve">, ул. </w:t>
            </w:r>
            <w:proofErr w:type="spellStart"/>
            <w:r w:rsidR="008E515E">
              <w:t>Чогаалчылар</w:t>
            </w:r>
            <w:proofErr w:type="spellEnd"/>
            <w:r w:rsidR="008E515E">
              <w:t xml:space="preserve">, </w:t>
            </w:r>
          </w:p>
          <w:p w:rsidR="00C56176" w:rsidRPr="00F46DD2" w:rsidRDefault="008E515E" w:rsidP="008E515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д. 39/1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8E515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8E515E">
              <w:t>0401023:841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E515E" w:rsidRDefault="008E515E" w:rsidP="008E515E"/>
          <w:p w:rsidR="00C56176" w:rsidRPr="00F46DD2" w:rsidRDefault="008E515E" w:rsidP="008E515E">
            <w:r>
              <w:t>предпринимательство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8E515E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8E515E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8E515E" w:rsidP="00C5617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04CC7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5F754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</w:t>
            </w:r>
            <w:r>
              <w:t>Хольский</w:t>
            </w:r>
            <w:proofErr w:type="spellEnd"/>
            <w:r>
              <w:t xml:space="preserve"> район, с. </w:t>
            </w:r>
            <w:r w:rsidR="005F7548">
              <w:t>Бора-Тайга, ул. Кара-Сал Павел, д. 33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5F754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5F7548">
              <w:t>0301014:72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5F7548">
            <w:r w:rsidRPr="00F46DD2">
              <w:t xml:space="preserve">для </w:t>
            </w:r>
            <w:r w:rsidR="005F7548">
              <w:t>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5F7548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BF6F8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BF6F8D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11266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r w:rsidR="00BF6F8D">
              <w:t xml:space="preserve">Бора-Тайга, ул. </w:t>
            </w:r>
            <w:proofErr w:type="spellStart"/>
            <w:r w:rsidR="00BF6F8D">
              <w:t>Найырал</w:t>
            </w:r>
            <w:proofErr w:type="spellEnd"/>
            <w:r w:rsidR="00BF6F8D">
              <w:t>, д. 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BF6F8D">
              <w:t>0301013:211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BF6F8D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BF6F8D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BF6F8D" w:rsidP="00A1126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A11266" w:rsidRPr="00F46DD2" w:rsidRDefault="00A11266" w:rsidP="00A11266">
            <w:pPr>
              <w:rPr>
                <w:lang w:eastAsia="ru-RU"/>
              </w:rPr>
            </w:pPr>
          </w:p>
          <w:p w:rsidR="00A11266" w:rsidRPr="00F46DD2" w:rsidRDefault="00A11266" w:rsidP="00A11266"/>
        </w:tc>
      </w:tr>
      <w:tr w:rsidR="00DA4F53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6F8D" w:rsidRDefault="00DA4F53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</w:p>
          <w:p w:rsidR="00DA4F53" w:rsidRPr="00F46DD2" w:rsidRDefault="00DA4F53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 xml:space="preserve">с. </w:t>
            </w:r>
            <w:proofErr w:type="spellStart"/>
            <w:r w:rsidR="00BF6F8D">
              <w:t>Ишкин</w:t>
            </w:r>
            <w:proofErr w:type="spellEnd"/>
            <w:r w:rsidR="00BF6F8D">
              <w:t xml:space="preserve">, м. </w:t>
            </w:r>
            <w:proofErr w:type="spellStart"/>
            <w:r w:rsidR="00BF6F8D">
              <w:t>Тоштуг-Алаак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BF6F8D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BF6F8D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BF6F8D">
              <w:t>0803001:179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F6F8D" w:rsidRDefault="00BF6F8D" w:rsidP="00DA4F53"/>
          <w:p w:rsidR="00BF6F8D" w:rsidRDefault="00BF6F8D" w:rsidP="00DA4F53"/>
          <w:p w:rsidR="00DA4F53" w:rsidRDefault="00BF6F8D" w:rsidP="00DA4F53">
            <w:r>
              <w:t>скотоводство</w:t>
            </w:r>
          </w:p>
          <w:p w:rsidR="00DA4F53" w:rsidRPr="00F46DD2" w:rsidRDefault="00DA4F53" w:rsidP="00DA4F5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BF6F8D" w:rsidP="00BF6F8D">
            <w:pPr>
              <w:suppressAutoHyphens w:val="0"/>
              <w:autoSpaceDE w:val="0"/>
              <w:autoSpaceDN w:val="0"/>
              <w:adjustRightInd w:val="0"/>
              <w:outlineLvl w:val="1"/>
            </w:pPr>
            <w:r>
              <w:t xml:space="preserve"> 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553CD2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553CD2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27C68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r w:rsidR="00BF6F8D">
              <w:t>Бора-Тайга, ул. Кара-Сал Павел, д. 17/1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BF6F8D">
              <w:t>0301014:146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Default="00D27C68" w:rsidP="00D27C68">
            <w:r>
              <w:t>для индивидуального жилищного строительства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A11266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BF6F8D"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BF6F8D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112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BF6F8D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A11266">
              <w:rPr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27C68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r w:rsidR="00553CD2">
              <w:t>Кызыл-Тайга, ул. Степная, д. 15А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553CD2">
              <w:t>0000000:301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Default="00D27C68" w:rsidP="00D27C68">
            <w:r>
              <w:t>для индивидуального жилищного строительства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553CD2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BF6F8D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  <w:r w:rsidR="00A11266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BF6F8D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C01866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553CD2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3CD2" w:rsidRPr="00F46DD2" w:rsidRDefault="00553CD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3CD2" w:rsidRPr="00F46DD2" w:rsidRDefault="00553CD2" w:rsidP="00553CD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3CD2" w:rsidRPr="00F46DD2" w:rsidRDefault="00553CD2" w:rsidP="00553CD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Pr="00F46DD2" w:rsidRDefault="00553CD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proofErr w:type="spellStart"/>
            <w:r>
              <w:t>Суг-Аксы</w:t>
            </w:r>
            <w:proofErr w:type="spellEnd"/>
            <w:r>
              <w:t xml:space="preserve">, ул. </w:t>
            </w:r>
            <w:proofErr w:type="spellStart"/>
            <w:r>
              <w:t>Хемчик</w:t>
            </w:r>
            <w:proofErr w:type="spellEnd"/>
            <w:r>
              <w:t>, д.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Pr="00F46DD2" w:rsidRDefault="00553CD2" w:rsidP="00553CD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Pr="00553CD2" w:rsidRDefault="00553CD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17:09:0401023:1036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3CD2" w:rsidRDefault="00553CD2" w:rsidP="00553CD2">
            <w:r>
              <w:t>для индивидуального жилищного строительства</w:t>
            </w:r>
          </w:p>
          <w:p w:rsidR="00553CD2" w:rsidRPr="00F46DD2" w:rsidRDefault="00553CD2" w:rsidP="00553CD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Default="00553CD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Pr="00F46DD2" w:rsidRDefault="00553CD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Pr="00F46DD2" w:rsidRDefault="00553CD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Default="00553CD2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3CD2" w:rsidRDefault="00553CD2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CD2" w:rsidRPr="00C01866" w:rsidRDefault="00553CD2" w:rsidP="00553CD2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  <w:r w:rsidRPr="008B3EF6">
        <w:rPr>
          <w:b/>
        </w:rPr>
        <w:t xml:space="preserve">  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iCs/>
        </w:rPr>
        <w:t xml:space="preserve">        </w:t>
      </w:r>
      <w:r w:rsidRPr="008B3EF6">
        <w:rPr>
          <w:b/>
          <w:bCs/>
          <w:color w:val="000000"/>
        </w:rPr>
        <w:t xml:space="preserve">Аукцион    на    право    заключения    </w:t>
      </w:r>
      <w:proofErr w:type="gramStart"/>
      <w:r w:rsidRPr="008B3EF6">
        <w:rPr>
          <w:b/>
          <w:bCs/>
          <w:color w:val="000000"/>
        </w:rPr>
        <w:t>договора  аренды</w:t>
      </w:r>
      <w:proofErr w:type="gramEnd"/>
      <w:r w:rsidRPr="008B3EF6">
        <w:rPr>
          <w:b/>
          <w:bCs/>
          <w:color w:val="000000"/>
        </w:rPr>
        <w:t xml:space="preserve">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 Участник аукциона после объявления аукционистом начальной цены предмета аукциона поднимает карточку в случае, если он согласен заключить </w:t>
      </w:r>
      <w:proofErr w:type="gramStart"/>
      <w:r w:rsidRPr="00E45F59">
        <w:rPr>
          <w:color w:val="000000"/>
        </w:rPr>
        <w:t>договор  по</w:t>
      </w:r>
      <w:proofErr w:type="gramEnd"/>
      <w:r w:rsidRPr="00E45F59">
        <w:rPr>
          <w:color w:val="000000"/>
        </w:rPr>
        <w:t xml:space="preserve">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lastRenderedPageBreak/>
        <w:t xml:space="preserve">-   если после троекратного объявления очередной стоимости купли- </w:t>
      </w:r>
      <w:proofErr w:type="gramStart"/>
      <w:r w:rsidRPr="00D505B5">
        <w:rPr>
          <w:color w:val="000000"/>
        </w:rPr>
        <w:t>продажи  земельного</w:t>
      </w:r>
      <w:proofErr w:type="gramEnd"/>
      <w:r w:rsidRPr="00D505B5">
        <w:rPr>
          <w:color w:val="000000"/>
        </w:rPr>
        <w:t xml:space="preserve">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 xml:space="preserve">признается Участник аукциона, предложивший наибольшую стоимость </w:t>
      </w:r>
      <w:proofErr w:type="gramStart"/>
      <w:r w:rsidRPr="00D505B5">
        <w:rPr>
          <w:color w:val="000000"/>
        </w:rPr>
        <w:t>купли  продажи</w:t>
      </w:r>
      <w:proofErr w:type="gramEnd"/>
      <w:r w:rsidRPr="00D505B5">
        <w:rPr>
          <w:color w:val="000000"/>
        </w:rPr>
        <w:t xml:space="preserve">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</w:t>
      </w:r>
      <w:proofErr w:type="gramStart"/>
      <w:r w:rsidRPr="00D505B5">
        <w:rPr>
          <w:color w:val="000000"/>
        </w:rPr>
        <w:t>стоимости  земельного</w:t>
      </w:r>
      <w:proofErr w:type="gramEnd"/>
      <w:r w:rsidRPr="00D505B5">
        <w:rPr>
          <w:color w:val="000000"/>
        </w:rPr>
        <w:t xml:space="preserve">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t xml:space="preserve">     </w:t>
      </w: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proofErr w:type="spellStart"/>
      <w:r w:rsidRPr="00D505B5">
        <w:rPr>
          <w:lang w:val="en-US"/>
        </w:rPr>
        <w:t>torgi</w:t>
      </w:r>
      <w:proofErr w:type="spellEnd"/>
      <w:r w:rsidRPr="00D505B5">
        <w:t>.</w:t>
      </w:r>
      <w:proofErr w:type="spellStart"/>
      <w:r w:rsidRPr="00D505B5">
        <w:rPr>
          <w:lang w:val="en-US"/>
        </w:rPr>
        <w:t>gov</w:t>
      </w:r>
      <w:proofErr w:type="spellEnd"/>
      <w:r w:rsidRPr="00D505B5">
        <w:t>.</w:t>
      </w:r>
      <w:proofErr w:type="spellStart"/>
      <w:r w:rsidRPr="00D505B5">
        <w:rPr>
          <w:lang w:val="en-US"/>
        </w:rPr>
        <w:t>ru</w:t>
      </w:r>
      <w:proofErr w:type="spellEnd"/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 xml:space="preserve">- </w:t>
      </w:r>
      <w:proofErr w:type="gramStart"/>
      <w:r w:rsidRPr="00E45F59">
        <w:t>надлежащим образом</w:t>
      </w:r>
      <w:proofErr w:type="gramEnd"/>
      <w:r w:rsidRPr="00E45F59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lastRenderedPageBreak/>
        <w:t>5. Место приема заявок, ознакомления с информацией об объекте торгов</w:t>
      </w:r>
      <w:r w:rsidRPr="00E45F59">
        <w:t xml:space="preserve">: </w:t>
      </w:r>
      <w:r>
        <w:t>668150,</w:t>
      </w:r>
      <w:r w:rsidR="008C14DD">
        <w:t xml:space="preserve"> </w:t>
      </w:r>
      <w:r>
        <w:t xml:space="preserve">Республика </w:t>
      </w:r>
      <w:proofErr w:type="gramStart"/>
      <w:r>
        <w:t xml:space="preserve">Тыва,  </w:t>
      </w:r>
      <w:proofErr w:type="spellStart"/>
      <w:r>
        <w:t>Сут</w:t>
      </w:r>
      <w:proofErr w:type="gramEnd"/>
      <w:r>
        <w:t>-Хольский</w:t>
      </w:r>
      <w:proofErr w:type="spellEnd"/>
      <w:r>
        <w:t xml:space="preserve"> район, с. </w:t>
      </w:r>
      <w:proofErr w:type="spellStart"/>
      <w:r>
        <w:t>Суг-Аксы</w:t>
      </w:r>
      <w:proofErr w:type="spellEnd"/>
      <w:r>
        <w:t xml:space="preserve">, ул. </w:t>
      </w:r>
      <w:proofErr w:type="spellStart"/>
      <w:r>
        <w:t>Бурбу</w:t>
      </w:r>
      <w:proofErr w:type="spellEnd"/>
      <w:r>
        <w:t xml:space="preserve">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  <w:r w:rsidR="00BF6F8D">
        <w:t>:</w:t>
      </w:r>
      <w:r w:rsidRPr="00E45F59">
        <w:t xml:space="preserve"> </w:t>
      </w:r>
      <w:r w:rsidRPr="00E45F59">
        <w:rPr>
          <w:lang w:val="en-US"/>
        </w:rPr>
        <w:t>www</w:t>
      </w:r>
      <w:r w:rsidRPr="00E45F59">
        <w:t>.</w:t>
      </w:r>
      <w:proofErr w:type="spellStart"/>
      <w:r>
        <w:rPr>
          <w:lang w:val="en-US"/>
        </w:rPr>
        <w:t>sut</w:t>
      </w:r>
      <w:proofErr w:type="spellEnd"/>
      <w:r w:rsidRPr="00D36DFE">
        <w:t>-</w:t>
      </w:r>
      <w:proofErr w:type="spellStart"/>
      <w:r>
        <w:rPr>
          <w:lang w:val="en-US"/>
        </w:rPr>
        <w:t>hol</w:t>
      </w:r>
      <w:proofErr w:type="spellEnd"/>
      <w:r w:rsidRPr="003050F8">
        <w:t>.</w:t>
      </w:r>
      <w:proofErr w:type="spellStart"/>
      <w:r>
        <w:rPr>
          <w:lang w:val="en-US"/>
        </w:rPr>
        <w:t>ru</w:t>
      </w:r>
      <w:proofErr w:type="spellEnd"/>
      <w:r w:rsidRPr="00E45F59">
        <w:t xml:space="preserve"> Извещение о проведении аукциона опубликовано в газете «</w:t>
      </w:r>
      <w:proofErr w:type="spellStart"/>
      <w:r w:rsidR="008C14DD">
        <w:t>Сут-Хол</w:t>
      </w:r>
      <w:proofErr w:type="spellEnd"/>
      <w:r w:rsidRPr="00E45F59">
        <w:t>».</w:t>
      </w:r>
    </w:p>
    <w:p w:rsidR="002300E5" w:rsidRPr="000D5683" w:rsidRDefault="002300E5" w:rsidP="002300E5">
      <w:pPr>
        <w:jc w:val="both"/>
        <w:rPr>
          <w:b/>
          <w:color w:val="FF0000"/>
        </w:rPr>
      </w:pPr>
      <w:r w:rsidRPr="006220F6">
        <w:rPr>
          <w:b/>
        </w:rPr>
        <w:t>Дата начала приема заявок</w:t>
      </w:r>
      <w:r w:rsidRPr="002753A3">
        <w:t xml:space="preserve">: </w:t>
      </w:r>
      <w:r w:rsidR="00DA3F8A" w:rsidRPr="00DA3F8A">
        <w:rPr>
          <w:b/>
        </w:rPr>
        <w:t>0</w:t>
      </w:r>
      <w:r w:rsidR="00A64C15">
        <w:rPr>
          <w:b/>
        </w:rPr>
        <w:t>5</w:t>
      </w:r>
      <w:r w:rsidR="00DA3F8A" w:rsidRPr="00DA3F8A">
        <w:rPr>
          <w:b/>
        </w:rPr>
        <w:t>.10</w:t>
      </w:r>
      <w:r w:rsidR="00C56176">
        <w:rPr>
          <w:b/>
        </w:rPr>
        <w:t>.2018</w:t>
      </w:r>
      <w:r w:rsidRPr="003D16F1">
        <w:rPr>
          <w:b/>
        </w:rPr>
        <w:t xml:space="preserve"> г. с 09.00ч. до 18.00ч.</w:t>
      </w:r>
    </w:p>
    <w:p w:rsidR="002300E5" w:rsidRPr="00E45F59" w:rsidRDefault="002300E5" w:rsidP="002300E5">
      <w:pPr>
        <w:jc w:val="both"/>
      </w:pPr>
      <w:r w:rsidRPr="00E45F59">
        <w:t>Время пр</w:t>
      </w:r>
      <w:r w:rsidR="006806CD">
        <w:t xml:space="preserve">иема заявок: по рабочим дням с </w:t>
      </w:r>
      <w:r w:rsidRPr="00E45F59">
        <w:t>0</w:t>
      </w:r>
      <w:r w:rsidR="006806CD">
        <w:t>9</w:t>
      </w:r>
      <w:r w:rsidRPr="00E45F59">
        <w:t xml:space="preserve"> часов </w:t>
      </w:r>
      <w:r w:rsidR="006806CD">
        <w:t>00 минут до 18</w:t>
      </w:r>
      <w:r w:rsidRPr="00E45F59">
        <w:t xml:space="preserve"> часов 00 минут, перерыв на обед с 1</w:t>
      </w:r>
      <w:r>
        <w:t>3</w:t>
      </w:r>
      <w:r w:rsidRPr="00E45F59">
        <w:t xml:space="preserve"> часов 00 минут до 1</w:t>
      </w:r>
      <w:r>
        <w:t>4</w:t>
      </w:r>
      <w:r w:rsidRPr="00E45F59">
        <w:t xml:space="preserve"> часов 00 минут.</w:t>
      </w:r>
    </w:p>
    <w:p w:rsidR="002300E5" w:rsidRPr="003D16F1" w:rsidRDefault="002300E5" w:rsidP="002300E5">
      <w:pPr>
        <w:jc w:val="both"/>
        <w:rPr>
          <w:b/>
        </w:rPr>
      </w:pPr>
      <w:r w:rsidRPr="006220F6">
        <w:rPr>
          <w:b/>
        </w:rPr>
        <w:t>Окончательный срок приема заявок</w:t>
      </w:r>
      <w:r>
        <w:t xml:space="preserve">: </w:t>
      </w:r>
      <w:r w:rsidR="00DA3F8A" w:rsidRPr="00DA3F8A">
        <w:rPr>
          <w:b/>
        </w:rPr>
        <w:t>0</w:t>
      </w:r>
      <w:r w:rsidR="00A64C15">
        <w:rPr>
          <w:b/>
        </w:rPr>
        <w:t>3</w:t>
      </w:r>
      <w:r w:rsidR="00DA3F8A" w:rsidRPr="00DA3F8A">
        <w:rPr>
          <w:b/>
        </w:rPr>
        <w:t>.11</w:t>
      </w:r>
      <w:r w:rsidR="008C14DD">
        <w:rPr>
          <w:b/>
        </w:rPr>
        <w:t>.2018</w:t>
      </w:r>
      <w:r w:rsidR="007409E1" w:rsidRPr="003D16F1">
        <w:rPr>
          <w:b/>
        </w:rPr>
        <w:t xml:space="preserve"> </w:t>
      </w:r>
      <w:r w:rsidRPr="003D16F1">
        <w:rPr>
          <w:b/>
        </w:rPr>
        <w:t>г. с 09.00ч. до 18.00 ч.</w:t>
      </w:r>
    </w:p>
    <w:p w:rsidR="002300E5" w:rsidRPr="000D5683" w:rsidRDefault="002300E5" w:rsidP="002300E5">
      <w:pPr>
        <w:jc w:val="both"/>
        <w:rPr>
          <w:b/>
        </w:rPr>
      </w:pPr>
      <w:r w:rsidRPr="006220F6">
        <w:rPr>
          <w:b/>
        </w:rPr>
        <w:t>Дата и время начала рассмотрения заявок на участие в аукционе</w:t>
      </w:r>
      <w:r>
        <w:t xml:space="preserve">: </w:t>
      </w:r>
      <w:r w:rsidR="00DA3F8A" w:rsidRPr="00DA3F8A">
        <w:rPr>
          <w:b/>
        </w:rPr>
        <w:t>0</w:t>
      </w:r>
      <w:r w:rsidR="00A64C15">
        <w:rPr>
          <w:b/>
        </w:rPr>
        <w:t>9</w:t>
      </w:r>
      <w:r w:rsidR="00DA3F8A" w:rsidRPr="00DA3F8A">
        <w:rPr>
          <w:b/>
        </w:rPr>
        <w:t>.11</w:t>
      </w:r>
      <w:r w:rsidR="008C14DD">
        <w:rPr>
          <w:b/>
        </w:rPr>
        <w:t>.2018</w:t>
      </w:r>
      <w:r w:rsidRPr="003D16F1">
        <w:rPr>
          <w:b/>
        </w:rPr>
        <w:t xml:space="preserve"> г в 10 часов 00 минут.</w:t>
      </w:r>
    </w:p>
    <w:p w:rsidR="002300E5" w:rsidRPr="003D16F1" w:rsidRDefault="002300E5" w:rsidP="002300E5">
      <w:pPr>
        <w:jc w:val="both"/>
        <w:rPr>
          <w:b/>
          <w:bCs/>
          <w:lang w:eastAsia="ru-RU"/>
        </w:rPr>
      </w:pPr>
      <w:r w:rsidRPr="00996766">
        <w:rPr>
          <w:b/>
        </w:rPr>
        <w:t>Дата, время и место проведения аукциона</w:t>
      </w:r>
      <w:r w:rsidRPr="00996766">
        <w:t xml:space="preserve">: </w:t>
      </w:r>
      <w:r w:rsidR="00A64C15">
        <w:rPr>
          <w:b/>
        </w:rPr>
        <w:t>12.1</w:t>
      </w:r>
      <w:r w:rsidR="00DA3F8A" w:rsidRPr="00DA3F8A">
        <w:rPr>
          <w:b/>
        </w:rPr>
        <w:t>1</w:t>
      </w:r>
      <w:r w:rsidR="008C14DD">
        <w:rPr>
          <w:b/>
        </w:rPr>
        <w:t>.2018</w:t>
      </w:r>
      <w:r w:rsidR="008E173E" w:rsidRPr="003D16F1">
        <w:rPr>
          <w:b/>
        </w:rPr>
        <w:t xml:space="preserve"> </w:t>
      </w:r>
      <w:r w:rsidRPr="003D16F1">
        <w:rPr>
          <w:b/>
        </w:rPr>
        <w:t>г., в 10 часов 00 минут</w:t>
      </w:r>
      <w:r w:rsidRPr="000D5683">
        <w:rPr>
          <w:b/>
        </w:rPr>
        <w:t xml:space="preserve">, </w:t>
      </w:r>
      <w:proofErr w:type="spellStart"/>
      <w:r w:rsidRPr="000D5683">
        <w:rPr>
          <w:b/>
        </w:rPr>
        <w:t>Сут-Хольский</w:t>
      </w:r>
      <w:proofErr w:type="spellEnd"/>
      <w:r w:rsidRPr="000D5683">
        <w:rPr>
          <w:b/>
        </w:rPr>
        <w:t xml:space="preserve"> район, с. </w:t>
      </w:r>
      <w:proofErr w:type="spellStart"/>
      <w:r w:rsidRPr="003D16F1">
        <w:rPr>
          <w:b/>
        </w:rPr>
        <w:t>Суг-Аксы</w:t>
      </w:r>
      <w:proofErr w:type="spellEnd"/>
      <w:r w:rsidRPr="003D16F1">
        <w:rPr>
          <w:b/>
        </w:rPr>
        <w:t xml:space="preserve">, ул. </w:t>
      </w:r>
      <w:proofErr w:type="spellStart"/>
      <w:r w:rsidRPr="003D16F1">
        <w:rPr>
          <w:b/>
        </w:rPr>
        <w:t>Бурбу</w:t>
      </w:r>
      <w:proofErr w:type="spellEnd"/>
      <w:r w:rsidRPr="003D16F1">
        <w:rPr>
          <w:b/>
        </w:rPr>
        <w:t>, д.</w:t>
      </w:r>
      <w:r w:rsidR="00DA3F8A">
        <w:rPr>
          <w:b/>
        </w:rPr>
        <w:t xml:space="preserve"> </w:t>
      </w:r>
      <w:r w:rsidRPr="003D16F1">
        <w:rPr>
          <w:b/>
        </w:rPr>
        <w:t xml:space="preserve">18 </w:t>
      </w:r>
      <w:proofErr w:type="spellStart"/>
      <w:r w:rsidRPr="003D16F1">
        <w:rPr>
          <w:b/>
        </w:rPr>
        <w:t>каб</w:t>
      </w:r>
      <w:proofErr w:type="spellEnd"/>
      <w:r w:rsidRPr="003D16F1">
        <w:rPr>
          <w:b/>
        </w:rPr>
        <w:t>. №3</w:t>
      </w:r>
    </w:p>
    <w:p w:rsidR="002300E5" w:rsidRPr="000D5683" w:rsidRDefault="002300E5" w:rsidP="002300E5">
      <w:pPr>
        <w:jc w:val="right"/>
        <w:rPr>
          <w:b/>
        </w:rPr>
      </w:pPr>
      <w:r w:rsidRPr="000D5683">
        <w:rPr>
          <w:b/>
        </w:rPr>
        <w:t xml:space="preserve"> Администрация муниципального района «</w:t>
      </w:r>
      <w:proofErr w:type="spellStart"/>
      <w:r w:rsidRPr="000D5683">
        <w:rPr>
          <w:b/>
        </w:rPr>
        <w:t>Сут-Хольский</w:t>
      </w:r>
      <w:proofErr w:type="spellEnd"/>
      <w:r w:rsidRPr="000D5683">
        <w:rPr>
          <w:b/>
        </w:rPr>
        <w:t xml:space="preserve"> </w:t>
      </w:r>
      <w:proofErr w:type="spellStart"/>
      <w:r w:rsidRPr="000D5683">
        <w:rPr>
          <w:b/>
        </w:rPr>
        <w:t>кожуун</w:t>
      </w:r>
      <w:proofErr w:type="spellEnd"/>
      <w:r w:rsidRPr="000D5683">
        <w:rPr>
          <w:b/>
        </w:rPr>
        <w:t xml:space="preserve">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CC5109" w:rsidRDefault="00CC5109" w:rsidP="002300E5">
      <w:pPr>
        <w:jc w:val="both"/>
      </w:pPr>
    </w:p>
    <w:p w:rsidR="00A31085" w:rsidRDefault="00A31085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E20C93" w:rsidRDefault="00E20C93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 xml:space="preserve">укцион является </w:t>
      </w:r>
      <w:proofErr w:type="gramStart"/>
      <w:r w:rsidRPr="002C5428">
        <w:rPr>
          <w:bCs/>
          <w:iCs/>
          <w:color w:val="000000"/>
        </w:rPr>
        <w:t>открытым  по</w:t>
      </w:r>
      <w:proofErr w:type="gramEnd"/>
      <w:r w:rsidRPr="002C5428">
        <w:rPr>
          <w:bCs/>
          <w:iCs/>
          <w:color w:val="000000"/>
        </w:rPr>
        <w:t xml:space="preserve">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</w:t>
      </w:r>
      <w:proofErr w:type="spellStart"/>
      <w:r>
        <w:rPr>
          <w:color w:val="000000"/>
        </w:rPr>
        <w:t>Сут-Хольский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кожуун</w:t>
      </w:r>
      <w:proofErr w:type="spellEnd"/>
      <w:r>
        <w:rPr>
          <w:color w:val="000000"/>
        </w:rPr>
        <w:t xml:space="preserve">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</w:t>
      </w:r>
      <w:proofErr w:type="gramStart"/>
      <w:r w:rsidRPr="002C5428">
        <w:rPr>
          <w:color w:val="000000"/>
        </w:rPr>
        <w:t>публикуется  в</w:t>
      </w:r>
      <w:proofErr w:type="gramEnd"/>
      <w:r w:rsidRPr="002C5428">
        <w:rPr>
          <w:color w:val="000000"/>
        </w:rPr>
        <w:t xml:space="preserve">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</w:t>
      </w:r>
      <w:proofErr w:type="gramStart"/>
      <w:r w:rsidRPr="002C5428">
        <w:rPr>
          <w:color w:val="000000"/>
        </w:rPr>
        <w:t>отказе  в</w:t>
      </w:r>
      <w:proofErr w:type="gramEnd"/>
      <w:r w:rsidRPr="002C5428">
        <w:rPr>
          <w:color w:val="000000"/>
        </w:rPr>
        <w:t xml:space="preserve">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proofErr w:type="spellStart"/>
      <w:r w:rsidRPr="00996766">
        <w:rPr>
          <w:lang w:val="en-US"/>
        </w:rPr>
        <w:t>sut</w:t>
      </w:r>
      <w:proofErr w:type="spellEnd"/>
      <w:r w:rsidRPr="00996766">
        <w:t>-</w:t>
      </w:r>
      <w:proofErr w:type="spellStart"/>
      <w:r w:rsidRPr="00996766">
        <w:rPr>
          <w:lang w:val="en-US"/>
        </w:rPr>
        <w:t>hol</w:t>
      </w:r>
      <w:proofErr w:type="spellEnd"/>
      <w:r w:rsidRPr="00996766">
        <w:t>.</w:t>
      </w:r>
      <w:proofErr w:type="spellStart"/>
      <w:r w:rsidRPr="00996766">
        <w:rPr>
          <w:lang w:val="en-US"/>
        </w:rPr>
        <w:t>ru</w:t>
      </w:r>
      <w:proofErr w:type="spellEnd"/>
      <w:r w:rsidRPr="00996766">
        <w:t xml:space="preserve"> а также в газете «</w:t>
      </w:r>
      <w:proofErr w:type="spellStart"/>
      <w:r w:rsidRPr="00996766">
        <w:t>Сут-Хол</w:t>
      </w:r>
      <w:proofErr w:type="spellEnd"/>
      <w:r w:rsidRPr="00996766">
        <w:t>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 xml:space="preserve">2.1.6. Победителем </w:t>
      </w:r>
      <w:proofErr w:type="gramStart"/>
      <w:r w:rsidRPr="00996766">
        <w:t>торгов  призна</w:t>
      </w:r>
      <w:r w:rsidRPr="002C5428">
        <w:rPr>
          <w:color w:val="000000"/>
        </w:rPr>
        <w:t>ется</w:t>
      </w:r>
      <w:proofErr w:type="gramEnd"/>
      <w:r w:rsidRPr="002C5428">
        <w:rPr>
          <w:color w:val="000000"/>
        </w:rPr>
        <w:t xml:space="preserve">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</w:t>
      </w:r>
      <w:proofErr w:type="gramStart"/>
      <w:r w:rsidRPr="002C5428">
        <w:t>Надлежащим образом</w:t>
      </w:r>
      <w:proofErr w:type="gramEnd"/>
      <w:r w:rsidRPr="002C5428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</w:t>
      </w:r>
      <w:r w:rsidRPr="002C5428">
        <w:rPr>
          <w:color w:val="000000"/>
        </w:rPr>
        <w:lastRenderedPageBreak/>
        <w:t xml:space="preserve">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</w:t>
      </w:r>
      <w:proofErr w:type="spellStart"/>
      <w:r w:rsidRPr="002C5428">
        <w:t>непоступление</w:t>
      </w:r>
      <w:proofErr w:type="spellEnd"/>
      <w:r w:rsidRPr="002C5428">
        <w:t xml:space="preserve">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</w:t>
      </w:r>
      <w:proofErr w:type="gramStart"/>
      <w:r w:rsidRPr="002C5428">
        <w:rPr>
          <w:color w:val="000000"/>
          <w:lang w:eastAsia="ru-RU"/>
        </w:rPr>
        <w:t>аренды,  указанной</w:t>
      </w:r>
      <w:proofErr w:type="gramEnd"/>
      <w:r w:rsidRPr="002C5428">
        <w:rPr>
          <w:color w:val="000000"/>
          <w:lang w:eastAsia="ru-RU"/>
        </w:rPr>
        <w:t xml:space="preserve">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</w:t>
      </w:r>
      <w:proofErr w:type="gramStart"/>
      <w:r>
        <w:rPr>
          <w:bCs/>
          <w:color w:val="000000"/>
          <w:lang w:eastAsia="ru-RU"/>
        </w:rPr>
        <w:t xml:space="preserve">или </w:t>
      </w:r>
      <w:r w:rsidRPr="002C5428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купли</w:t>
      </w:r>
      <w:proofErr w:type="gramEnd"/>
      <w:r>
        <w:rPr>
          <w:bCs/>
          <w:color w:val="000000"/>
          <w:lang w:eastAsia="ru-RU"/>
        </w:rPr>
        <w:t xml:space="preserve">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</w:t>
      </w:r>
      <w:proofErr w:type="gramStart"/>
      <w:r>
        <w:rPr>
          <w:color w:val="000000"/>
          <w:lang w:eastAsia="ru-RU"/>
        </w:rPr>
        <w:t xml:space="preserve">продажи </w:t>
      </w:r>
      <w:r w:rsidRPr="002C5428">
        <w:rPr>
          <w:color w:val="000000"/>
          <w:lang w:eastAsia="ru-RU"/>
        </w:rPr>
        <w:t xml:space="preserve"> платы</w:t>
      </w:r>
      <w:proofErr w:type="gramEnd"/>
      <w:r w:rsidRPr="002C5428">
        <w:rPr>
          <w:color w:val="000000"/>
          <w:lang w:eastAsia="ru-RU"/>
        </w:rPr>
        <w:t xml:space="preserve">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</w:t>
      </w:r>
      <w:proofErr w:type="gramStart"/>
      <w:r>
        <w:t xml:space="preserve">арендной </w:t>
      </w:r>
      <w:r w:rsidRPr="002C5428">
        <w:t xml:space="preserve"> платы</w:t>
      </w:r>
      <w:proofErr w:type="gramEnd"/>
      <w:r w:rsidRPr="002C5428">
        <w:t xml:space="preserve">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</w:t>
      </w:r>
      <w:proofErr w:type="gramStart"/>
      <w:r>
        <w:rPr>
          <w:color w:val="000000"/>
          <w:lang w:eastAsia="ru-RU"/>
        </w:rPr>
        <w:t>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или</w:t>
      </w:r>
      <w:proofErr w:type="gramEnd"/>
      <w:r>
        <w:rPr>
          <w:color w:val="000000"/>
          <w:lang w:eastAsia="ru-RU"/>
        </w:rPr>
        <w:t xml:space="preserve">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</w:t>
      </w:r>
      <w:proofErr w:type="gramStart"/>
      <w:r>
        <w:t xml:space="preserve">аренды </w:t>
      </w:r>
      <w:r w:rsidRPr="00FE2650">
        <w:t xml:space="preserve"> определяется</w:t>
      </w:r>
      <w:proofErr w:type="gramEnd"/>
      <w:r w:rsidRPr="00FE2650">
        <w:t xml:space="preserve">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proofErr w:type="gramStart"/>
      <w:r w:rsidRPr="002C5428">
        <w:t xml:space="preserve">продажи </w:t>
      </w:r>
      <w:r>
        <w:t xml:space="preserve"> или</w:t>
      </w:r>
      <w:proofErr w:type="gramEnd"/>
      <w:r>
        <w:t xml:space="preserve">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</w:t>
      </w:r>
      <w:r w:rsidRPr="002C5428">
        <w:lastRenderedPageBreak/>
        <w:t xml:space="preserve">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</w:t>
      </w:r>
      <w:proofErr w:type="gramStart"/>
      <w:r>
        <w:t xml:space="preserve">аренды </w:t>
      </w:r>
      <w:r w:rsidRPr="002C5428">
        <w:t xml:space="preserve"> земельного</w:t>
      </w:r>
      <w:proofErr w:type="gramEnd"/>
      <w:r w:rsidRPr="002C5428">
        <w:t xml:space="preserve">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частью Документации об аукционе.</w:t>
      </w:r>
    </w:p>
    <w:p w:rsidR="002300E5" w:rsidRDefault="002300E5" w:rsidP="002300E5">
      <w:bookmarkStart w:id="1" w:name="_Toc280878562"/>
      <w:r w:rsidRPr="00723DE8">
        <w:t xml:space="preserve">                                                                              </w:t>
      </w:r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</w:t>
      </w:r>
      <w:proofErr w:type="spellStart"/>
      <w:r w:rsidRPr="00D742B8">
        <w:rPr>
          <w:rFonts w:ascii="Times New Roman" w:hAnsi="Times New Roman" w:cs="Times New Roman"/>
        </w:rPr>
        <w:t>Суг-Аксы</w:t>
      </w:r>
      <w:proofErr w:type="spellEnd"/>
      <w:r w:rsidRPr="00D742B8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85084C">
        <w:rPr>
          <w:rFonts w:ascii="Times New Roman" w:hAnsi="Times New Roman" w:cs="Times New Roman"/>
        </w:rPr>
        <w:t xml:space="preserve"> </w:t>
      </w:r>
      <w:r w:rsidR="00266A97">
        <w:rPr>
          <w:rFonts w:ascii="Times New Roman" w:hAnsi="Times New Roman" w:cs="Times New Roman"/>
        </w:rPr>
        <w:t>_______ 201_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proofErr w:type="spellStart"/>
      <w:r w:rsidRPr="007A696A">
        <w:rPr>
          <w:rFonts w:ascii="Times New Roman" w:hAnsi="Times New Roman" w:cs="Times New Roman"/>
        </w:rPr>
        <w:t>Сут-Хольский</w:t>
      </w:r>
      <w:proofErr w:type="spellEnd"/>
      <w:r w:rsidRPr="007A696A">
        <w:rPr>
          <w:rFonts w:ascii="Times New Roman" w:hAnsi="Times New Roman" w:cs="Times New Roman"/>
        </w:rPr>
        <w:t xml:space="preserve"> </w:t>
      </w:r>
      <w:proofErr w:type="spellStart"/>
      <w:r w:rsidRPr="007A696A">
        <w:rPr>
          <w:rFonts w:ascii="Times New Roman" w:hAnsi="Times New Roman" w:cs="Times New Roman"/>
        </w:rPr>
        <w:t>кожуун</w:t>
      </w:r>
      <w:proofErr w:type="spellEnd"/>
      <w:r w:rsidRPr="007A696A">
        <w:rPr>
          <w:rFonts w:ascii="Times New Roman" w:hAnsi="Times New Roman" w:cs="Times New Roman"/>
        </w:rPr>
        <w:t xml:space="preserve">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proofErr w:type="spellStart"/>
      <w:r w:rsidRPr="000D4AF3">
        <w:rPr>
          <w:rFonts w:ascii="Times New Roman" w:hAnsi="Times New Roman" w:cs="Times New Roman"/>
          <w:b/>
        </w:rPr>
        <w:t>Ондар</w:t>
      </w:r>
      <w:proofErr w:type="spellEnd"/>
      <w:r w:rsidRPr="000D4AF3">
        <w:rPr>
          <w:rFonts w:ascii="Times New Roman" w:hAnsi="Times New Roman" w:cs="Times New Roman"/>
          <w:b/>
        </w:rPr>
        <w:t xml:space="preserve"> </w:t>
      </w:r>
      <w:proofErr w:type="spellStart"/>
      <w:r w:rsidRPr="000D4AF3">
        <w:rPr>
          <w:rFonts w:ascii="Times New Roman" w:hAnsi="Times New Roman" w:cs="Times New Roman"/>
          <w:b/>
        </w:rPr>
        <w:t>Дайынчы</w:t>
      </w:r>
      <w:proofErr w:type="spellEnd"/>
      <w:r w:rsidRPr="000D4AF3">
        <w:rPr>
          <w:rFonts w:ascii="Times New Roman" w:hAnsi="Times New Roman" w:cs="Times New Roman"/>
          <w:b/>
        </w:rPr>
        <w:t xml:space="preserve"> </w:t>
      </w:r>
      <w:proofErr w:type="spellStart"/>
      <w:r w:rsidRPr="000D4AF3">
        <w:rPr>
          <w:rFonts w:ascii="Times New Roman" w:hAnsi="Times New Roman" w:cs="Times New Roman"/>
          <w:b/>
        </w:rPr>
        <w:t>Бавуужаповича</w:t>
      </w:r>
      <w:proofErr w:type="spellEnd"/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</w:t>
      </w:r>
      <w:proofErr w:type="spellStart"/>
      <w:r>
        <w:rPr>
          <w:rFonts w:ascii="Times New Roman" w:hAnsi="Times New Roman" w:cs="Times New Roman"/>
        </w:rPr>
        <w:t>выданного___________место</w:t>
      </w:r>
      <w:proofErr w:type="spellEnd"/>
      <w:r>
        <w:rPr>
          <w:rFonts w:ascii="Times New Roman" w:hAnsi="Times New Roman" w:cs="Times New Roman"/>
        </w:rPr>
        <w:t xml:space="preserve">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EA76A4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</w:t>
      </w:r>
      <w:proofErr w:type="gramStart"/>
      <w:r>
        <w:rPr>
          <w:b/>
          <w:i/>
        </w:rPr>
        <w:t>прописью</w:t>
      </w:r>
      <w:r w:rsidRPr="000D4AF3">
        <w:rPr>
          <w:b/>
          <w:i/>
        </w:rPr>
        <w:t>)</w:t>
      </w:r>
      <w:r>
        <w:t xml:space="preserve">  года</w:t>
      </w:r>
      <w:proofErr w:type="gramEnd"/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</w:t>
      </w:r>
      <w:proofErr w:type="spellStart"/>
      <w:r w:rsidRPr="007C38E9">
        <w:t>кв.м</w:t>
      </w:r>
      <w:proofErr w:type="spellEnd"/>
      <w:r w:rsidRPr="007C38E9">
        <w:t>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</w:t>
      </w:r>
      <w:proofErr w:type="gramStart"/>
      <w:r>
        <w:rPr>
          <w:rFonts w:ascii="Times New Roman" w:hAnsi="Times New Roman" w:cs="Times New Roman"/>
        </w:rPr>
        <w:t xml:space="preserve">аукциона  </w:t>
      </w:r>
      <w:r w:rsidRPr="00707187">
        <w:rPr>
          <w:rFonts w:ascii="Times New Roman" w:hAnsi="Times New Roman" w:cs="Times New Roman"/>
        </w:rPr>
        <w:t>по</w:t>
      </w:r>
      <w:proofErr w:type="gramEnd"/>
      <w:r w:rsidRPr="00707187">
        <w:rPr>
          <w:rFonts w:ascii="Times New Roman" w:hAnsi="Times New Roman" w:cs="Times New Roman"/>
        </w:rPr>
        <w:t xml:space="preserve"> продаже права на заключение договора аренды  земельного участка и определению победителя аукциона</w:t>
      </w:r>
      <w:r>
        <w:rPr>
          <w:b/>
        </w:rPr>
        <w:t xml:space="preserve"> 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</w:t>
      </w:r>
      <w:proofErr w:type="gramStart"/>
      <w:r w:rsidRPr="00D742B8">
        <w:rPr>
          <w:rFonts w:ascii="Times New Roman" w:hAnsi="Times New Roman" w:cs="Times New Roman"/>
        </w:rPr>
        <w:t xml:space="preserve">1716001279 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</w:t>
      </w:r>
      <w:proofErr w:type="spellStart"/>
      <w:r w:rsidRPr="00D742B8">
        <w:rPr>
          <w:rFonts w:ascii="Times New Roman" w:hAnsi="Times New Roman" w:cs="Times New Roman"/>
        </w:rPr>
        <w:t>Сут-Хольского</w:t>
      </w:r>
      <w:proofErr w:type="spellEnd"/>
      <w:r w:rsidRPr="00D742B8">
        <w:rPr>
          <w:rFonts w:ascii="Times New Roman" w:hAnsi="Times New Roman" w:cs="Times New Roman"/>
        </w:rPr>
        <w:t xml:space="preserve"> </w:t>
      </w:r>
      <w:proofErr w:type="spellStart"/>
      <w:r w:rsidRPr="00D742B8">
        <w:rPr>
          <w:rFonts w:ascii="Times New Roman" w:hAnsi="Times New Roman" w:cs="Times New Roman"/>
        </w:rPr>
        <w:t>кожууна</w:t>
      </w:r>
      <w:proofErr w:type="spellEnd"/>
      <w:r w:rsidRPr="00D742B8">
        <w:rPr>
          <w:rFonts w:ascii="Times New Roman" w:hAnsi="Times New Roman" w:cs="Times New Roman"/>
        </w:rPr>
        <w:t xml:space="preserve"> Республики Тыва), </w:t>
      </w:r>
      <w:proofErr w:type="spellStart"/>
      <w:r w:rsidRPr="00D742B8">
        <w:rPr>
          <w:rFonts w:ascii="Times New Roman" w:hAnsi="Times New Roman" w:cs="Times New Roman"/>
        </w:rPr>
        <w:t>расч</w:t>
      </w:r>
      <w:proofErr w:type="spellEnd"/>
      <w:r w:rsidRPr="00D742B8">
        <w:rPr>
          <w:rFonts w:ascii="Times New Roman" w:hAnsi="Times New Roman" w:cs="Times New Roman"/>
        </w:rPr>
        <w:t xml:space="preserve">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Pr="00D742B8"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</w:t>
      </w:r>
      <w:r w:rsidRPr="000D4AF3">
        <w:rPr>
          <w:rFonts w:ascii="Times New Roman" w:hAnsi="Times New Roman" w:cs="Times New Roman"/>
        </w:rPr>
        <w:lastRenderedPageBreak/>
        <w:t>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</w:t>
      </w:r>
      <w:proofErr w:type="gramStart"/>
      <w:r w:rsidRPr="00D742B8">
        <w:rPr>
          <w:rFonts w:ascii="Times New Roman" w:hAnsi="Times New Roman" w:cs="Times New Roman"/>
        </w:rPr>
        <w:t>1.Договор</w:t>
      </w:r>
      <w:proofErr w:type="gramEnd"/>
      <w:r w:rsidRPr="00D742B8">
        <w:rPr>
          <w:rFonts w:ascii="Times New Roman" w:hAnsi="Times New Roman" w:cs="Times New Roman"/>
        </w:rPr>
        <w:t xml:space="preserve">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1"/>
        <w:gridCol w:w="513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 w:rsidRPr="00D742B8">
              <w:rPr>
                <w:rFonts w:ascii="Times New Roman" w:hAnsi="Times New Roman" w:cs="Times New Roman"/>
                <w:b/>
              </w:rPr>
              <w:t>муниципального  района</w:t>
            </w:r>
            <w:proofErr w:type="gramEnd"/>
            <w:r w:rsidRPr="00D742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  <w:b/>
              </w:rPr>
              <w:t>Сут-Хольский</w:t>
            </w:r>
            <w:proofErr w:type="spellEnd"/>
            <w:r w:rsidRPr="00D742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  <w:r w:rsidRPr="00D742B8">
              <w:rPr>
                <w:rFonts w:ascii="Times New Roman" w:hAnsi="Times New Roman" w:cs="Times New Roman"/>
                <w:b/>
              </w:rPr>
              <w:t xml:space="preserve">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42B8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D742B8">
              <w:rPr>
                <w:rFonts w:ascii="Times New Roman" w:hAnsi="Times New Roman" w:cs="Times New Roman"/>
              </w:rPr>
              <w:t>Суг-Аксы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D742B8">
              <w:rPr>
                <w:rFonts w:ascii="Times New Roman" w:hAnsi="Times New Roman" w:cs="Times New Roman"/>
              </w:rPr>
              <w:t>Бурбу</w:t>
            </w:r>
            <w:proofErr w:type="spellEnd"/>
            <w:r w:rsidRPr="00D742B8">
              <w:rPr>
                <w:rFonts w:ascii="Times New Roman" w:hAnsi="Times New Roman" w:cs="Times New Roman"/>
              </w:rPr>
              <w:t>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</w:t>
            </w:r>
            <w:proofErr w:type="gramEnd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  <w:r w:rsidRPr="00D742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proofErr w:type="gramEnd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 w:rsidRPr="00D742B8">
        <w:rPr>
          <w:rFonts w:ascii="Times New Roman" w:hAnsi="Times New Roman" w:cs="Times New Roman"/>
        </w:rPr>
        <w:t xml:space="preserve">село  </w:t>
      </w:r>
      <w:proofErr w:type="spellStart"/>
      <w:r w:rsidRPr="00D742B8">
        <w:rPr>
          <w:rFonts w:ascii="Times New Roman" w:hAnsi="Times New Roman" w:cs="Times New Roman"/>
        </w:rPr>
        <w:t>Суг</w:t>
      </w:r>
      <w:proofErr w:type="gramEnd"/>
      <w:r w:rsidRPr="00D742B8">
        <w:rPr>
          <w:rFonts w:ascii="Times New Roman" w:hAnsi="Times New Roman" w:cs="Times New Roman"/>
        </w:rPr>
        <w:t>-Аксы</w:t>
      </w:r>
      <w:proofErr w:type="spellEnd"/>
      <w:r w:rsidRPr="00D742B8">
        <w:rPr>
          <w:rFonts w:ascii="Times New Roman" w:hAnsi="Times New Roman" w:cs="Times New Roman"/>
        </w:rPr>
        <w:t xml:space="preserve">                                                          </w:t>
      </w:r>
      <w:r w:rsidR="00EB4ABE">
        <w:rPr>
          <w:rFonts w:ascii="Times New Roman" w:hAnsi="Times New Roman" w:cs="Times New Roman"/>
        </w:rPr>
        <w:t xml:space="preserve">                                                 </w:t>
      </w:r>
      <w:r w:rsidRPr="00D74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  <w:r w:rsidRPr="00D742B8">
        <w:rPr>
          <w:sz w:val="24"/>
          <w:szCs w:val="24"/>
        </w:rPr>
        <w:t xml:space="preserve"> </w:t>
      </w: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 xml:space="preserve">Администрация </w:t>
      </w:r>
      <w:proofErr w:type="gramStart"/>
      <w:r w:rsidRPr="00D742B8">
        <w:rPr>
          <w:b/>
        </w:rPr>
        <w:t>муниципального  района</w:t>
      </w:r>
      <w:proofErr w:type="gramEnd"/>
      <w:r w:rsidRPr="00D742B8">
        <w:rPr>
          <w:b/>
        </w:rPr>
        <w:t xml:space="preserve"> </w:t>
      </w:r>
      <w:proofErr w:type="spellStart"/>
      <w:r w:rsidRPr="00D742B8">
        <w:rPr>
          <w:b/>
        </w:rPr>
        <w:t>Сут-Хольский</w:t>
      </w:r>
      <w:proofErr w:type="spellEnd"/>
      <w:r w:rsidRPr="00D742B8">
        <w:rPr>
          <w:b/>
        </w:rPr>
        <w:t xml:space="preserve"> </w:t>
      </w:r>
      <w:proofErr w:type="spellStart"/>
      <w:r w:rsidRPr="00D742B8">
        <w:rPr>
          <w:b/>
        </w:rPr>
        <w:t>кожуун</w:t>
      </w:r>
      <w:proofErr w:type="spellEnd"/>
      <w:r w:rsidRPr="00D742B8">
        <w:rPr>
          <w:b/>
        </w:rPr>
        <w:t xml:space="preserve"> Республики Тыва,</w:t>
      </w:r>
      <w:r w:rsidRPr="00D742B8">
        <w:t xml:space="preserve"> в лице председателя   </w:t>
      </w:r>
      <w:proofErr w:type="spellStart"/>
      <w:r w:rsidRPr="000D4AF3">
        <w:rPr>
          <w:b/>
        </w:rPr>
        <w:t>Ондар</w:t>
      </w:r>
      <w:proofErr w:type="spellEnd"/>
      <w:r w:rsidRPr="000D4AF3">
        <w:rPr>
          <w:b/>
        </w:rPr>
        <w:t xml:space="preserve"> Д.Б.,</w:t>
      </w:r>
      <w:r w:rsidRPr="00D742B8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Pr="00D742B8">
        <w:rPr>
          <w:b/>
        </w:rPr>
        <w:t xml:space="preserve">   </w:t>
      </w:r>
      <w:r>
        <w:rPr>
          <w:b/>
        </w:rPr>
        <w:t xml:space="preserve">  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</w:t>
      </w:r>
      <w:proofErr w:type="spellStart"/>
      <w:r>
        <w:t>ая</w:t>
      </w:r>
      <w:proofErr w:type="spellEnd"/>
      <w:r>
        <w:t>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Pr="008A1117"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площадь земельного </w:t>
      </w:r>
      <w:proofErr w:type="gramStart"/>
      <w:r w:rsidRPr="008A1117">
        <w:rPr>
          <w:b/>
        </w:rPr>
        <w:t>участка:</w:t>
      </w:r>
      <w:r w:rsidRPr="008A1117">
        <w:t xml:space="preserve">  </w:t>
      </w:r>
      <w:r w:rsidR="00EB4ABE">
        <w:t>_</w:t>
      </w:r>
      <w:proofErr w:type="gramEnd"/>
      <w:r w:rsidR="00EB4ABE">
        <w:t>_____________________________</w:t>
      </w:r>
      <w:r w:rsidRPr="008A1117">
        <w:t xml:space="preserve"> </w:t>
      </w:r>
      <w:proofErr w:type="spellStart"/>
      <w:r w:rsidRPr="008A1117">
        <w:t>кв.м</w:t>
      </w:r>
      <w:proofErr w:type="spellEnd"/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Pr="008A1117">
        <w:t xml:space="preserve"> 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Pr="008A1117">
        <w:t xml:space="preserve"> 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Pr="008A1117">
        <w:t xml:space="preserve"> 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Pr="008A1117">
        <w:rPr>
          <w:lang w:eastAsia="en-US"/>
        </w:rPr>
        <w:t xml:space="preserve"> 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proofErr w:type="gramStart"/>
      <w:r w:rsidRPr="00D742B8">
        <w:rPr>
          <w:b/>
          <w:sz w:val="24"/>
          <w:szCs w:val="24"/>
        </w:rPr>
        <w:t xml:space="preserve">Арендодатель:   </w:t>
      </w:r>
      <w:proofErr w:type="gramEnd"/>
      <w:r w:rsidRPr="00D742B8">
        <w:rPr>
          <w:b/>
          <w:sz w:val="24"/>
          <w:szCs w:val="24"/>
        </w:rPr>
        <w:t xml:space="preserve">    ______________________________  (</w:t>
      </w:r>
      <w:proofErr w:type="spellStart"/>
      <w:r>
        <w:rPr>
          <w:b/>
          <w:sz w:val="24"/>
          <w:szCs w:val="24"/>
        </w:rPr>
        <w:t>Ондар</w:t>
      </w:r>
      <w:proofErr w:type="spellEnd"/>
      <w:r>
        <w:rPr>
          <w:b/>
          <w:sz w:val="24"/>
          <w:szCs w:val="24"/>
        </w:rPr>
        <w:t xml:space="preserve">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proofErr w:type="gramStart"/>
      <w:r w:rsidRPr="00D742B8">
        <w:rPr>
          <w:b/>
          <w:sz w:val="24"/>
          <w:szCs w:val="24"/>
        </w:rPr>
        <w:t xml:space="preserve">Арендатор:   </w:t>
      </w:r>
      <w:proofErr w:type="gramEnd"/>
      <w:r w:rsidRPr="00D742B8">
        <w:rPr>
          <w:b/>
          <w:sz w:val="24"/>
          <w:szCs w:val="24"/>
        </w:rPr>
        <w:t xml:space="preserve">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r w:rsidRPr="007B430A">
        <w:lastRenderedPageBreak/>
        <w:t xml:space="preserve">     </w:t>
      </w: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</w:t>
      </w:r>
      <w:proofErr w:type="spellStart"/>
      <w:r>
        <w:t>Сут-Хольского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Pr="007B430A">
        <w:t xml:space="preserve">, </w:t>
      </w:r>
    </w:p>
    <w:p w:rsidR="002300E5" w:rsidRDefault="002300E5" w:rsidP="002300E5">
      <w:pPr>
        <w:jc w:val="right"/>
      </w:pPr>
      <w:r>
        <w:t xml:space="preserve">с. </w:t>
      </w:r>
      <w:proofErr w:type="spellStart"/>
      <w:r>
        <w:t>Суг-Аксы</w:t>
      </w:r>
      <w:proofErr w:type="spellEnd"/>
      <w:r>
        <w:t xml:space="preserve">, ул. </w:t>
      </w:r>
      <w:proofErr w:type="spellStart"/>
      <w:r>
        <w:t>Бурбу</w:t>
      </w:r>
      <w:proofErr w:type="spellEnd"/>
      <w:r>
        <w:t>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 xml:space="preserve">ионных </w:t>
      </w:r>
      <w:proofErr w:type="gramStart"/>
      <w:r w:rsidR="00EB4ABE">
        <w:t>торгах  _</w:t>
      </w:r>
      <w:proofErr w:type="gramEnd"/>
      <w:r w:rsidR="00EB4ABE">
        <w:t>____________201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</w:t>
      </w:r>
      <w:proofErr w:type="gramStart"/>
      <w:r>
        <w:t>продажи</w:t>
      </w:r>
      <w:r w:rsidRPr="007B430A">
        <w:t xml:space="preserve">  земельного</w:t>
      </w:r>
      <w:proofErr w:type="gramEnd"/>
      <w:r w:rsidRPr="007B430A">
        <w:t xml:space="preserve">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 xml:space="preserve">(полное наименование юридического лица, </w:t>
      </w:r>
      <w:proofErr w:type="spellStart"/>
      <w:r w:rsidRPr="00182D8E">
        <w:t>ф.и.о.</w:t>
      </w:r>
      <w:proofErr w:type="spellEnd"/>
      <w:r w:rsidRPr="00182D8E">
        <w:t xml:space="preserve">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>
        <w:t xml:space="preserve"> </w:t>
      </w:r>
      <w:proofErr w:type="spellStart"/>
      <w:proofErr w:type="gramStart"/>
      <w:r w:rsidRPr="00182D8E">
        <w:t>кв.м</w:t>
      </w:r>
      <w:proofErr w:type="spellEnd"/>
      <w:proofErr w:type="gramEnd"/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proofErr w:type="gramStart"/>
      <w:r w:rsidRPr="00182D8E">
        <w:t>торгов:_</w:t>
      </w:r>
      <w:proofErr w:type="gramEnd"/>
      <w:r w:rsidRPr="00182D8E">
        <w:t>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proofErr w:type="gramStart"/>
      <w:r w:rsidRPr="00182D8E">
        <w:lastRenderedPageBreak/>
        <w:t>Сдано  _</w:t>
      </w:r>
      <w:proofErr w:type="gramEnd"/>
      <w:r w:rsidRPr="00182D8E">
        <w:t xml:space="preserve">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</w:t>
      </w:r>
      <w:proofErr w:type="gramStart"/>
      <w:r w:rsidRPr="00182D8E">
        <w:t>( подпись</w:t>
      </w:r>
      <w:proofErr w:type="gramEnd"/>
      <w:r w:rsidRPr="00182D8E">
        <w:t>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документа  с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подтверждающего 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перечисление  задатка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  <w:r w:rsidRPr="00182D8E">
        <w:t xml:space="preserve">                </w:t>
      </w: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proofErr w:type="gramStart"/>
      <w:r w:rsidRPr="00182D8E">
        <w:t>Подпись  заявителя</w:t>
      </w:r>
      <w:proofErr w:type="gramEnd"/>
      <w:r w:rsidRPr="00182D8E">
        <w:t xml:space="preserve">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</w:t>
      </w:r>
      <w:proofErr w:type="gramStart"/>
      <w:r>
        <w:t>_»_</w:t>
      </w:r>
      <w:proofErr w:type="gramEnd"/>
      <w:r>
        <w:t>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>
        <w:t xml:space="preserve"> </w:t>
      </w:r>
      <w:proofErr w:type="gramStart"/>
      <w:r w:rsidRPr="00182D8E">
        <w:t>час</w:t>
      </w:r>
      <w:r>
        <w:t xml:space="preserve"> </w:t>
      </w:r>
      <w:r w:rsidRPr="00182D8E">
        <w:t>.</w:t>
      </w:r>
      <w:proofErr w:type="gramEnd"/>
      <w:r w:rsidRPr="00182D8E">
        <w:t>_____</w:t>
      </w:r>
      <w:r>
        <w:t xml:space="preserve"> </w:t>
      </w:r>
      <w:r w:rsidRPr="00182D8E">
        <w:t>мин. «___»______________201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</w:t>
      </w: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553CD2" w:rsidRPr="00182D8E" w:rsidRDefault="00553CD2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  <w:r w:rsidRPr="007B430A">
        <w:t xml:space="preserve">                                                              </w:t>
      </w: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 xml:space="preserve">муниципального </w:t>
      </w:r>
      <w:proofErr w:type="gramStart"/>
      <w:r>
        <w:t>района  «</w:t>
      </w:r>
      <w:proofErr w:type="spellStart"/>
      <w:proofErr w:type="gramEnd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Pr="002C5428">
        <w:t xml:space="preserve">общей площадью ______ </w:t>
      </w:r>
      <w:proofErr w:type="spellStart"/>
      <w:proofErr w:type="gramStart"/>
      <w:r w:rsidRPr="002C5428">
        <w:t>кв.м</w:t>
      </w:r>
      <w:proofErr w:type="spellEnd"/>
      <w:proofErr w:type="gramEnd"/>
      <w:r w:rsidRPr="002C5428">
        <w:t xml:space="preserve">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 xml:space="preserve">действующего на основании ___________________________________________, сообщает о согласии участвовать в аукционе на условиях, </w:t>
      </w:r>
      <w:proofErr w:type="gramStart"/>
      <w:r w:rsidRPr="002C5428">
        <w:t>установленных  в</w:t>
      </w:r>
      <w:proofErr w:type="gramEnd"/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>подписать проект договора купли- продажи /</w:t>
      </w:r>
      <w:proofErr w:type="gramStart"/>
      <w:r>
        <w:t xml:space="preserve">аренды </w:t>
      </w:r>
      <w:r w:rsidRPr="002C5428">
        <w:t xml:space="preserve"> земельного</w:t>
      </w:r>
      <w:proofErr w:type="gramEnd"/>
      <w:r w:rsidRPr="002C5428">
        <w:t xml:space="preserve">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</w:t>
      </w:r>
      <w:proofErr w:type="gramStart"/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>работника  организации</w:t>
      </w:r>
      <w:proofErr w:type="gramEnd"/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7. </w:t>
      </w:r>
      <w:proofErr w:type="gramStart"/>
      <w:r w:rsidRPr="002C5428">
        <w:rPr>
          <w:sz w:val="24"/>
          <w:szCs w:val="24"/>
        </w:rPr>
        <w:t>Наше  место</w:t>
      </w:r>
      <w:proofErr w:type="gramEnd"/>
      <w:r w:rsidRPr="002C5428">
        <w:rPr>
          <w:sz w:val="24"/>
          <w:szCs w:val="24"/>
        </w:rPr>
        <w:t xml:space="preserve">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направлять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9. Мы уведомлены, что в случае несоответствия заявки требованиям аукционной документации, в </w:t>
      </w:r>
      <w:proofErr w:type="spellStart"/>
      <w:r w:rsidRPr="002C5428">
        <w:t>т.ч</w:t>
      </w:r>
      <w:proofErr w:type="spellEnd"/>
      <w:r w:rsidRPr="002C5428">
        <w:t>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</w:t>
      </w:r>
      <w:proofErr w:type="gramStart"/>
      <w:r>
        <w:t>_(</w:t>
      </w:r>
      <w:proofErr w:type="gramEnd"/>
      <w:r>
        <w:t>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>
        <w:t xml:space="preserve"> </w:t>
      </w:r>
      <w:r w:rsidRPr="002C5428">
        <w:t>час.</w:t>
      </w:r>
      <w:r>
        <w:t xml:space="preserve"> </w:t>
      </w:r>
      <w:r w:rsidRPr="002C5428">
        <w:t>_____</w:t>
      </w:r>
      <w:r>
        <w:t xml:space="preserve"> </w:t>
      </w:r>
      <w:r w:rsidRPr="002C5428">
        <w:t>мин. «__</w:t>
      </w:r>
      <w:proofErr w:type="gramStart"/>
      <w:r w:rsidRPr="002C5428">
        <w:t>_»_</w:t>
      </w:r>
      <w:proofErr w:type="gramEnd"/>
      <w:r w:rsidRPr="002C5428">
        <w:t>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  <w:r w:rsidRPr="002C5428">
        <w:t xml:space="preserve"> </w:t>
      </w: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978"/>
        <w:gridCol w:w="838"/>
        <w:gridCol w:w="1675"/>
        <w:gridCol w:w="1535"/>
        <w:gridCol w:w="907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  <w:proofErr w:type="spellEnd"/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Принял  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документы,  содержащие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 xml:space="preserve">___ по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участок,  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Полномочия  по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C542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C5428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_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Полномочия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6C" w:rsidRDefault="0073606C" w:rsidP="00123B93">
      <w:r>
        <w:separator/>
      </w:r>
    </w:p>
  </w:endnote>
  <w:endnote w:type="continuationSeparator" w:id="0">
    <w:p w:rsidR="0073606C" w:rsidRDefault="0073606C" w:rsidP="001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D2" w:rsidRDefault="00553CD2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53CD2" w:rsidRDefault="00553CD2" w:rsidP="002300E5">
    <w:pPr>
      <w:pStyle w:val="af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D2" w:rsidRDefault="00553CD2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64C15">
      <w:rPr>
        <w:rStyle w:val="af4"/>
        <w:noProof/>
      </w:rPr>
      <w:t>12</w:t>
    </w:r>
    <w:r>
      <w:rPr>
        <w:rStyle w:val="af4"/>
      </w:rPr>
      <w:fldChar w:fldCharType="end"/>
    </w:r>
  </w:p>
  <w:p w:rsidR="00553CD2" w:rsidRDefault="00553CD2" w:rsidP="002300E5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6C" w:rsidRDefault="0073606C" w:rsidP="00123B93">
      <w:r>
        <w:separator/>
      </w:r>
    </w:p>
  </w:footnote>
  <w:footnote w:type="continuationSeparator" w:id="0">
    <w:p w:rsidR="0073606C" w:rsidRDefault="0073606C" w:rsidP="0012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 w15:restartNumberingAfterBreak="0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 w15:restartNumberingAfterBreak="0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 w15:restartNumberingAfterBreak="0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 w15:restartNumberingAfterBreak="0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 w15:restartNumberingAfterBreak="0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 w15:restartNumberingAfterBreak="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 w15:restartNumberingAfterBreak="0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BA3"/>
  <w15:docId w15:val="{24E63199-2CAE-4F84-B0B5-F50A726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4463C-618E-4A41-B87F-A1ACE72D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24</Pages>
  <Words>8032</Words>
  <Characters>45783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2018</cp:lastModifiedBy>
  <cp:revision>11</cp:revision>
  <cp:lastPrinted>2018-10-04T04:53:00Z</cp:lastPrinted>
  <dcterms:created xsi:type="dcterms:W3CDTF">2017-04-20T06:50:00Z</dcterms:created>
  <dcterms:modified xsi:type="dcterms:W3CDTF">2018-10-05T04:53:00Z</dcterms:modified>
</cp:coreProperties>
</file>