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53"/>
        <w:gridCol w:w="7889"/>
      </w:tblGrid>
      <w:tr w:rsidR="002300E5" w:rsidTr="009B53AE">
        <w:tc>
          <w:tcPr>
            <w:tcW w:w="7353" w:type="dxa"/>
          </w:tcPr>
          <w:p w:rsidR="002300E5" w:rsidRDefault="002300E5" w:rsidP="002300E5"/>
        </w:tc>
        <w:tc>
          <w:tcPr>
            <w:tcW w:w="7889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212477">
              <w:rPr>
                <w:szCs w:val="28"/>
              </w:rPr>
              <w:t xml:space="preserve"> 199</w:t>
            </w:r>
            <w:r w:rsidR="00FD3C56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417CCF">
              <w:rPr>
                <w:b/>
                <w:szCs w:val="28"/>
              </w:rPr>
              <w:t xml:space="preserve"> </w:t>
            </w:r>
            <w:r w:rsidR="008802F8" w:rsidRPr="008802F8">
              <w:rPr>
                <w:szCs w:val="28"/>
              </w:rPr>
              <w:t>24</w:t>
            </w:r>
            <w:r w:rsidR="00B91419">
              <w:rPr>
                <w:b/>
                <w:szCs w:val="28"/>
              </w:rPr>
              <w:t>»</w:t>
            </w:r>
            <w:r w:rsidR="009B53AE">
              <w:rPr>
                <w:b/>
                <w:szCs w:val="28"/>
              </w:rPr>
              <w:t xml:space="preserve"> </w:t>
            </w:r>
            <w:r w:rsidR="00771E2B" w:rsidRPr="00771E2B">
              <w:rPr>
                <w:szCs w:val="28"/>
              </w:rPr>
              <w:t>апреля</w:t>
            </w:r>
            <w:r w:rsidR="006C6219" w:rsidRPr="00771E2B">
              <w:rPr>
                <w:szCs w:val="28"/>
              </w:rPr>
              <w:t xml:space="preserve"> </w:t>
            </w:r>
            <w:r w:rsidR="00A916ED">
              <w:rPr>
                <w:szCs w:val="28"/>
              </w:rPr>
              <w:t xml:space="preserve"> 20</w:t>
            </w:r>
            <w:r w:rsidR="009B53AE">
              <w:rPr>
                <w:szCs w:val="28"/>
              </w:rPr>
              <w:t>20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771E2B" w:rsidRPr="00682C91" w:rsidTr="00023D9B">
        <w:tc>
          <w:tcPr>
            <w:tcW w:w="534" w:type="dxa"/>
            <w:shd w:val="clear" w:color="auto" w:fill="FFFFFF" w:themeFill="background1"/>
          </w:tcPr>
          <w:p w:rsidR="00771E2B" w:rsidRPr="00682C91" w:rsidRDefault="00771E2B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71E2B" w:rsidRPr="00682C91" w:rsidRDefault="00771E2B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71E2B" w:rsidRPr="00682C91" w:rsidRDefault="00771E2B" w:rsidP="00771E2B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0802005:202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Ишкин, м. Шеле-Аксы</w:t>
            </w:r>
            <w:r w:rsidRPr="00682C91">
              <w:t xml:space="preserve">, общей площадью </w:t>
            </w:r>
            <w:r>
              <w:t>499844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771E2B" w:rsidRPr="00682C91" w:rsidTr="00023D9B">
        <w:tc>
          <w:tcPr>
            <w:tcW w:w="534" w:type="dxa"/>
            <w:shd w:val="clear" w:color="auto" w:fill="FFFFFF" w:themeFill="background1"/>
          </w:tcPr>
          <w:p w:rsidR="00771E2B" w:rsidRPr="00682C91" w:rsidRDefault="00771E2B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71E2B" w:rsidRPr="00682C91" w:rsidRDefault="00771E2B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71E2B" w:rsidRPr="00682C91" w:rsidRDefault="00771E2B" w:rsidP="00771E2B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0803001:185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Ишкин, м. Кайгал-Кузээ</w:t>
            </w:r>
            <w:r w:rsidRPr="00682C91">
              <w:t xml:space="preserve">, общей площадью </w:t>
            </w:r>
            <w:r>
              <w:t>354779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CA76B5" w:rsidRPr="00682C91" w:rsidTr="00023D9B">
        <w:tc>
          <w:tcPr>
            <w:tcW w:w="534" w:type="dxa"/>
            <w:shd w:val="clear" w:color="auto" w:fill="FFFFFF" w:themeFill="background1"/>
          </w:tcPr>
          <w:p w:rsidR="00CA76B5" w:rsidRPr="00682C91" w:rsidRDefault="00CA76B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A76B5" w:rsidRPr="00682C91" w:rsidRDefault="00CA76B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CA76B5" w:rsidRPr="00682C91" w:rsidRDefault="00CA76B5" w:rsidP="00CA76B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1302004:</w:t>
            </w:r>
            <w:r w:rsidRPr="00CA76B5">
              <w:t>122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Оргу-Шол</w:t>
            </w:r>
            <w:r w:rsidRPr="00682C91">
              <w:t xml:space="preserve">, общей площадью </w:t>
            </w:r>
            <w:r>
              <w:t>24958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ведения личного подсобного хозяйства.</w:t>
            </w:r>
          </w:p>
        </w:tc>
      </w:tr>
      <w:tr w:rsidR="00945C4B" w:rsidRPr="00682C91" w:rsidTr="00023D9B">
        <w:tc>
          <w:tcPr>
            <w:tcW w:w="534" w:type="dxa"/>
            <w:shd w:val="clear" w:color="auto" w:fill="FFFFFF" w:themeFill="background1"/>
          </w:tcPr>
          <w:p w:rsidR="00945C4B" w:rsidRPr="00682C91" w:rsidRDefault="00945C4B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945C4B" w:rsidRPr="00682C91" w:rsidRDefault="00945C4B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945C4B" w:rsidRPr="00682C91" w:rsidRDefault="00945C4B" w:rsidP="00945C4B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1302004:121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Оргу-Шол</w:t>
            </w:r>
            <w:r w:rsidRPr="00682C91">
              <w:t xml:space="preserve">, общей площадью </w:t>
            </w:r>
            <w:r>
              <w:t>758938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945C4B" w:rsidRPr="00682C91" w:rsidTr="00023D9B">
        <w:tc>
          <w:tcPr>
            <w:tcW w:w="534" w:type="dxa"/>
            <w:shd w:val="clear" w:color="auto" w:fill="FFFFFF" w:themeFill="background1"/>
          </w:tcPr>
          <w:p w:rsidR="00945C4B" w:rsidRPr="00682C91" w:rsidRDefault="00945C4B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945C4B" w:rsidRPr="00682C91" w:rsidRDefault="00945C4B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945C4B" w:rsidRPr="00682C91" w:rsidRDefault="00945C4B" w:rsidP="00945C4B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1202003:284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Ак-Даш, м. Узун-Хараган</w:t>
            </w:r>
            <w:r w:rsidRPr="00682C91">
              <w:t xml:space="preserve">, общей площадью </w:t>
            </w:r>
            <w:r>
              <w:t>207604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945C4B" w:rsidRPr="00682C91" w:rsidTr="00023D9B">
        <w:tc>
          <w:tcPr>
            <w:tcW w:w="534" w:type="dxa"/>
            <w:shd w:val="clear" w:color="auto" w:fill="FFFFFF" w:themeFill="background1"/>
          </w:tcPr>
          <w:p w:rsidR="00945C4B" w:rsidRPr="00682C91" w:rsidRDefault="00945C4B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945C4B" w:rsidRPr="00682C91" w:rsidRDefault="00945C4B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945C4B" w:rsidRPr="00682C91" w:rsidRDefault="00945C4B" w:rsidP="00945C4B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0000000:114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местечко «Тожектиг» 10 км северо-западном направлении от с. Суг-Аксы</w:t>
            </w:r>
            <w:r w:rsidRPr="00682C91">
              <w:t xml:space="preserve">, общей площадью </w:t>
            </w:r>
            <w:r>
              <w:t>496475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выращивание зерновых и сельскохозяйственных культур</w:t>
            </w:r>
            <w:r w:rsidR="0022458C">
              <w:t>.</w:t>
            </w:r>
          </w:p>
        </w:tc>
      </w:tr>
      <w:tr w:rsidR="0022458C" w:rsidRPr="00682C91" w:rsidTr="00023D9B">
        <w:tc>
          <w:tcPr>
            <w:tcW w:w="534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458C" w:rsidRPr="00682C91" w:rsidRDefault="0022458C" w:rsidP="00146EFA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1101004:124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Суг-Аксы, местечко Онгач</w:t>
            </w:r>
            <w:r w:rsidR="00146EFA">
              <w:t>а</w:t>
            </w:r>
            <w:r w:rsidRPr="00682C91">
              <w:t xml:space="preserve">, общей площадью </w:t>
            </w:r>
            <w:r>
              <w:t>70239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458C" w:rsidRPr="00682C91" w:rsidTr="00023D9B">
        <w:tc>
          <w:tcPr>
            <w:tcW w:w="534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458C" w:rsidRPr="00682C91" w:rsidRDefault="0022458C" w:rsidP="0022458C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0000000:188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Суг-Аксы, местечко Онгача</w:t>
            </w:r>
            <w:r w:rsidRPr="00682C91">
              <w:t xml:space="preserve">, общей площадью </w:t>
            </w:r>
            <w:r>
              <w:t>24364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ведения личного подсобного хозяйства.</w:t>
            </w:r>
          </w:p>
        </w:tc>
      </w:tr>
      <w:tr w:rsidR="0022458C" w:rsidRPr="00682C91" w:rsidTr="00023D9B">
        <w:tc>
          <w:tcPr>
            <w:tcW w:w="534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458C" w:rsidRPr="00682C91" w:rsidRDefault="0022458C" w:rsidP="0022458C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0302001:114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Бора-Тайга, м. Субурган</w:t>
            </w:r>
            <w:r w:rsidRPr="00682C91">
              <w:t xml:space="preserve">, общей площадью </w:t>
            </w:r>
            <w:r>
              <w:t>23865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ведения личного подсобного хозяйства.</w:t>
            </w:r>
          </w:p>
        </w:tc>
      </w:tr>
      <w:tr w:rsidR="0022458C" w:rsidRPr="00682C91" w:rsidTr="00023D9B">
        <w:tc>
          <w:tcPr>
            <w:tcW w:w="534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458C" w:rsidRPr="00682C91" w:rsidRDefault="0022458C" w:rsidP="0022458C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1002003:326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Бора-Тайга, м. Доора-Хадын</w:t>
            </w:r>
            <w:r w:rsidRPr="00682C91">
              <w:t xml:space="preserve">, общей площадью </w:t>
            </w:r>
            <w:r>
              <w:t>66713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458C" w:rsidRPr="00682C91" w:rsidTr="00023D9B">
        <w:tc>
          <w:tcPr>
            <w:tcW w:w="534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458C" w:rsidRPr="00682C91" w:rsidRDefault="0022458C" w:rsidP="0022458C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1202004:128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Ак-Даш, м. Куртуг-Даш</w:t>
            </w:r>
            <w:r w:rsidRPr="00682C91">
              <w:t xml:space="preserve">, общей площадью </w:t>
            </w:r>
            <w:r>
              <w:t>5386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458C" w:rsidRPr="00682C91" w:rsidTr="00023D9B">
        <w:tc>
          <w:tcPr>
            <w:tcW w:w="534" w:type="dxa"/>
            <w:shd w:val="clear" w:color="auto" w:fill="FFFFFF" w:themeFill="background1"/>
          </w:tcPr>
          <w:p w:rsidR="0022458C" w:rsidRDefault="0022458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22458C" w:rsidRDefault="0022458C" w:rsidP="00DB5E4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458C" w:rsidRPr="00682C91" w:rsidRDefault="0022458C" w:rsidP="0022458C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1202004:127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Ак-Даш, м. Куртуг-Даш</w:t>
            </w:r>
            <w:r w:rsidRPr="00682C91">
              <w:t xml:space="preserve">, общей площадью </w:t>
            </w:r>
            <w:r>
              <w:t>24964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ведения личного подсобного хозяйства.</w:t>
            </w:r>
          </w:p>
        </w:tc>
      </w:tr>
      <w:tr w:rsidR="00320128" w:rsidRPr="00682C91" w:rsidTr="00023D9B">
        <w:tc>
          <w:tcPr>
            <w:tcW w:w="534" w:type="dxa"/>
            <w:shd w:val="clear" w:color="auto" w:fill="FFFFFF" w:themeFill="background1"/>
          </w:tcPr>
          <w:p w:rsidR="00320128" w:rsidRDefault="00320128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320128" w:rsidRDefault="00320128" w:rsidP="00DB5E4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320128" w:rsidRPr="00682C91" w:rsidRDefault="00320128" w:rsidP="00320128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1202004:129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Ак-Даш, м. Устуу-Хову</w:t>
            </w:r>
            <w:r w:rsidRPr="00682C91">
              <w:t xml:space="preserve">, общей площадью </w:t>
            </w:r>
            <w:r>
              <w:t>498574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320128" w:rsidRPr="00682C91" w:rsidTr="00023D9B">
        <w:tc>
          <w:tcPr>
            <w:tcW w:w="534" w:type="dxa"/>
            <w:shd w:val="clear" w:color="auto" w:fill="FFFFFF" w:themeFill="background1"/>
          </w:tcPr>
          <w:p w:rsidR="00320128" w:rsidRDefault="00320128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320128" w:rsidRDefault="00320128" w:rsidP="00DB5E4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320128" w:rsidRPr="00682C91" w:rsidRDefault="00320128" w:rsidP="00320128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1302002:118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Манчурек-Чазы</w:t>
            </w:r>
            <w:r w:rsidRPr="00682C91">
              <w:t xml:space="preserve">, общей площадью </w:t>
            </w:r>
            <w:r>
              <w:t>506272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320128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1302002:119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Манчурек-Чазы</w:t>
            </w:r>
            <w:r w:rsidRPr="00682C91">
              <w:t xml:space="preserve">, общей площадью </w:t>
            </w:r>
            <w:r>
              <w:t>24965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ведения личного подсобного хозяйства.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320128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1302006:218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Борбак-Тей</w:t>
            </w:r>
            <w:r w:rsidRPr="00682C91">
              <w:t xml:space="preserve">, общей площадью </w:t>
            </w:r>
            <w:r>
              <w:t>57515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320128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1302005:132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Ортаа-Ой</w:t>
            </w:r>
            <w:r w:rsidRPr="00682C91">
              <w:t xml:space="preserve">, общей площадью </w:t>
            </w:r>
            <w:r>
              <w:t>25000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ведения личного подсобного хозяйства.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9B760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1302005:131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Ортаа-Ой</w:t>
            </w:r>
            <w:r w:rsidRPr="00682C91">
              <w:t xml:space="preserve">, общей площадью </w:t>
            </w:r>
            <w:r>
              <w:t>299661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9B760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1302006:217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Алдан-Маадыр, м. Ортаа-Ой</w:t>
            </w:r>
            <w:r w:rsidRPr="00682C91">
              <w:t xml:space="preserve">, общей площадью </w:t>
            </w:r>
            <w:r>
              <w:t>87324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9B760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0401023:1035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Суг-Аксы, ул. Аныяктар, д. 18</w:t>
            </w:r>
            <w:r w:rsidRPr="00682C91">
              <w:t xml:space="preserve">, общей площадью </w:t>
            </w:r>
            <w:r>
              <w:t xml:space="preserve">1030 </w:t>
            </w:r>
            <w:r w:rsidRPr="00682C91">
              <w:t xml:space="preserve">кв.м., категория земель – земли </w:t>
            </w:r>
            <w:r>
              <w:t>населенных пунктов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индивидуального жилищного строительства.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9B760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0401022:628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Суг-Аксы, ул. Бурбу, д. 13</w:t>
            </w:r>
            <w:r w:rsidRPr="00682C91">
              <w:t xml:space="preserve">, общей площадью </w:t>
            </w:r>
            <w:r>
              <w:t xml:space="preserve">1434 </w:t>
            </w:r>
            <w:r w:rsidRPr="00682C91">
              <w:t xml:space="preserve">кв.м., категория земель – земли </w:t>
            </w:r>
            <w:r>
              <w:t>населенных пунктов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индивидуального жилищного строительства.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9B760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0401022:606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с. Суг-Аксы, ул. Бурбу, д. 17б</w:t>
            </w:r>
            <w:r w:rsidRPr="00682C91">
              <w:t xml:space="preserve">, общей площадью </w:t>
            </w:r>
            <w:r>
              <w:t xml:space="preserve">1630 </w:t>
            </w:r>
            <w:r w:rsidRPr="00682C91">
              <w:t xml:space="preserve">кв.м., категория земель – земли </w:t>
            </w:r>
            <w:r>
              <w:t>населенных пунктов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для индивидуального жилищного строительства.</w:t>
            </w:r>
          </w:p>
        </w:tc>
      </w:tr>
      <w:tr w:rsidR="00222FE5" w:rsidRPr="00682C91" w:rsidTr="00023D9B">
        <w:tc>
          <w:tcPr>
            <w:tcW w:w="534" w:type="dxa"/>
            <w:shd w:val="clear" w:color="auto" w:fill="FFFFFF" w:themeFill="background1"/>
          </w:tcPr>
          <w:p w:rsidR="00222FE5" w:rsidRDefault="00222FE5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222FE5" w:rsidRDefault="00222FE5" w:rsidP="00CD113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2FE5" w:rsidRPr="00682C91" w:rsidRDefault="00222FE5" w:rsidP="00222FE5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1302006:216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>
              <w:t>3540 м. западном направлении от с. Алдан-Маадыр</w:t>
            </w:r>
            <w:r w:rsidRPr="00682C91">
              <w:t xml:space="preserve">, общей площадью </w:t>
            </w:r>
            <w:r>
              <w:t>19961</w:t>
            </w:r>
            <w:r w:rsidRPr="00682C91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</w:t>
            </w:r>
            <w:r w:rsidRPr="00682C91">
              <w:t xml:space="preserve"> </w:t>
            </w:r>
            <w:r>
              <w:t>скотоводство.</w:t>
            </w:r>
          </w:p>
        </w:tc>
      </w:tr>
    </w:tbl>
    <w:p w:rsidR="00166C17" w:rsidRDefault="00166C17" w:rsidP="00AB5974">
      <w:pPr>
        <w:jc w:val="center"/>
        <w:rPr>
          <w:b/>
          <w:sz w:val="20"/>
          <w:szCs w:val="20"/>
        </w:rPr>
      </w:pPr>
    </w:p>
    <w:p w:rsidR="00AB5974" w:rsidRPr="00D6134D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t>Организатор аукциона: Администрация  муниципального района «Сут-Хольский кожуун Республики Тыва»</w:t>
      </w:r>
    </w:p>
    <w:p w:rsidR="002300E5" w:rsidRPr="00D6134D" w:rsidRDefault="002300E5" w:rsidP="00AB5974">
      <w:pPr>
        <w:rPr>
          <w:sz w:val="20"/>
          <w:szCs w:val="20"/>
        </w:rPr>
      </w:pPr>
      <w:r w:rsidRPr="00D6134D">
        <w:rPr>
          <w:sz w:val="20"/>
          <w:szCs w:val="20"/>
        </w:rPr>
        <w:t>Дата нач</w:t>
      </w:r>
      <w:r w:rsidR="00EB705D" w:rsidRPr="00D6134D">
        <w:rPr>
          <w:sz w:val="20"/>
          <w:szCs w:val="20"/>
        </w:rPr>
        <w:t>а</w:t>
      </w:r>
      <w:r w:rsidR="000712EE" w:rsidRPr="00D6134D">
        <w:rPr>
          <w:sz w:val="20"/>
          <w:szCs w:val="20"/>
        </w:rPr>
        <w:t xml:space="preserve">ла приема заявок:            </w:t>
      </w:r>
      <w:r w:rsidR="009B53AE">
        <w:rPr>
          <w:sz w:val="20"/>
          <w:szCs w:val="20"/>
        </w:rPr>
        <w:t>2</w:t>
      </w:r>
      <w:r w:rsidR="009B7605">
        <w:rPr>
          <w:sz w:val="20"/>
          <w:szCs w:val="20"/>
        </w:rPr>
        <w:t>4</w:t>
      </w:r>
      <w:r w:rsidR="009B53AE">
        <w:rPr>
          <w:sz w:val="20"/>
          <w:szCs w:val="20"/>
        </w:rPr>
        <w:t>.0</w:t>
      </w:r>
      <w:r w:rsidR="009B7605">
        <w:rPr>
          <w:sz w:val="20"/>
          <w:szCs w:val="20"/>
        </w:rPr>
        <w:t>4</w:t>
      </w:r>
      <w:r w:rsidR="009B53AE">
        <w:rPr>
          <w:sz w:val="20"/>
          <w:szCs w:val="20"/>
        </w:rPr>
        <w:t>.2020</w:t>
      </w:r>
      <w:r w:rsidRPr="00D6134D">
        <w:rPr>
          <w:sz w:val="20"/>
          <w:szCs w:val="20"/>
        </w:rPr>
        <w:t>г.  с 09.00ч.  до 18.00ч.</w:t>
      </w:r>
    </w:p>
    <w:p w:rsidR="002300E5" w:rsidRPr="00D6134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окончания приема заявок:    </w:t>
      </w:r>
      <w:r w:rsidR="00AE32AE">
        <w:rPr>
          <w:sz w:val="20"/>
          <w:szCs w:val="20"/>
        </w:rPr>
        <w:t xml:space="preserve"> </w:t>
      </w:r>
      <w:r w:rsidR="009B7605">
        <w:rPr>
          <w:sz w:val="20"/>
          <w:szCs w:val="20"/>
        </w:rPr>
        <w:t>22.05</w:t>
      </w:r>
      <w:r w:rsidR="00AE32AE">
        <w:rPr>
          <w:sz w:val="20"/>
          <w:szCs w:val="20"/>
        </w:rPr>
        <w:t>.2020</w:t>
      </w:r>
      <w:r w:rsidRPr="00D6134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аукциона:                                 </w:t>
      </w:r>
      <w:r w:rsidR="009B53AE">
        <w:rPr>
          <w:sz w:val="20"/>
          <w:szCs w:val="20"/>
        </w:rPr>
        <w:t>28.0</w:t>
      </w:r>
      <w:r w:rsidR="009B7605">
        <w:rPr>
          <w:sz w:val="20"/>
          <w:szCs w:val="20"/>
        </w:rPr>
        <w:t>5</w:t>
      </w:r>
      <w:r w:rsidR="00AE32AE">
        <w:rPr>
          <w:sz w:val="20"/>
          <w:szCs w:val="20"/>
        </w:rPr>
        <w:t>.2020</w:t>
      </w:r>
      <w:r w:rsidR="00804CC7" w:rsidRPr="00D6134D">
        <w:rPr>
          <w:sz w:val="20"/>
          <w:szCs w:val="20"/>
        </w:rPr>
        <w:t>г.</w:t>
      </w:r>
      <w:r w:rsidRPr="00D6134D">
        <w:rPr>
          <w:sz w:val="20"/>
          <w:szCs w:val="20"/>
        </w:rPr>
        <w:t xml:space="preserve"> в  10.00ч.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</w:t>
      </w:r>
      <w:r w:rsidR="0007088E">
        <w:rPr>
          <w:b/>
        </w:rPr>
        <w:t>20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3A542D" w:rsidRDefault="003A542D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="0032230E">
        <w:rPr>
          <w:b/>
        </w:rPr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34691">
        <w:rPr>
          <w:shd w:val="clear" w:color="auto" w:fill="FFFFFF"/>
        </w:rPr>
        <w:t>«</w:t>
      </w:r>
      <w:r w:rsidR="0007088E">
        <w:rPr>
          <w:shd w:val="clear" w:color="auto" w:fill="FFFFFF"/>
        </w:rPr>
        <w:t>24</w:t>
      </w:r>
      <w:r w:rsidR="00EB4ABE" w:rsidRPr="00234691">
        <w:rPr>
          <w:shd w:val="clear" w:color="auto" w:fill="FFFFFF"/>
        </w:rPr>
        <w:t>»</w:t>
      </w:r>
      <w:r w:rsidR="0032230E" w:rsidRPr="00234691">
        <w:rPr>
          <w:shd w:val="clear" w:color="auto" w:fill="FFFFFF"/>
        </w:rPr>
        <w:t xml:space="preserve"> </w:t>
      </w:r>
      <w:r w:rsidR="009B7605">
        <w:rPr>
          <w:shd w:val="clear" w:color="auto" w:fill="FFFFFF"/>
        </w:rPr>
        <w:t>апреля</w:t>
      </w:r>
      <w:r w:rsidR="0007088E">
        <w:rPr>
          <w:shd w:val="clear" w:color="auto" w:fill="FFFFFF"/>
        </w:rPr>
        <w:t xml:space="preserve"> 2020</w:t>
      </w:r>
      <w:r w:rsidR="0032230E" w:rsidRPr="00234691">
        <w:rPr>
          <w:shd w:val="clear" w:color="auto" w:fill="FFFFFF"/>
        </w:rPr>
        <w:t xml:space="preserve"> </w:t>
      </w:r>
      <w:r w:rsidR="002E0095" w:rsidRPr="00234691">
        <w:rPr>
          <w:shd w:val="clear" w:color="auto" w:fill="FFFFFF"/>
        </w:rPr>
        <w:t xml:space="preserve">г. </w:t>
      </w:r>
      <w:r w:rsidR="00055C32" w:rsidRPr="00234691">
        <w:rPr>
          <w:shd w:val="clear" w:color="auto" w:fill="FFFFFF"/>
        </w:rPr>
        <w:t>№</w:t>
      </w:r>
      <w:r w:rsidR="003E3E50">
        <w:rPr>
          <w:shd w:val="clear" w:color="auto" w:fill="FFFFFF"/>
        </w:rPr>
        <w:t xml:space="preserve"> </w:t>
      </w:r>
      <w:r w:rsidR="00BD4699">
        <w:rPr>
          <w:shd w:val="clear" w:color="auto" w:fill="FFFFFF"/>
        </w:rPr>
        <w:t>199</w:t>
      </w:r>
      <w:r w:rsidR="002E7A26" w:rsidRPr="00234691">
        <w:rPr>
          <w:shd w:val="clear" w:color="auto" w:fill="FFFFFF"/>
        </w:rPr>
        <w:t>-П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0A51C9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0A51C9" w:rsidRPr="00F46DD2" w:rsidTr="000A51C9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Default="000A51C9" w:rsidP="000A51C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0A51C9" w:rsidRPr="00F46DD2" w:rsidRDefault="000A51C9" w:rsidP="000A51C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с. Ишкин, м. Шеле-Аксы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0A51C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17:09:0802005:202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Default="000A51C9" w:rsidP="00F5019C">
            <w:pPr>
              <w:jc w:val="center"/>
            </w:pPr>
          </w:p>
          <w:p w:rsidR="000A51C9" w:rsidRDefault="000A51C9" w:rsidP="00F5019C">
            <w:pPr>
              <w:jc w:val="center"/>
            </w:pPr>
          </w:p>
          <w:p w:rsidR="000A51C9" w:rsidRPr="00F46DD2" w:rsidRDefault="000A51C9" w:rsidP="00F5019C">
            <w:pPr>
              <w:jc w:val="center"/>
            </w:pPr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4927B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499</w:t>
            </w:r>
            <w:r w:rsidR="004927B1">
              <w:t>844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9800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0A51C9" w:rsidRPr="00F46DD2" w:rsidTr="000A51C9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Default="000A51C9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0A51C9" w:rsidRPr="00F46DD2" w:rsidRDefault="000A51C9" w:rsidP="000A51C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с. Ишкин, м. Кайгал-Кузээ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17:09:0803001:185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Default="000A51C9" w:rsidP="00F56C3C">
            <w:pPr>
              <w:jc w:val="center"/>
            </w:pPr>
          </w:p>
          <w:p w:rsidR="000A51C9" w:rsidRDefault="000A51C9" w:rsidP="00F56C3C">
            <w:pPr>
              <w:jc w:val="center"/>
            </w:pPr>
          </w:p>
          <w:p w:rsidR="000A51C9" w:rsidRPr="00F46DD2" w:rsidRDefault="000A51C9" w:rsidP="00F56C3C">
            <w:pPr>
              <w:jc w:val="center"/>
            </w:pPr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354779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0A51C9" w:rsidRPr="00F46DD2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Default="000A51C9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4927B1" w:rsidRDefault="000A51C9" w:rsidP="000A51C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с. Алдан-Маадыр, </w:t>
            </w:r>
          </w:p>
          <w:p w:rsidR="000A51C9" w:rsidRPr="00F46DD2" w:rsidRDefault="000A51C9" w:rsidP="000A51C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м. Оргу-Шол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</w:t>
            </w:r>
            <w:r>
              <w:rPr>
                <w:sz w:val="22"/>
                <w:szCs w:val="22"/>
                <w:lang w:eastAsia="ru-RU"/>
              </w:rPr>
              <w:lastRenderedPageBreak/>
              <w:t>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17:09:1302004:122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0F404F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24958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F46DD2" w:rsidRDefault="000A51C9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BE25AA" w:rsidRDefault="000A51C9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51C9" w:rsidRPr="00BE25AA" w:rsidRDefault="000A51C9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1C9" w:rsidRPr="00F46DD2" w:rsidRDefault="000A51C9" w:rsidP="000F404F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0A51C9" w:rsidRPr="00F46DD2" w:rsidRDefault="000A51C9" w:rsidP="000F404F">
            <w:pPr>
              <w:rPr>
                <w:lang w:eastAsia="ru-RU"/>
              </w:rPr>
            </w:pPr>
          </w:p>
          <w:p w:rsidR="000A51C9" w:rsidRPr="00F46DD2" w:rsidRDefault="000A51C9" w:rsidP="000F404F"/>
        </w:tc>
      </w:tr>
      <w:tr w:rsidR="00DB5E4B" w:rsidRPr="00F46DD2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с. Алдан-Маадыр, м. Оргу-Шол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17:09:1302004:121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F56C3C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758938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BE25AA" w:rsidRDefault="00DB5E4B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BE25AA" w:rsidRDefault="00DB5E4B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F46DD2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Ак-Даш, м. Узун-Хараган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17:09:1202003:284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27C68"/>
          <w:p w:rsidR="004927B1" w:rsidRDefault="004927B1" w:rsidP="00D27C68"/>
          <w:p w:rsidR="00DB5E4B" w:rsidRPr="00F46DD2" w:rsidRDefault="00DB5E4B" w:rsidP="00D27C68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207604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местечко «Тожектиг»10 км северо-западном направлении от с. Алдан-Маадыр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17:09:0000000:114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BB586F">
            <w:r>
              <w:t>для выращивания зерновых и сельскохозяйственных культур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496475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F46DD2" w:rsidRDefault="00DB5E4B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32230E" w:rsidRDefault="00DB5E4B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Суг-Аксы, местечко Онгача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553CD2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17:09:1101004:124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F56C3C"/>
          <w:p w:rsidR="004927B1" w:rsidRDefault="004927B1" w:rsidP="00F56C3C"/>
          <w:p w:rsidR="00DB5E4B" w:rsidRPr="00F46DD2" w:rsidRDefault="00DB5E4B" w:rsidP="00F56C3C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70239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222F0F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222F0F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9B53AE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Pr="0032230E" w:rsidRDefault="00DB5E4B" w:rsidP="00BE25A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Суг-Аксы, местечко Онгача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17:09:0000000:188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F56C3C"/>
          <w:p w:rsidR="00DB5E4B" w:rsidRDefault="00DB5E4B" w:rsidP="00F56C3C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24364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771E2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771E2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771E2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BE25A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Бора-Тайга, м. Субурган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17:09:0302001:114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DB5E4B" w:rsidRDefault="00DB5E4B" w:rsidP="00DB5E4B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23865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771E2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771E2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771E2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235EF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Бора-Тайга, м. Доора-Хадын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17:09:1002003:326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4927B1" w:rsidRDefault="004927B1" w:rsidP="00DB5E4B"/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66713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4B58F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4B58F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Ак-Даш, м. Куртуг-Даш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17:09:1202004:128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4B58F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4B58F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Ак-Даш, м. Куртуг-Даш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17:09:1202004:127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DB5E4B" w:rsidRDefault="00DB5E4B" w:rsidP="00DB5E4B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24964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4B58F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Pr="00F46DD2" w:rsidRDefault="00DB5E4B" w:rsidP="004B58F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Ак-Даш, м. Устуу-Хову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17:09:1202004:129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4927B1" w:rsidRDefault="004927B1" w:rsidP="00DB5E4B"/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498574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4927B1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Алдан-Маадыр,</w:t>
            </w:r>
          </w:p>
          <w:p w:rsidR="00DB5E4B" w:rsidRPr="00F46DD2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м. Манчурек-Чазы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17:09:1302002:119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DB5E4B" w:rsidRDefault="00DB5E4B" w:rsidP="00DB5E4B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24965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0A51C9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4927B1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с. Алдан-Маадыр, </w:t>
            </w:r>
          </w:p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м. Манчурек-Чазы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17:09:1302002:118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4927B1" w:rsidRDefault="004927B1" w:rsidP="00DB5E4B"/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506272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923507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923507" w:rsidP="00923507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31431F">
            <w:pPr>
              <w:jc w:val="center"/>
            </w:pPr>
            <w:r>
              <w:t xml:space="preserve">с. Алдан-Маадыр, </w:t>
            </w:r>
          </w:p>
          <w:p w:rsidR="00DB5E4B" w:rsidRDefault="00DB5E4B" w:rsidP="0031431F">
            <w:pPr>
              <w:jc w:val="center"/>
            </w:pPr>
            <w:r>
              <w:lastRenderedPageBreak/>
              <w:t>м. Борбак-Тей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земли </w:t>
            </w:r>
            <w:r>
              <w:rPr>
                <w:sz w:val="22"/>
                <w:szCs w:val="22"/>
                <w:lang w:eastAsia="ru-RU"/>
              </w:rPr>
              <w:t xml:space="preserve">сельскохозяйственного </w:t>
            </w:r>
            <w:r>
              <w:rPr>
                <w:sz w:val="22"/>
                <w:szCs w:val="22"/>
                <w:lang w:eastAsia="ru-RU"/>
              </w:rPr>
              <w:lastRenderedPageBreak/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17:09:1302006:218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4927B1" w:rsidRDefault="004927B1" w:rsidP="00DB5E4B"/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57515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31431F">
            <w:pPr>
              <w:jc w:val="center"/>
            </w:pPr>
            <w:r>
              <w:t xml:space="preserve">с. Алдан-Маадыр, </w:t>
            </w:r>
          </w:p>
          <w:p w:rsidR="00DB5E4B" w:rsidRPr="00F46DD2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м. Ортаа-Ой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17:09:1302005:132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DB5E4B" w:rsidRDefault="00DB5E4B" w:rsidP="00DB5E4B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31431F">
            <w:pPr>
              <w:jc w:val="center"/>
            </w:pPr>
            <w:r>
              <w:t xml:space="preserve">с. Алдан-Маадыр, </w:t>
            </w:r>
          </w:p>
          <w:p w:rsidR="00DB5E4B" w:rsidRPr="00F46DD2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м. Ортаа-Ой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17:09:1302006:217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4927B1" w:rsidRDefault="004927B1" w:rsidP="00DB5E4B"/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87324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DB5E4B">
            <w:pPr>
              <w:jc w:val="center"/>
            </w:pPr>
            <w:r>
              <w:t xml:space="preserve">с. Алдан-Маадыр, </w:t>
            </w:r>
          </w:p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м. Ортаа-Ой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17:09:1302005:131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27B1" w:rsidRDefault="004927B1" w:rsidP="00DB5E4B"/>
          <w:p w:rsidR="004927B1" w:rsidRDefault="004927B1" w:rsidP="00DB5E4B"/>
          <w:p w:rsidR="00DB5E4B" w:rsidRDefault="00DB5E4B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299661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Суг-Аксы,</w:t>
            </w:r>
          </w:p>
          <w:p w:rsidR="00DB5E4B" w:rsidRPr="00F46DD2" w:rsidRDefault="00DB5E4B" w:rsidP="0031431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ул. Аныяктар, д.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17:09:0401023:1035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с. Суг-Аксы, </w:t>
            </w:r>
          </w:p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ул. Бурбу, д.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17:09:0401022:628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B5E4B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>
            <w:r w:rsidRPr="00600CCF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DB5E4B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с. Суг-Аксы, </w:t>
            </w:r>
          </w:p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ул. Бурбу, д. 17б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17:09:0401022:606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B5E4B" w:rsidRDefault="00DB5E4B" w:rsidP="00DB5E4B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Pr="00F46DD2" w:rsidRDefault="00DB5E4B" w:rsidP="00DB5E4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B5E4B" w:rsidRDefault="00DB5E4B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4B" w:rsidRPr="00C01866" w:rsidRDefault="00DB5E4B" w:rsidP="00DB5E4B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222FE5" w:rsidRPr="00C94247" w:rsidTr="00DB5E4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E5" w:rsidRDefault="00222FE5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E5" w:rsidRPr="00600CCF" w:rsidRDefault="00222FE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E5" w:rsidRDefault="00222FE5" w:rsidP="00DB5E4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E5" w:rsidRDefault="00222FE5" w:rsidP="00CD11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</w:t>
            </w:r>
            <w:r>
              <w:t xml:space="preserve">Хольский район, </w:t>
            </w:r>
          </w:p>
          <w:p w:rsidR="00222FE5" w:rsidRDefault="00222FE5" w:rsidP="00CD11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 xml:space="preserve">3540 м. западном направлении от </w:t>
            </w:r>
          </w:p>
          <w:p w:rsidR="00222FE5" w:rsidRPr="00F46DD2" w:rsidRDefault="00222FE5" w:rsidP="00CD11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с. Алдан-Маадыр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Pr="00F46DD2" w:rsidRDefault="00222FE5" w:rsidP="00CD113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земли </w:t>
            </w:r>
            <w:r>
              <w:rPr>
                <w:sz w:val="22"/>
                <w:szCs w:val="22"/>
                <w:lang w:eastAsia="ru-RU"/>
              </w:rPr>
              <w:t xml:space="preserve">сельскохозяйственного </w:t>
            </w:r>
            <w:r>
              <w:rPr>
                <w:sz w:val="22"/>
                <w:szCs w:val="22"/>
                <w:lang w:eastAsia="ru-RU"/>
              </w:rPr>
              <w:lastRenderedPageBreak/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Default="00222FE5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17:09:1302006:216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E5" w:rsidRDefault="00222FE5" w:rsidP="00DB5E4B"/>
          <w:p w:rsidR="00222FE5" w:rsidRDefault="00222FE5" w:rsidP="00DB5E4B"/>
          <w:p w:rsidR="00222FE5" w:rsidRDefault="00222FE5" w:rsidP="00DB5E4B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Default="00222FE5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19961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Pr="00F46DD2" w:rsidRDefault="00222FE5" w:rsidP="00CD11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Pr="00F46DD2" w:rsidRDefault="00222FE5" w:rsidP="00CD11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Default="00222FE5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E5" w:rsidRDefault="00222FE5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2FE5" w:rsidRPr="00C01866" w:rsidRDefault="00222FE5" w:rsidP="00CD1136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lastRenderedPageBreak/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lastRenderedPageBreak/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8500E4">
        <w:rPr>
          <w:lang w:val="en-US"/>
        </w:rPr>
        <w:t>http</w:t>
      </w:r>
      <w:r w:rsidR="008500E4">
        <w:t>://</w:t>
      </w:r>
      <w:r>
        <w:rPr>
          <w:lang w:val="en-US"/>
        </w:rPr>
        <w:t>sut</w:t>
      </w:r>
      <w:r w:rsidRPr="00D36DFE">
        <w:t>-</w:t>
      </w:r>
      <w:r>
        <w:rPr>
          <w:lang w:val="en-US"/>
        </w:rPr>
        <w:t>hol</w:t>
      </w:r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Pr="00D6134D">
        <w:t xml:space="preserve">: </w:t>
      </w:r>
      <w:r w:rsidR="00166C17" w:rsidRPr="00166C17">
        <w:rPr>
          <w:b/>
        </w:rPr>
        <w:t>24.0</w:t>
      </w:r>
      <w:r w:rsidR="009B7605">
        <w:rPr>
          <w:b/>
        </w:rPr>
        <w:t>4</w:t>
      </w:r>
      <w:r w:rsidR="00166C17" w:rsidRPr="00166C17">
        <w:rPr>
          <w:b/>
        </w:rPr>
        <w:t>.2020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9B7605">
        <w:rPr>
          <w:b/>
        </w:rPr>
        <w:t>22.05</w:t>
      </w:r>
      <w:r w:rsidR="008B5D7E">
        <w:rPr>
          <w:b/>
        </w:rPr>
        <w:t>.2020</w:t>
      </w:r>
      <w:r w:rsidRPr="00D6134D">
        <w:rPr>
          <w:b/>
        </w:rPr>
        <w:t>г. с 09.00ч. до 18.00 ч.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Дата и время начала рассмотрения заявок на участие в аукционе</w:t>
      </w:r>
      <w:r w:rsidRPr="00D6134D">
        <w:t xml:space="preserve">: </w:t>
      </w:r>
      <w:r w:rsidR="009B7605">
        <w:rPr>
          <w:b/>
        </w:rPr>
        <w:t>27.05</w:t>
      </w:r>
      <w:r w:rsidR="008B5D7E">
        <w:rPr>
          <w:b/>
        </w:rPr>
        <w:t>.2020</w:t>
      </w:r>
      <w:r w:rsidRPr="00D6134D">
        <w:rPr>
          <w:b/>
        </w:rPr>
        <w:t xml:space="preserve"> г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D6134D">
        <w:rPr>
          <w:b/>
        </w:rPr>
        <w:t>Дата, время и место проведения аукциона</w:t>
      </w:r>
      <w:r w:rsidRPr="00D6134D">
        <w:t xml:space="preserve">: </w:t>
      </w:r>
      <w:r w:rsidR="00584EEF" w:rsidRPr="00584EEF">
        <w:rPr>
          <w:b/>
        </w:rPr>
        <w:t>28.0</w:t>
      </w:r>
      <w:r w:rsidR="009B7605">
        <w:rPr>
          <w:b/>
        </w:rPr>
        <w:t>5</w:t>
      </w:r>
      <w:r w:rsidR="008B5D7E">
        <w:rPr>
          <w:b/>
        </w:rPr>
        <w:t>.2020</w:t>
      </w:r>
      <w:r w:rsidRPr="00D6134D">
        <w:rPr>
          <w:b/>
        </w:rPr>
        <w:t>г., в 10 часов 00 минут, Сут-Хольский район, с. Суг-Аксы, ул. Бурбу, д.</w:t>
      </w:r>
      <w:r w:rsidR="009B7605">
        <w:rPr>
          <w:b/>
        </w:rPr>
        <w:t xml:space="preserve"> </w:t>
      </w:r>
      <w:r w:rsidRPr="00D6134D">
        <w:rPr>
          <w:b/>
        </w:rPr>
        <w:t>18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  <w:bookmarkStart w:id="0" w:name="_GoBack"/>
      <w:bookmarkEnd w:id="0"/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="0007088E">
        <w:rPr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</w:t>
      </w:r>
      <w:r w:rsidRPr="002C5428">
        <w:rPr>
          <w:color w:val="000000"/>
        </w:rPr>
        <w:lastRenderedPageBreak/>
        <w:t>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lastRenderedPageBreak/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lastRenderedPageBreak/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="000708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</w:t>
      </w:r>
      <w:r w:rsidRPr="002C5428">
        <w:lastRenderedPageBreak/>
        <w:t xml:space="preserve">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</w:t>
      </w:r>
      <w:r w:rsidR="00166C17">
        <w:rPr>
          <w:rFonts w:ascii="Times New Roman" w:hAnsi="Times New Roman" w:cs="Times New Roman"/>
        </w:rPr>
        <w:t>_</w:t>
      </w:r>
      <w:r w:rsidR="00266A97">
        <w:rPr>
          <w:rFonts w:ascii="Times New Roman" w:hAnsi="Times New Roman" w:cs="Times New Roman"/>
        </w:rPr>
        <w:t>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выданного___________место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166C17" w:rsidP="006806CD">
      <w:r>
        <w:t xml:space="preserve"> </w:t>
      </w:r>
    </w:p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166C17">
        <w:rPr>
          <w:rFonts w:ascii="Times New Roman" w:hAnsi="Times New Roman" w:cs="Times New Roman"/>
        </w:rPr>
        <w:t xml:space="preserve">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="00166C17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166C17">
        <w:rPr>
          <w:b/>
        </w:rPr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</w:t>
      </w:r>
      <w:r w:rsidR="00166C17">
        <w:t>_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 w:rsidR="00166C17">
        <w:t xml:space="preserve"> </w:t>
      </w:r>
      <w:r w:rsidRPr="00182D8E">
        <w:t>час._____</w:t>
      </w:r>
      <w:r w:rsidR="00166C17">
        <w:t xml:space="preserve"> </w:t>
      </w:r>
      <w:r w:rsidRPr="00182D8E">
        <w:t>мин. «___»______________20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_____час._____мин. «___»______________20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 w:rsidR="00166C17"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29" w:rsidRDefault="001C4B29" w:rsidP="00123B93">
      <w:r>
        <w:separator/>
      </w:r>
    </w:p>
  </w:endnote>
  <w:endnote w:type="continuationSeparator" w:id="1">
    <w:p w:rsidR="001C4B29" w:rsidRDefault="001C4B29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4B" w:rsidRDefault="00D47F1F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B5E4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B5E4B" w:rsidRDefault="00DB5E4B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4B" w:rsidRDefault="00D47F1F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B5E4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22FE5">
      <w:rPr>
        <w:rStyle w:val="af4"/>
        <w:noProof/>
      </w:rPr>
      <w:t>8</w:t>
    </w:r>
    <w:r>
      <w:rPr>
        <w:rStyle w:val="af4"/>
      </w:rPr>
      <w:fldChar w:fldCharType="end"/>
    </w:r>
  </w:p>
  <w:p w:rsidR="00DB5E4B" w:rsidRDefault="00DB5E4B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29" w:rsidRDefault="001C4B29" w:rsidP="00123B93">
      <w:r>
        <w:separator/>
      </w:r>
    </w:p>
  </w:footnote>
  <w:footnote w:type="continuationSeparator" w:id="1">
    <w:p w:rsidR="001C4B29" w:rsidRDefault="001C4B29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88E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1C9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04F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6EFA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17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BC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EA0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B29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47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0F"/>
    <w:rsid w:val="00222FDD"/>
    <w:rsid w:val="00222FE5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C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EF6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1F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128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8A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E50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B1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8F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08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CD6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EEF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023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B66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30D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BA1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1E2B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2F8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507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C4B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97A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99C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1C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AE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05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6C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2A2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699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5AA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09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6F85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6B5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6A1"/>
    <w:rsid w:val="00D119F7"/>
    <w:rsid w:val="00D11B3C"/>
    <w:rsid w:val="00D11C28"/>
    <w:rsid w:val="00D11C3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1F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298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5E4B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44C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39BC-B3D9-489B-B7AF-35806E5B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28</Pages>
  <Words>9405</Words>
  <Characters>53611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oziosutkhol@mail.ru</cp:lastModifiedBy>
  <cp:revision>38</cp:revision>
  <cp:lastPrinted>2020-04-24T11:15:00Z</cp:lastPrinted>
  <dcterms:created xsi:type="dcterms:W3CDTF">2017-04-20T06:50:00Z</dcterms:created>
  <dcterms:modified xsi:type="dcterms:W3CDTF">2020-04-24T11:09:00Z</dcterms:modified>
</cp:coreProperties>
</file>