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2" w:rsidRPr="00FE74B6" w:rsidRDefault="00344DE4" w:rsidP="00C47888">
      <w:pPr>
        <w:rPr>
          <w:b/>
          <w:bCs/>
          <w:kern w:val="36"/>
          <w:sz w:val="48"/>
          <w:szCs w:val="48"/>
        </w:rPr>
      </w:pPr>
      <w:r w:rsidRPr="00344DE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4pt;margin-top:-16.35pt;width:64pt;height:57.35pt;z-index:251663360" o:allowincell="f">
            <v:imagedata r:id="rId5" o:title=""/>
            <w10:wrap type="topAndBottom" anchorx="page"/>
          </v:shape>
          <o:OLEObject Type="Embed" ProgID="PBrush" ShapeID="_x0000_s1026" DrawAspect="Content" ObjectID="_1569076576" r:id="rId6"/>
        </w:pict>
      </w:r>
    </w:p>
    <w:p w:rsidR="00D72322" w:rsidRPr="00C47888" w:rsidRDefault="00D72322" w:rsidP="00C47888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 w:rsidRPr="00C47888">
        <w:rPr>
          <w:caps/>
          <w:sz w:val="26"/>
          <w:szCs w:val="26"/>
          <w:lang w:val="ru-RU"/>
        </w:rPr>
        <w:t xml:space="preserve">ТЫВА РЕСПУБЛИКАНЫҢ МУНИЦИПАЛДЫГ РАЙОНУ </w:t>
      </w:r>
    </w:p>
    <w:p w:rsidR="00D72322" w:rsidRPr="00C47888" w:rsidRDefault="009D2F44" w:rsidP="00C47888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t>Кызыл-Тайга</w:t>
      </w:r>
      <w:r w:rsidR="00D72322" w:rsidRPr="00C47888">
        <w:rPr>
          <w:caps/>
          <w:sz w:val="26"/>
          <w:szCs w:val="26"/>
          <w:lang w:val="ru-RU"/>
        </w:rPr>
        <w:t>суму  ЧАГЫРГАЗЫ</w:t>
      </w:r>
    </w:p>
    <w:p w:rsidR="00D72322" w:rsidRPr="00C47888" w:rsidRDefault="00D72322" w:rsidP="00C47888">
      <w:pPr>
        <w:spacing w:line="276" w:lineRule="auto"/>
        <w:jc w:val="center"/>
        <w:rPr>
          <w:b/>
          <w:i/>
          <w:caps/>
          <w:sz w:val="26"/>
          <w:szCs w:val="26"/>
          <w:lang w:val="ru-RU"/>
        </w:rPr>
      </w:pPr>
      <w:r w:rsidRPr="00C47888">
        <w:rPr>
          <w:b/>
          <w:caps/>
          <w:sz w:val="26"/>
          <w:szCs w:val="26"/>
          <w:lang w:val="ru-RU"/>
        </w:rPr>
        <w:t>доктаал</w:t>
      </w:r>
    </w:p>
    <w:p w:rsidR="00D72322" w:rsidRPr="00C47888" w:rsidRDefault="00D72322" w:rsidP="009D2F44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 w:rsidRPr="00C47888">
        <w:rPr>
          <w:caps/>
          <w:sz w:val="26"/>
          <w:szCs w:val="26"/>
          <w:lang w:val="ru-RU"/>
        </w:rPr>
        <w:t xml:space="preserve">АДМИНИСТРАЦИЯ </w:t>
      </w:r>
      <w:r w:rsidR="009D2F44">
        <w:rPr>
          <w:caps/>
          <w:sz w:val="26"/>
          <w:szCs w:val="26"/>
          <w:lang w:val="ru-RU"/>
        </w:rPr>
        <w:t xml:space="preserve">сельского поселения </w:t>
      </w:r>
      <w:r w:rsidRPr="00C47888">
        <w:rPr>
          <w:caps/>
          <w:sz w:val="26"/>
          <w:szCs w:val="26"/>
          <w:lang w:val="ru-RU"/>
        </w:rPr>
        <w:t xml:space="preserve">сумона </w:t>
      </w:r>
      <w:r w:rsidR="009D2F44">
        <w:rPr>
          <w:caps/>
          <w:sz w:val="26"/>
          <w:szCs w:val="26"/>
          <w:lang w:val="ru-RU"/>
        </w:rPr>
        <w:t>кызыл-тайгинский сут-хольского кожууна республики тыва</w:t>
      </w:r>
    </w:p>
    <w:p w:rsidR="00D72322" w:rsidRPr="00C47888" w:rsidRDefault="00D72322" w:rsidP="00C47888">
      <w:pPr>
        <w:spacing w:line="276" w:lineRule="auto"/>
        <w:jc w:val="center"/>
        <w:rPr>
          <w:b/>
          <w:i/>
          <w:caps/>
          <w:sz w:val="27"/>
          <w:szCs w:val="27"/>
          <w:lang w:val="ru-RU"/>
        </w:rPr>
      </w:pPr>
      <w:r w:rsidRPr="00C47888">
        <w:rPr>
          <w:b/>
          <w:caps/>
          <w:sz w:val="26"/>
          <w:szCs w:val="26"/>
          <w:lang w:val="ru-RU"/>
        </w:rPr>
        <w:t>постановление</w:t>
      </w:r>
    </w:p>
    <w:p w:rsidR="00D72322" w:rsidRPr="00C47888" w:rsidRDefault="005A57FE" w:rsidP="005A57FE">
      <w:pPr>
        <w:spacing w:line="276" w:lineRule="auto"/>
        <w:rPr>
          <w:sz w:val="28"/>
          <w:szCs w:val="28"/>
          <w:lang w:val="ru-RU"/>
        </w:rPr>
      </w:pPr>
      <w:r>
        <w:rPr>
          <w:lang w:val="ru-RU"/>
        </w:rPr>
        <w:t xml:space="preserve">      </w:t>
      </w:r>
      <w:r w:rsidR="009D2F44">
        <w:rPr>
          <w:sz w:val="28"/>
          <w:szCs w:val="28"/>
          <w:lang w:val="ru-RU"/>
        </w:rPr>
        <w:t>«</w:t>
      </w:r>
      <w:r w:rsidR="00175BE7">
        <w:rPr>
          <w:sz w:val="28"/>
          <w:szCs w:val="28"/>
          <w:lang w:val="ru-RU"/>
        </w:rPr>
        <w:t>01</w:t>
      </w:r>
      <w:r w:rsidR="00D72322" w:rsidRPr="00C47888">
        <w:rPr>
          <w:sz w:val="28"/>
          <w:szCs w:val="28"/>
          <w:lang w:val="ru-RU"/>
        </w:rPr>
        <w:t>»</w:t>
      </w:r>
      <w:r w:rsidR="00175BE7">
        <w:rPr>
          <w:sz w:val="28"/>
          <w:szCs w:val="28"/>
          <w:lang w:val="ru-RU"/>
        </w:rPr>
        <w:t xml:space="preserve">  сентября</w:t>
      </w:r>
      <w:r w:rsidR="00D72322" w:rsidRPr="00C47888">
        <w:rPr>
          <w:sz w:val="28"/>
          <w:szCs w:val="28"/>
          <w:lang w:val="ru-RU"/>
        </w:rPr>
        <w:t xml:space="preserve"> 20</w:t>
      </w:r>
      <w:r w:rsidR="009D2F44">
        <w:rPr>
          <w:sz w:val="28"/>
          <w:szCs w:val="28"/>
          <w:lang w:val="ru-RU"/>
        </w:rPr>
        <w:t>17</w:t>
      </w:r>
      <w:r w:rsidR="00D72322" w:rsidRPr="00C47888">
        <w:rPr>
          <w:sz w:val="28"/>
          <w:szCs w:val="28"/>
          <w:lang w:val="ru-RU"/>
        </w:rPr>
        <w:t xml:space="preserve"> г.        </w:t>
      </w:r>
      <w:r>
        <w:rPr>
          <w:sz w:val="28"/>
          <w:szCs w:val="28"/>
          <w:lang w:val="ru-RU"/>
        </w:rPr>
        <w:t xml:space="preserve">     </w:t>
      </w:r>
      <w:r w:rsidR="00D72322" w:rsidRPr="00C47888">
        <w:rPr>
          <w:sz w:val="28"/>
          <w:szCs w:val="28"/>
          <w:lang w:val="ru-RU"/>
        </w:rPr>
        <w:t xml:space="preserve"> </w:t>
      </w:r>
      <w:proofErr w:type="gramStart"/>
      <w:r w:rsidR="00D72322">
        <w:rPr>
          <w:sz w:val="28"/>
          <w:szCs w:val="28"/>
          <w:lang w:val="ru-RU"/>
        </w:rPr>
        <w:t>с</w:t>
      </w:r>
      <w:proofErr w:type="gramEnd"/>
      <w:r w:rsidR="00D72322">
        <w:rPr>
          <w:sz w:val="28"/>
          <w:szCs w:val="28"/>
          <w:lang w:val="ru-RU"/>
        </w:rPr>
        <w:t xml:space="preserve">. </w:t>
      </w:r>
      <w:r w:rsidR="009D2F44">
        <w:rPr>
          <w:sz w:val="28"/>
          <w:szCs w:val="28"/>
          <w:lang w:val="ru-RU"/>
        </w:rPr>
        <w:t xml:space="preserve">Кызыл-Тайга                </w:t>
      </w:r>
      <w:r>
        <w:rPr>
          <w:sz w:val="28"/>
          <w:szCs w:val="28"/>
          <w:lang w:val="ru-RU"/>
        </w:rPr>
        <w:t xml:space="preserve">                </w:t>
      </w:r>
      <w:r w:rsidR="009D2F44">
        <w:rPr>
          <w:sz w:val="28"/>
          <w:szCs w:val="28"/>
          <w:lang w:val="ru-RU"/>
        </w:rPr>
        <w:t xml:space="preserve">№ </w:t>
      </w:r>
      <w:r w:rsidR="00175BE7">
        <w:rPr>
          <w:sz w:val="28"/>
          <w:szCs w:val="28"/>
          <w:lang w:val="ru-RU"/>
        </w:rPr>
        <w:t>16</w:t>
      </w:r>
    </w:p>
    <w:p w:rsidR="00D72322" w:rsidRPr="007B6C96" w:rsidRDefault="00D72322" w:rsidP="002121CE">
      <w:pPr>
        <w:keepNext/>
        <w:widowControl/>
        <w:overflowPunct/>
        <w:autoSpaceDE/>
        <w:jc w:val="center"/>
        <w:textAlignment w:val="auto"/>
        <w:outlineLvl w:val="0"/>
        <w:rPr>
          <w:sz w:val="28"/>
          <w:lang w:val="ru-RU" w:eastAsia="ru-RU"/>
        </w:rPr>
      </w:pPr>
    </w:p>
    <w:p w:rsidR="00D72322" w:rsidRPr="00A229E0" w:rsidRDefault="009D2F44" w:rsidP="002121C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 отмене  А</w:t>
      </w:r>
      <w:r w:rsidR="00D72322" w:rsidRPr="00A229E0">
        <w:rPr>
          <w:b/>
          <w:bCs/>
          <w:sz w:val="28"/>
          <w:szCs w:val="28"/>
          <w:lang w:val="ru-RU"/>
        </w:rPr>
        <w:t xml:space="preserve">дминистративного  регламента  предоставления муниципальной услуги   </w:t>
      </w:r>
      <w:r w:rsidR="00D72322">
        <w:rPr>
          <w:b/>
          <w:bCs/>
          <w:sz w:val="28"/>
          <w:szCs w:val="28"/>
          <w:lang w:val="ru-RU"/>
        </w:rPr>
        <w:t>«</w:t>
      </w:r>
      <w:r w:rsidR="00D72322" w:rsidRPr="00A229E0">
        <w:rPr>
          <w:b/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 w:rsidR="00D72322">
        <w:rPr>
          <w:b/>
          <w:sz w:val="28"/>
          <w:szCs w:val="28"/>
          <w:lang w:val="ru-RU" w:eastAsia="ru-RU"/>
        </w:rPr>
        <w:t xml:space="preserve"> на территории сельского поселения сумон</w:t>
      </w:r>
      <w:r w:rsidR="007C43F8">
        <w:rPr>
          <w:b/>
          <w:sz w:val="28"/>
          <w:szCs w:val="28"/>
          <w:lang w:val="ru-RU" w:eastAsia="ru-RU"/>
        </w:rPr>
        <w:t>а</w:t>
      </w:r>
      <w:r w:rsidR="000A0BB5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Кызыл-Тайгинский</w:t>
      </w:r>
      <w:r w:rsidR="000A0BB5">
        <w:rPr>
          <w:b/>
          <w:sz w:val="28"/>
          <w:szCs w:val="28"/>
          <w:lang w:val="ru-RU" w:eastAsia="ru-RU"/>
        </w:rPr>
        <w:t xml:space="preserve"> </w:t>
      </w:r>
      <w:r w:rsidR="00D72322">
        <w:rPr>
          <w:b/>
          <w:sz w:val="28"/>
          <w:szCs w:val="28"/>
          <w:lang w:val="ru-RU" w:eastAsia="ru-RU"/>
        </w:rPr>
        <w:t>Сут-Хольского кожууна Республики Тыва</w:t>
      </w:r>
    </w:p>
    <w:p w:rsidR="00D72322" w:rsidRPr="00A229E0" w:rsidRDefault="00D72322" w:rsidP="002121CE">
      <w:pPr>
        <w:jc w:val="center"/>
        <w:rPr>
          <w:b/>
          <w:bCs/>
          <w:sz w:val="28"/>
          <w:szCs w:val="28"/>
          <w:lang w:val="ru-RU"/>
        </w:rPr>
      </w:pPr>
    </w:p>
    <w:p w:rsidR="00D72322" w:rsidRPr="00A229E0" w:rsidRDefault="009D2F44" w:rsidP="002121CE">
      <w:pPr>
        <w:pStyle w:val="afb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2F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27.07.2010 №210-ФЗ и в соответствии с Федеральным закон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от 25.10.2001 №137-ФЗ (ред. о</w:t>
      </w:r>
      <w:r w:rsidRPr="009D2F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 03.07.2016) «О введении в действие Земельного кодекса Российской Федерации» (с изм. и доп. вступ. в силу с 01.01.2017г), админист</w:t>
      </w:r>
      <w:r w:rsidR="000A0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рация сельского поселения сумон</w:t>
      </w:r>
      <w:r w:rsidRPr="009D2F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Кызыл-Тайгинский</w:t>
      </w:r>
      <w:r w:rsidR="000A0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2F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Сут-Хольского кожууна Республики Тыва</w:t>
      </w:r>
      <w:r w:rsidR="00D72322" w:rsidRPr="00A229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72322" w:rsidRPr="00A229E0" w:rsidRDefault="00D72322" w:rsidP="002121CE">
      <w:pPr>
        <w:ind w:firstLine="708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229E0">
        <w:rPr>
          <w:sz w:val="28"/>
          <w:szCs w:val="28"/>
          <w:lang w:val="ru-RU"/>
        </w:rPr>
        <w:t xml:space="preserve">1. </w:t>
      </w:r>
      <w:proofErr w:type="gramStart"/>
      <w:r w:rsidR="009D2F44">
        <w:rPr>
          <w:sz w:val="28"/>
          <w:szCs w:val="28"/>
          <w:lang w:val="ru-RU"/>
        </w:rPr>
        <w:t xml:space="preserve">Отменить и считать </w:t>
      </w:r>
      <w:r w:rsidR="000A0BB5">
        <w:rPr>
          <w:sz w:val="28"/>
          <w:szCs w:val="28"/>
          <w:lang w:val="ru-RU"/>
        </w:rPr>
        <w:t>недействительным</w:t>
      </w:r>
      <w:r w:rsidR="007C43F8">
        <w:rPr>
          <w:sz w:val="28"/>
          <w:szCs w:val="28"/>
          <w:lang w:val="ru-RU"/>
        </w:rPr>
        <w:t xml:space="preserve"> Постановление №11</w:t>
      </w:r>
      <w:r w:rsidR="009D2F44">
        <w:rPr>
          <w:sz w:val="28"/>
          <w:szCs w:val="28"/>
          <w:lang w:val="ru-RU"/>
        </w:rPr>
        <w:t xml:space="preserve"> от 12.02.2016г «Об утверждении   административного</w:t>
      </w:r>
      <w:r w:rsidRPr="00A229E0">
        <w:rPr>
          <w:sz w:val="28"/>
          <w:szCs w:val="28"/>
          <w:lang w:val="ru-RU"/>
        </w:rPr>
        <w:t xml:space="preserve">  регламент</w:t>
      </w:r>
      <w:r w:rsidR="009D2F44">
        <w:rPr>
          <w:sz w:val="28"/>
          <w:szCs w:val="28"/>
          <w:lang w:val="ru-RU"/>
        </w:rPr>
        <w:t>а</w:t>
      </w:r>
      <w:r w:rsidR="007C43F8">
        <w:rPr>
          <w:sz w:val="28"/>
          <w:szCs w:val="28"/>
          <w:lang w:val="ru-RU"/>
        </w:rPr>
        <w:t xml:space="preserve"> </w:t>
      </w:r>
      <w:r w:rsidRPr="00A229E0">
        <w:rPr>
          <w:bCs/>
          <w:sz w:val="28"/>
          <w:szCs w:val="28"/>
          <w:lang w:val="ru-RU"/>
        </w:rPr>
        <w:t xml:space="preserve">предоставления  муниципальной услуги   </w:t>
      </w:r>
      <w:r>
        <w:rPr>
          <w:bCs/>
          <w:sz w:val="28"/>
          <w:szCs w:val="28"/>
          <w:lang w:val="ru-RU"/>
        </w:rPr>
        <w:t>«</w:t>
      </w:r>
      <w:r w:rsidRPr="00A229E0">
        <w:rPr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sz w:val="28"/>
          <w:szCs w:val="28"/>
          <w:lang w:val="ru-RU" w:eastAsia="ru-RU"/>
        </w:rPr>
        <w:t xml:space="preserve"> на терри</w:t>
      </w:r>
      <w:r w:rsidR="009D2F44">
        <w:rPr>
          <w:sz w:val="28"/>
          <w:szCs w:val="28"/>
          <w:lang w:val="ru-RU" w:eastAsia="ru-RU"/>
        </w:rPr>
        <w:t>тории сельского поселения сумона Кызыл-Тайгинский</w:t>
      </w:r>
      <w:r w:rsidR="000A0BB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Сут-Хольс</w:t>
      </w:r>
      <w:r w:rsidR="009D2F44">
        <w:rPr>
          <w:sz w:val="28"/>
          <w:szCs w:val="28"/>
          <w:lang w:val="ru-RU" w:eastAsia="ru-RU"/>
        </w:rPr>
        <w:t xml:space="preserve">кого кожууна Республики Тыва» </w:t>
      </w:r>
      <w:proofErr w:type="gramEnd"/>
    </w:p>
    <w:p w:rsidR="00D72322" w:rsidRPr="00A229E0" w:rsidRDefault="009D2F44" w:rsidP="002121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72322" w:rsidRPr="00A229E0">
        <w:rPr>
          <w:sz w:val="28"/>
          <w:szCs w:val="28"/>
          <w:lang w:val="ru-RU"/>
        </w:rPr>
        <w:t>. Опубликовать (обнародовать) настоящ</w:t>
      </w:r>
      <w:r w:rsidR="000A0BB5">
        <w:rPr>
          <w:sz w:val="28"/>
          <w:szCs w:val="28"/>
          <w:lang w:val="ru-RU"/>
        </w:rPr>
        <w:t xml:space="preserve">ее постановление </w:t>
      </w:r>
      <w:r w:rsidR="00D72322" w:rsidRPr="00A229E0">
        <w:rPr>
          <w:sz w:val="28"/>
          <w:szCs w:val="28"/>
          <w:lang w:val="ru-RU"/>
        </w:rPr>
        <w:t xml:space="preserve">в муниципальной газете </w:t>
      </w:r>
      <w:r w:rsidR="00D72322">
        <w:rPr>
          <w:sz w:val="28"/>
          <w:szCs w:val="28"/>
          <w:lang w:val="ru-RU"/>
        </w:rPr>
        <w:t>«</w:t>
      </w:r>
      <w:proofErr w:type="spellStart"/>
      <w:r w:rsidR="00D72322" w:rsidRPr="00A229E0">
        <w:rPr>
          <w:sz w:val="28"/>
          <w:szCs w:val="28"/>
          <w:lang w:val="ru-RU"/>
        </w:rPr>
        <w:t>Сут-Хол</w:t>
      </w:r>
      <w:proofErr w:type="spellEnd"/>
      <w:r w:rsidR="00D72322">
        <w:rPr>
          <w:sz w:val="28"/>
          <w:szCs w:val="28"/>
          <w:lang w:val="ru-RU"/>
        </w:rPr>
        <w:t>»</w:t>
      </w:r>
      <w:r w:rsidR="00D72322" w:rsidRPr="00A229E0">
        <w:rPr>
          <w:sz w:val="28"/>
          <w:szCs w:val="28"/>
          <w:lang w:val="ru-RU"/>
        </w:rPr>
        <w:t xml:space="preserve"> и осуществить его размещение на официальном сайте администрации Сут-Хольского кожууна -  </w:t>
      </w:r>
      <w:r w:rsidR="00D72322">
        <w:rPr>
          <w:sz w:val="28"/>
          <w:szCs w:val="28"/>
        </w:rPr>
        <w:t>www</w:t>
      </w:r>
      <w:r w:rsidR="00D72322" w:rsidRPr="00A229E0">
        <w:rPr>
          <w:sz w:val="28"/>
          <w:szCs w:val="28"/>
          <w:lang w:val="ru-RU"/>
        </w:rPr>
        <w:t>.</w:t>
      </w:r>
      <w:proofErr w:type="spellStart"/>
      <w:r w:rsidR="00D72322" w:rsidRPr="00A229E0">
        <w:rPr>
          <w:sz w:val="28"/>
          <w:szCs w:val="28"/>
        </w:rPr>
        <w:t>suthol</w:t>
      </w:r>
      <w:proofErr w:type="spellEnd"/>
      <w:r w:rsidR="00D72322">
        <w:rPr>
          <w:sz w:val="28"/>
          <w:szCs w:val="28"/>
          <w:lang w:val="ru-RU"/>
        </w:rPr>
        <w:t>.</w:t>
      </w:r>
      <w:proofErr w:type="spellStart"/>
      <w:r w:rsidR="00D72322">
        <w:rPr>
          <w:sz w:val="28"/>
          <w:szCs w:val="28"/>
        </w:rPr>
        <w:t>tuva</w:t>
      </w:r>
      <w:proofErr w:type="spellEnd"/>
      <w:r w:rsidR="00D72322" w:rsidRPr="00DA61A9">
        <w:rPr>
          <w:sz w:val="28"/>
          <w:szCs w:val="28"/>
          <w:lang w:val="ru-RU"/>
        </w:rPr>
        <w:t>.</w:t>
      </w:r>
      <w:r w:rsidR="00D72322" w:rsidRPr="00A229E0">
        <w:rPr>
          <w:sz w:val="28"/>
          <w:szCs w:val="28"/>
          <w:lang w:val="ru-RU"/>
        </w:rPr>
        <w:t>24.</w:t>
      </w:r>
    </w:p>
    <w:p w:rsidR="00D72322" w:rsidRPr="00A229E0" w:rsidRDefault="00D72322" w:rsidP="002121CE">
      <w:pPr>
        <w:pStyle w:val="310"/>
        <w:widowControl/>
        <w:spacing w:line="100" w:lineRule="atLeast"/>
        <w:ind w:firstLine="851"/>
        <w:rPr>
          <w:lang w:val="ru-RU"/>
        </w:rPr>
      </w:pPr>
    </w:p>
    <w:p w:rsidR="009D2F44" w:rsidRDefault="009D2F44" w:rsidP="00C47888">
      <w:pPr>
        <w:pStyle w:val="310"/>
        <w:widowControl/>
        <w:spacing w:line="100" w:lineRule="atLeast"/>
        <w:rPr>
          <w:lang w:val="ru-RU"/>
        </w:rPr>
      </w:pPr>
    </w:p>
    <w:p w:rsidR="009D2F44" w:rsidRDefault="009D2F44" w:rsidP="00C47888">
      <w:pPr>
        <w:pStyle w:val="310"/>
        <w:widowControl/>
        <w:spacing w:line="100" w:lineRule="atLeast"/>
        <w:rPr>
          <w:lang w:val="ru-RU"/>
        </w:rPr>
      </w:pPr>
    </w:p>
    <w:p w:rsidR="00D72322" w:rsidRPr="00A229E0" w:rsidRDefault="00D72322" w:rsidP="00C47888">
      <w:pPr>
        <w:pStyle w:val="310"/>
        <w:widowControl/>
        <w:spacing w:line="100" w:lineRule="atLeast"/>
        <w:rPr>
          <w:lang w:val="ru-RU"/>
        </w:rPr>
      </w:pPr>
      <w:r w:rsidRPr="00A229E0">
        <w:rPr>
          <w:lang w:val="ru-RU"/>
        </w:rPr>
        <w:t xml:space="preserve">Председатель администрации </w:t>
      </w:r>
    </w:p>
    <w:p w:rsidR="009D2F44" w:rsidRDefault="007C43F8" w:rsidP="00C47888">
      <w:pPr>
        <w:pStyle w:val="310"/>
        <w:widowControl/>
        <w:spacing w:line="100" w:lineRule="atLeast"/>
        <w:rPr>
          <w:lang w:val="ru-RU"/>
        </w:rPr>
      </w:pPr>
      <w:r>
        <w:rPr>
          <w:lang w:val="ru-RU"/>
        </w:rPr>
        <w:t xml:space="preserve">сельского поселения </w:t>
      </w:r>
      <w:r w:rsidR="000A0BB5">
        <w:rPr>
          <w:lang w:val="ru-RU"/>
        </w:rPr>
        <w:t>с</w:t>
      </w:r>
      <w:r w:rsidR="00D72322">
        <w:rPr>
          <w:lang w:val="ru-RU"/>
        </w:rPr>
        <w:t>умона</w:t>
      </w:r>
      <w:r w:rsidR="000A0BB5">
        <w:rPr>
          <w:lang w:val="ru-RU"/>
        </w:rPr>
        <w:t xml:space="preserve"> </w:t>
      </w:r>
      <w:r w:rsidR="009D2F44">
        <w:rPr>
          <w:lang w:val="ru-RU"/>
        </w:rPr>
        <w:t>Кызыл-Тайгинский</w:t>
      </w:r>
      <w:r>
        <w:rPr>
          <w:lang w:val="ru-RU"/>
        </w:rPr>
        <w:t xml:space="preserve">:                     </w:t>
      </w:r>
      <w:proofErr w:type="spellStart"/>
      <w:r>
        <w:rPr>
          <w:lang w:val="ru-RU"/>
        </w:rPr>
        <w:t>Ондар</w:t>
      </w:r>
      <w:proofErr w:type="spellEnd"/>
      <w:r>
        <w:rPr>
          <w:lang w:val="ru-RU"/>
        </w:rPr>
        <w:t xml:space="preserve"> А.</w:t>
      </w:r>
      <w:proofErr w:type="gramStart"/>
      <w:r>
        <w:rPr>
          <w:lang w:val="ru-RU"/>
        </w:rPr>
        <w:t>Ш</w:t>
      </w:r>
      <w:proofErr w:type="gramEnd"/>
    </w:p>
    <w:p w:rsidR="00D72322" w:rsidRDefault="007C43F8" w:rsidP="00C47888">
      <w:pPr>
        <w:pStyle w:val="310"/>
        <w:widowControl/>
        <w:spacing w:line="100" w:lineRule="atLeast"/>
        <w:rPr>
          <w:lang w:val="ru-RU"/>
        </w:rPr>
      </w:pPr>
      <w:r>
        <w:rPr>
          <w:lang w:val="ru-RU"/>
        </w:rPr>
        <w:t xml:space="preserve">                                             </w:t>
      </w:r>
      <w:r w:rsidR="009D2F44">
        <w:rPr>
          <w:lang w:val="ru-RU"/>
        </w:rPr>
        <w:t xml:space="preserve"> </w:t>
      </w:r>
      <w:r w:rsidR="009D2F44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 </w:t>
      </w:r>
      <w:bookmarkStart w:id="0" w:name="_GoBack"/>
      <w:bookmarkEnd w:id="0"/>
      <w:r w:rsidR="00D72322">
        <w:rPr>
          <w:lang w:val="ru-RU"/>
        </w:rPr>
        <w:t xml:space="preserve">  </w:t>
      </w:r>
    </w:p>
    <w:p w:rsidR="00D72322" w:rsidRDefault="00D72322" w:rsidP="002121CE">
      <w:pPr>
        <w:pStyle w:val="310"/>
        <w:widowControl/>
        <w:spacing w:line="100" w:lineRule="atLeast"/>
        <w:ind w:firstLine="0"/>
        <w:rPr>
          <w:lang w:val="ru-RU"/>
        </w:rPr>
      </w:pPr>
    </w:p>
    <w:p w:rsidR="00D72322" w:rsidRDefault="00D72322" w:rsidP="002121CE">
      <w:pPr>
        <w:pStyle w:val="310"/>
        <w:widowControl/>
        <w:spacing w:line="100" w:lineRule="atLeast"/>
        <w:ind w:firstLine="0"/>
        <w:rPr>
          <w:lang w:val="ru-RU"/>
        </w:rPr>
      </w:pPr>
    </w:p>
    <w:sectPr w:rsidR="00D72322" w:rsidSect="002121CE">
      <w:pgSz w:w="11906" w:h="16838"/>
      <w:pgMar w:top="709" w:right="567" w:bottom="709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180E04B7"/>
    <w:multiLevelType w:val="multilevel"/>
    <w:tmpl w:val="12D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9759A9"/>
    <w:multiLevelType w:val="multilevel"/>
    <w:tmpl w:val="E722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F3052E"/>
    <w:multiLevelType w:val="multilevel"/>
    <w:tmpl w:val="4BAE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9F05D5"/>
    <w:multiLevelType w:val="multilevel"/>
    <w:tmpl w:val="EF4C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9406E6"/>
    <w:multiLevelType w:val="hybridMultilevel"/>
    <w:tmpl w:val="B89E1F2E"/>
    <w:lvl w:ilvl="0" w:tplc="F7EEF4E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48C43B7"/>
    <w:multiLevelType w:val="hybridMultilevel"/>
    <w:tmpl w:val="5E80DD00"/>
    <w:lvl w:ilvl="0" w:tplc="C588AB5E">
      <w:start w:val="1"/>
      <w:numFmt w:val="decimal"/>
      <w:lvlText w:val="%1."/>
      <w:lvlJc w:val="left"/>
      <w:pPr>
        <w:ind w:left="99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58CC51C2"/>
    <w:multiLevelType w:val="multilevel"/>
    <w:tmpl w:val="3FA63C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1">
    <w:nsid w:val="63CF3E47"/>
    <w:multiLevelType w:val="hybridMultilevel"/>
    <w:tmpl w:val="148A468C"/>
    <w:lvl w:ilvl="0" w:tplc="C2AE27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1CE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7ED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03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BB5"/>
    <w:rsid w:val="000A0CDD"/>
    <w:rsid w:val="000A0E1C"/>
    <w:rsid w:val="000A1131"/>
    <w:rsid w:val="000A1551"/>
    <w:rsid w:val="000A1A3D"/>
    <w:rsid w:val="000A21C8"/>
    <w:rsid w:val="000A2211"/>
    <w:rsid w:val="000A22DF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CE8"/>
    <w:rsid w:val="000B7F30"/>
    <w:rsid w:val="000C03EB"/>
    <w:rsid w:val="000C048C"/>
    <w:rsid w:val="000C04DC"/>
    <w:rsid w:val="000C071C"/>
    <w:rsid w:val="000C085E"/>
    <w:rsid w:val="000C0C72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6ED2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EFB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6E1"/>
    <w:rsid w:val="00116976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00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04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68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D50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3D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BE7"/>
    <w:rsid w:val="00175D69"/>
    <w:rsid w:val="00176442"/>
    <w:rsid w:val="00176844"/>
    <w:rsid w:val="001768ED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6DE8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17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4EDB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6E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25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B47"/>
    <w:rsid w:val="00200CAA"/>
    <w:rsid w:val="00201280"/>
    <w:rsid w:val="002014EE"/>
    <w:rsid w:val="00201CED"/>
    <w:rsid w:val="00201F41"/>
    <w:rsid w:val="00202174"/>
    <w:rsid w:val="002021CA"/>
    <w:rsid w:val="002024B6"/>
    <w:rsid w:val="002028F4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A7C"/>
    <w:rsid w:val="00211B70"/>
    <w:rsid w:val="00211EA4"/>
    <w:rsid w:val="00211FFF"/>
    <w:rsid w:val="0021202C"/>
    <w:rsid w:val="00212118"/>
    <w:rsid w:val="002121CE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4F6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EF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B3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863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0D59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703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E4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58C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1C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9DE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A87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34E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6CB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675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292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072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809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8C9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0BEF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77CC0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1FA3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6B9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7D0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2D81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877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A3B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02"/>
    <w:rsid w:val="00525C23"/>
    <w:rsid w:val="00525D21"/>
    <w:rsid w:val="00525FA5"/>
    <w:rsid w:val="0052629E"/>
    <w:rsid w:val="005263BF"/>
    <w:rsid w:val="005266D8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81F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5A8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2B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78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7FE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67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20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6CE6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2FC7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C5A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768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0BC6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0F7F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3EA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5FE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96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3F8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26F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EED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16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E5F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EAF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B7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6F49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692D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6D3F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FD0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2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B40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7A4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51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B3D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A23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0CDD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09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2F44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34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748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7B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9E0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651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DBD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D4F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CC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073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C8B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092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849"/>
    <w:rsid w:val="00B669C4"/>
    <w:rsid w:val="00B675DA"/>
    <w:rsid w:val="00B67639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02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17A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4F0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2A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8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75AE"/>
    <w:rsid w:val="00C776C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60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541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C70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322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AB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1A9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972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690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959"/>
    <w:rsid w:val="00DE7AC3"/>
    <w:rsid w:val="00DE7AC7"/>
    <w:rsid w:val="00DE7B2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57C47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6A2"/>
    <w:rsid w:val="00ED0989"/>
    <w:rsid w:val="00ED0C94"/>
    <w:rsid w:val="00ED0CFB"/>
    <w:rsid w:val="00ED1156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1DA6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A01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80E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8E5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5DA9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4B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121CE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hAnsi="Vijaya"/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character" w:customStyle="1" w:styleId="WW8Num2z0">
    <w:name w:val="WW8Num2z0"/>
    <w:uiPriority w:val="99"/>
    <w:rsid w:val="002121CE"/>
    <w:rPr>
      <w:rFonts w:ascii="Symbol" w:hAnsi="Symbol"/>
      <w:sz w:val="18"/>
    </w:rPr>
  </w:style>
  <w:style w:type="character" w:customStyle="1" w:styleId="WW8Num4z0">
    <w:name w:val="WW8Num4z0"/>
    <w:uiPriority w:val="99"/>
    <w:rsid w:val="002121CE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2121CE"/>
  </w:style>
  <w:style w:type="character" w:customStyle="1" w:styleId="WW8Num3z0">
    <w:name w:val="WW8Num3z0"/>
    <w:uiPriority w:val="99"/>
    <w:rsid w:val="002121CE"/>
    <w:rPr>
      <w:rFonts w:ascii="Symbol" w:hAnsi="Symbol"/>
      <w:sz w:val="18"/>
    </w:rPr>
  </w:style>
  <w:style w:type="character" w:customStyle="1" w:styleId="WW8Num5z0">
    <w:name w:val="WW8Num5z0"/>
    <w:uiPriority w:val="99"/>
    <w:rsid w:val="002121CE"/>
    <w:rPr>
      <w:rFonts w:ascii="Symbol" w:hAnsi="Symbol"/>
      <w:sz w:val="18"/>
    </w:rPr>
  </w:style>
  <w:style w:type="character" w:customStyle="1" w:styleId="WW-Absatz-Standardschriftart">
    <w:name w:val="WW-Absatz-Standardschriftart"/>
    <w:uiPriority w:val="99"/>
    <w:rsid w:val="002121CE"/>
  </w:style>
  <w:style w:type="character" w:customStyle="1" w:styleId="WW-Absatz-Standardschriftart1">
    <w:name w:val="WW-Absatz-Standardschriftart1"/>
    <w:uiPriority w:val="99"/>
    <w:rsid w:val="002121CE"/>
  </w:style>
  <w:style w:type="character" w:customStyle="1" w:styleId="WW-Absatz-Standardschriftart11">
    <w:name w:val="WW-Absatz-Standardschriftart11"/>
    <w:uiPriority w:val="99"/>
    <w:rsid w:val="002121CE"/>
  </w:style>
  <w:style w:type="character" w:customStyle="1" w:styleId="WW-Absatz-Standardschriftart111">
    <w:name w:val="WW-Absatz-Standardschriftart111"/>
    <w:uiPriority w:val="99"/>
    <w:rsid w:val="002121CE"/>
  </w:style>
  <w:style w:type="character" w:customStyle="1" w:styleId="WW-Absatz-Standardschriftart1111">
    <w:name w:val="WW-Absatz-Standardschriftart1111"/>
    <w:uiPriority w:val="99"/>
    <w:rsid w:val="002121CE"/>
  </w:style>
  <w:style w:type="character" w:customStyle="1" w:styleId="WW-Absatz-Standardschriftart11111">
    <w:name w:val="WW-Absatz-Standardschriftart11111"/>
    <w:uiPriority w:val="99"/>
    <w:rsid w:val="002121CE"/>
  </w:style>
  <w:style w:type="character" w:customStyle="1" w:styleId="WW-Absatz-Standardschriftart111111">
    <w:name w:val="WW-Absatz-Standardschriftart111111"/>
    <w:uiPriority w:val="99"/>
    <w:rsid w:val="002121CE"/>
  </w:style>
  <w:style w:type="character" w:customStyle="1" w:styleId="WW-Absatz-Standardschriftart1111111">
    <w:name w:val="WW-Absatz-Standardschriftart1111111"/>
    <w:uiPriority w:val="99"/>
    <w:rsid w:val="002121CE"/>
  </w:style>
  <w:style w:type="character" w:customStyle="1" w:styleId="WW-Absatz-Standardschriftart11111111">
    <w:name w:val="WW-Absatz-Standardschriftart11111111"/>
    <w:uiPriority w:val="99"/>
    <w:rsid w:val="002121CE"/>
  </w:style>
  <w:style w:type="character" w:customStyle="1" w:styleId="WW-Absatz-Standardschriftart111111111">
    <w:name w:val="WW-Absatz-Standardschriftart111111111"/>
    <w:uiPriority w:val="99"/>
    <w:rsid w:val="002121CE"/>
  </w:style>
  <w:style w:type="character" w:customStyle="1" w:styleId="WW8Num1z0">
    <w:name w:val="WW8Num1z0"/>
    <w:uiPriority w:val="99"/>
    <w:rsid w:val="002121CE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uiPriority w:val="99"/>
    <w:rsid w:val="002121CE"/>
  </w:style>
  <w:style w:type="character" w:customStyle="1" w:styleId="WW-Absatz-Standardschriftart11111111111">
    <w:name w:val="WW-Absatz-Standardschriftart11111111111"/>
    <w:uiPriority w:val="99"/>
    <w:rsid w:val="002121CE"/>
  </w:style>
  <w:style w:type="character" w:customStyle="1" w:styleId="WW-Absatz-Standardschriftart111111111111">
    <w:name w:val="WW-Absatz-Standardschriftart111111111111"/>
    <w:uiPriority w:val="99"/>
    <w:rsid w:val="002121CE"/>
  </w:style>
  <w:style w:type="character" w:customStyle="1" w:styleId="WW-Absatz-Standardschriftart1111111111111">
    <w:name w:val="WW-Absatz-Standardschriftart1111111111111"/>
    <w:uiPriority w:val="99"/>
    <w:rsid w:val="002121CE"/>
  </w:style>
  <w:style w:type="character" w:customStyle="1" w:styleId="WW-Absatz-Standardschriftart11111111111111">
    <w:name w:val="WW-Absatz-Standardschriftart11111111111111"/>
    <w:uiPriority w:val="99"/>
    <w:rsid w:val="002121CE"/>
  </w:style>
  <w:style w:type="character" w:customStyle="1" w:styleId="WW-Absatz-Standardschriftart111111111111111">
    <w:name w:val="WW-Absatz-Standardschriftart111111111111111"/>
    <w:uiPriority w:val="99"/>
    <w:rsid w:val="002121CE"/>
  </w:style>
  <w:style w:type="character" w:customStyle="1" w:styleId="11">
    <w:name w:val="Основной шрифт абзаца1"/>
    <w:uiPriority w:val="99"/>
    <w:rsid w:val="002121CE"/>
  </w:style>
  <w:style w:type="character" w:customStyle="1" w:styleId="41">
    <w:name w:val="Знак Знак4"/>
    <w:uiPriority w:val="99"/>
    <w:rsid w:val="002121CE"/>
    <w:rPr>
      <w:rFonts w:ascii="Arial" w:hAnsi="Arial"/>
      <w:b/>
      <w:spacing w:val="0"/>
      <w:sz w:val="26"/>
    </w:rPr>
  </w:style>
  <w:style w:type="character" w:customStyle="1" w:styleId="31">
    <w:name w:val="Знак Знак3"/>
    <w:uiPriority w:val="99"/>
    <w:rsid w:val="002121CE"/>
    <w:rPr>
      <w:rFonts w:ascii="Arial" w:hAnsi="Arial"/>
      <w:spacing w:val="0"/>
      <w:sz w:val="20"/>
    </w:rPr>
  </w:style>
  <w:style w:type="character" w:styleId="af4">
    <w:name w:val="Hyperlink"/>
    <w:basedOn w:val="a0"/>
    <w:uiPriority w:val="99"/>
    <w:rsid w:val="002121CE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rsid w:val="002121CE"/>
    <w:rPr>
      <w:rFonts w:eastAsia="Times New Roman"/>
    </w:rPr>
  </w:style>
  <w:style w:type="character" w:customStyle="1" w:styleId="af5">
    <w:name w:val="Символ сноски"/>
    <w:uiPriority w:val="99"/>
    <w:rsid w:val="002121CE"/>
    <w:rPr>
      <w:vertAlign w:val="superscript"/>
    </w:rPr>
  </w:style>
  <w:style w:type="character" w:customStyle="1" w:styleId="51">
    <w:name w:val="Знак Знак5"/>
    <w:uiPriority w:val="99"/>
    <w:rsid w:val="002121CE"/>
    <w:rPr>
      <w:rFonts w:ascii="Cambria" w:hAnsi="Cambria"/>
      <w:b/>
      <w:kern w:val="1"/>
      <w:sz w:val="32"/>
      <w:lang w:val="en-US"/>
    </w:rPr>
  </w:style>
  <w:style w:type="character" w:customStyle="1" w:styleId="12">
    <w:name w:val="Знак Знак1"/>
    <w:uiPriority w:val="99"/>
    <w:rsid w:val="002121CE"/>
    <w:rPr>
      <w:rFonts w:eastAsia="Times New Roman"/>
      <w:lang w:val="en-US"/>
    </w:rPr>
  </w:style>
  <w:style w:type="character" w:customStyle="1" w:styleId="af6">
    <w:name w:val="Знак Знак"/>
    <w:uiPriority w:val="99"/>
    <w:rsid w:val="002121CE"/>
    <w:rPr>
      <w:rFonts w:eastAsia="Times New Roman"/>
      <w:lang w:val="en-US"/>
    </w:rPr>
  </w:style>
  <w:style w:type="character" w:customStyle="1" w:styleId="af7">
    <w:name w:val="Символ нумерации"/>
    <w:uiPriority w:val="99"/>
    <w:rsid w:val="002121CE"/>
  </w:style>
  <w:style w:type="character" w:styleId="af8">
    <w:name w:val="FollowedHyperlink"/>
    <w:basedOn w:val="a0"/>
    <w:uiPriority w:val="99"/>
    <w:rsid w:val="002121CE"/>
    <w:rPr>
      <w:rFonts w:cs="Times New Roman"/>
      <w:color w:val="800000"/>
      <w:u w:val="single"/>
    </w:rPr>
  </w:style>
  <w:style w:type="character" w:customStyle="1" w:styleId="af9">
    <w:name w:val="Маркеры списка"/>
    <w:uiPriority w:val="99"/>
    <w:rsid w:val="002121CE"/>
    <w:rPr>
      <w:rFonts w:ascii="StarSymbol" w:eastAsia="StarSymbol" w:hAnsi="StarSymbol"/>
      <w:sz w:val="18"/>
    </w:rPr>
  </w:style>
  <w:style w:type="paragraph" w:customStyle="1" w:styleId="afa">
    <w:name w:val="Заголовок"/>
    <w:basedOn w:val="a"/>
    <w:next w:val="afb"/>
    <w:uiPriority w:val="99"/>
    <w:rsid w:val="002121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b">
    <w:name w:val="Body Text"/>
    <w:basedOn w:val="a"/>
    <w:link w:val="afc"/>
    <w:uiPriority w:val="99"/>
    <w:rsid w:val="002121CE"/>
    <w:pPr>
      <w:suppressAutoHyphens/>
      <w:spacing w:after="120"/>
    </w:pPr>
    <w:rPr>
      <w:rFonts w:ascii="Arial" w:hAnsi="Arial" w:cs="Arial"/>
      <w:sz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2121CE"/>
    <w:rPr>
      <w:rFonts w:ascii="Arial" w:hAnsi="Arial" w:cs="Arial"/>
      <w:sz w:val="20"/>
      <w:szCs w:val="20"/>
      <w:lang w:bidi="ar-SA"/>
    </w:rPr>
  </w:style>
  <w:style w:type="paragraph" w:styleId="afd">
    <w:name w:val="List"/>
    <w:basedOn w:val="afb"/>
    <w:uiPriority w:val="99"/>
    <w:rsid w:val="002121CE"/>
    <w:rPr>
      <w:rFonts w:cs="Tahoma"/>
    </w:rPr>
  </w:style>
  <w:style w:type="paragraph" w:customStyle="1" w:styleId="13">
    <w:name w:val="Указатель1"/>
    <w:basedOn w:val="a"/>
    <w:uiPriority w:val="99"/>
    <w:rsid w:val="002121C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uiPriority w:val="99"/>
    <w:rsid w:val="002121C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2121CE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2121CE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e">
    <w:name w:val="footnote text"/>
    <w:basedOn w:val="a"/>
    <w:link w:val="aff"/>
    <w:uiPriority w:val="99"/>
    <w:rsid w:val="002121CE"/>
    <w:pPr>
      <w:widowControl/>
      <w:overflowPunct/>
      <w:autoSpaceDE/>
      <w:textAlignment w:val="auto"/>
    </w:pPr>
    <w:rPr>
      <w:lang w:val="ru-RU"/>
    </w:rPr>
  </w:style>
  <w:style w:type="character" w:customStyle="1" w:styleId="aff">
    <w:name w:val="Текст сноски Знак"/>
    <w:basedOn w:val="a0"/>
    <w:link w:val="afe"/>
    <w:uiPriority w:val="99"/>
    <w:locked/>
    <w:rsid w:val="002121CE"/>
    <w:rPr>
      <w:rFonts w:ascii="Times New Roman" w:hAnsi="Times New Roman" w:cs="Times New Roman"/>
      <w:sz w:val="20"/>
      <w:szCs w:val="20"/>
      <w:lang w:val="ru-RU" w:bidi="ar-SA"/>
    </w:rPr>
  </w:style>
  <w:style w:type="paragraph" w:customStyle="1" w:styleId="aff0">
    <w:name w:val="Знак Знак Знак Знак Знак Знак Знак"/>
    <w:basedOn w:val="a"/>
    <w:uiPriority w:val="99"/>
    <w:rsid w:val="002121CE"/>
    <w:pPr>
      <w:widowControl/>
      <w:overflowPunct/>
      <w:autoSpaceDE/>
      <w:textAlignment w:val="auto"/>
    </w:pPr>
    <w:rPr>
      <w:rFonts w:ascii="Verdana" w:hAnsi="Verdana" w:cs="Verdana"/>
      <w:sz w:val="24"/>
      <w:szCs w:val="24"/>
      <w:lang w:val="ru-RU"/>
    </w:rPr>
  </w:style>
  <w:style w:type="paragraph" w:customStyle="1" w:styleId="aff1">
    <w:name w:val="Знак"/>
    <w:basedOn w:val="a"/>
    <w:uiPriority w:val="99"/>
    <w:rsid w:val="002121CE"/>
    <w:pPr>
      <w:widowControl/>
      <w:overflowPunct/>
      <w:autoSpaceDE/>
      <w:spacing w:after="160" w:line="240" w:lineRule="exact"/>
      <w:textAlignment w:val="auto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2121C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2121CE"/>
    <w:rPr>
      <w:rFonts w:ascii="Times New Roman" w:hAnsi="Times New Roman" w:cs="Times New Roman"/>
      <w:sz w:val="20"/>
      <w:szCs w:val="20"/>
      <w:lang w:bidi="ar-SA"/>
    </w:rPr>
  </w:style>
  <w:style w:type="paragraph" w:styleId="aff4">
    <w:name w:val="footer"/>
    <w:basedOn w:val="a"/>
    <w:link w:val="aff5"/>
    <w:uiPriority w:val="99"/>
    <w:rsid w:val="002121CE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2121CE"/>
    <w:rPr>
      <w:rFonts w:ascii="Times New Roman" w:hAnsi="Times New Roman" w:cs="Times New Roman"/>
      <w:sz w:val="20"/>
      <w:szCs w:val="20"/>
      <w:lang w:bidi="ar-SA"/>
    </w:rPr>
  </w:style>
  <w:style w:type="paragraph" w:customStyle="1" w:styleId="aff6">
    <w:name w:val="Содержимое врезки"/>
    <w:basedOn w:val="afb"/>
    <w:uiPriority w:val="99"/>
    <w:rsid w:val="002121CE"/>
  </w:style>
  <w:style w:type="paragraph" w:customStyle="1" w:styleId="WW-Normal123">
    <w:name w:val="WW-Normal123"/>
    <w:basedOn w:val="a"/>
    <w:uiPriority w:val="99"/>
    <w:rsid w:val="002121CE"/>
    <w:pPr>
      <w:suppressAutoHyphens/>
    </w:pPr>
    <w:rPr>
      <w:color w:val="000000"/>
      <w:lang w:val="ru-RU" w:eastAsia="zh-CN" w:bidi="hi-IN"/>
    </w:rPr>
  </w:style>
  <w:style w:type="paragraph" w:customStyle="1" w:styleId="ConsNormal">
    <w:name w:val="ConsNormal"/>
    <w:uiPriority w:val="99"/>
    <w:rsid w:val="002121CE"/>
    <w:pPr>
      <w:suppressAutoHyphens/>
      <w:ind w:firstLine="720"/>
    </w:pPr>
    <w:rPr>
      <w:rFonts w:ascii="Arial" w:hAnsi="Arial"/>
      <w:sz w:val="20"/>
      <w:szCs w:val="20"/>
      <w:lang w:eastAsia="en-US"/>
    </w:rPr>
  </w:style>
  <w:style w:type="paragraph" w:customStyle="1" w:styleId="14">
    <w:name w:val="Обычный1"/>
    <w:basedOn w:val="a"/>
    <w:uiPriority w:val="99"/>
    <w:rsid w:val="002121CE"/>
    <w:pPr>
      <w:suppressAutoHyphens/>
    </w:pPr>
    <w:rPr>
      <w:color w:val="000000"/>
      <w:lang w:val="ru-RU" w:eastAsia="zh-CN" w:bidi="hi-IN"/>
    </w:rPr>
  </w:style>
  <w:style w:type="paragraph" w:customStyle="1" w:styleId="WW-Normal1">
    <w:name w:val="WW-Normal1"/>
    <w:basedOn w:val="a"/>
    <w:uiPriority w:val="99"/>
    <w:rsid w:val="002121CE"/>
    <w:pPr>
      <w:suppressAutoHyphens/>
    </w:pPr>
    <w:rPr>
      <w:color w:val="000000"/>
      <w:lang w:val="ru-RU" w:eastAsia="zh-CN" w:bidi="hi-IN"/>
    </w:rPr>
  </w:style>
  <w:style w:type="paragraph" w:customStyle="1" w:styleId="WW-Normal">
    <w:name w:val="WW-Normal"/>
    <w:basedOn w:val="a"/>
    <w:uiPriority w:val="99"/>
    <w:rsid w:val="002121CE"/>
    <w:pPr>
      <w:suppressAutoHyphens/>
    </w:pPr>
    <w:rPr>
      <w:color w:val="000000"/>
      <w:lang w:val="ru-RU" w:eastAsia="zh-CN" w:bidi="hi-IN"/>
    </w:rPr>
  </w:style>
  <w:style w:type="paragraph" w:customStyle="1" w:styleId="ConsPlusDocList">
    <w:name w:val="ConsPlusDocList"/>
    <w:next w:val="a"/>
    <w:uiPriority w:val="99"/>
    <w:rsid w:val="002121C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Cell">
    <w:name w:val="ConsPlusCell"/>
    <w:next w:val="a"/>
    <w:uiPriority w:val="99"/>
    <w:rsid w:val="002121C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Title">
    <w:name w:val="ConsPlusTitle"/>
    <w:next w:val="a"/>
    <w:uiPriority w:val="99"/>
    <w:rsid w:val="002121CE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 w:bidi="hi-IN"/>
    </w:rPr>
  </w:style>
  <w:style w:type="character" w:customStyle="1" w:styleId="aff7">
    <w:name w:val="Гипертекстовая ссылка"/>
    <w:uiPriority w:val="99"/>
    <w:rsid w:val="002121CE"/>
    <w:rPr>
      <w:color w:val="106BBE"/>
    </w:rPr>
  </w:style>
  <w:style w:type="character" w:customStyle="1" w:styleId="aff8">
    <w:name w:val="Цветовое выделение"/>
    <w:uiPriority w:val="99"/>
    <w:rsid w:val="002121CE"/>
    <w:rPr>
      <w:b/>
      <w:color w:val="26282F"/>
    </w:rPr>
  </w:style>
  <w:style w:type="paragraph" w:customStyle="1" w:styleId="aff9">
    <w:name w:val="Комментарий"/>
    <w:basedOn w:val="a"/>
    <w:next w:val="a"/>
    <w:uiPriority w:val="99"/>
    <w:rsid w:val="002121CE"/>
    <w:pPr>
      <w:overflowPunct/>
      <w:autoSpaceDN w:val="0"/>
      <w:adjustRightInd w:val="0"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2121CE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2121CE"/>
    <w:pPr>
      <w:overflowPunct/>
      <w:autoSpaceDN w:val="0"/>
      <w:adjustRightInd w:val="0"/>
      <w:jc w:val="both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2121CE"/>
    <w:pPr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val="ru-RU" w:eastAsia="ru-RU"/>
    </w:rPr>
  </w:style>
  <w:style w:type="paragraph" w:styleId="affd">
    <w:name w:val="Normal (Web)"/>
    <w:basedOn w:val="a"/>
    <w:uiPriority w:val="99"/>
    <w:rsid w:val="002121CE"/>
    <w:pPr>
      <w:widowControl/>
      <w:overflowPunct/>
      <w:autoSpaceDE/>
      <w:spacing w:before="100" w:beforeAutospacing="1" w:after="100" w:afterAutospacing="1"/>
      <w:jc w:val="both"/>
      <w:textAlignment w:val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watermark1">
    <w:name w:val="watermark1"/>
    <w:basedOn w:val="a0"/>
    <w:uiPriority w:val="99"/>
    <w:rsid w:val="002121CE"/>
    <w:rPr>
      <w:rFonts w:cs="Times New Roman"/>
    </w:rPr>
  </w:style>
  <w:style w:type="character" w:customStyle="1" w:styleId="watermarkcontainer">
    <w:name w:val="watermark_container"/>
    <w:basedOn w:val="a0"/>
    <w:uiPriority w:val="99"/>
    <w:rsid w:val="002121CE"/>
    <w:rPr>
      <w:rFonts w:cs="Times New Roman"/>
    </w:rPr>
  </w:style>
  <w:style w:type="character" w:customStyle="1" w:styleId="printable1">
    <w:name w:val="printable1"/>
    <w:uiPriority w:val="99"/>
    <w:rsid w:val="002121CE"/>
    <w:rPr>
      <w:b/>
    </w:rPr>
  </w:style>
  <w:style w:type="character" w:customStyle="1" w:styleId="enumerated">
    <w:name w:val="enumerated"/>
    <w:basedOn w:val="a0"/>
    <w:uiPriority w:val="99"/>
    <w:rsid w:val="002121CE"/>
    <w:rPr>
      <w:rFonts w:cs="Times New Roman"/>
    </w:rPr>
  </w:style>
  <w:style w:type="paragraph" w:customStyle="1" w:styleId="affe">
    <w:name w:val="Прижатый влево"/>
    <w:basedOn w:val="a"/>
    <w:next w:val="a"/>
    <w:uiPriority w:val="99"/>
    <w:rsid w:val="002121CE"/>
    <w:pPr>
      <w:overflowPunct/>
      <w:autoSpaceDN w:val="0"/>
      <w:adjustRightInd w:val="0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f">
    <w:name w:val="Таблица"/>
    <w:basedOn w:val="afb"/>
    <w:uiPriority w:val="99"/>
    <w:rsid w:val="002121CE"/>
    <w:pPr>
      <w:widowControl/>
      <w:overflowPunct/>
      <w:autoSpaceDE/>
      <w:spacing w:after="0"/>
      <w:jc w:val="both"/>
      <w:textAlignment w:val="auto"/>
    </w:pPr>
    <w:rPr>
      <w:rFonts w:ascii="a_FuturaOrto" w:hAnsi="a_FuturaOrto" w:cs="Times New Roman"/>
      <w:i/>
      <w:sz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2121CE"/>
    <w:pPr>
      <w:widowControl/>
      <w:suppressAutoHyphens/>
      <w:overflowPunct/>
      <w:autoSpaceDE/>
      <w:ind w:firstLine="708"/>
      <w:jc w:val="both"/>
      <w:textAlignment w:val="auto"/>
    </w:pPr>
    <w:rPr>
      <w:sz w:val="24"/>
      <w:szCs w:val="24"/>
      <w:lang w:val="ru-RU" w:eastAsia="ar-SA"/>
    </w:rPr>
  </w:style>
  <w:style w:type="paragraph" w:styleId="afff0">
    <w:name w:val="Balloon Text"/>
    <w:basedOn w:val="a"/>
    <w:link w:val="afff1"/>
    <w:uiPriority w:val="99"/>
    <w:semiHidden/>
    <w:rsid w:val="002121CE"/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2121CE"/>
    <w:rPr>
      <w:rFonts w:ascii="Segoe UI" w:hAnsi="Segoe UI" w:cs="Segoe UI"/>
      <w:sz w:val="18"/>
      <w:szCs w:val="18"/>
      <w:lang w:bidi="ar-SA"/>
    </w:rPr>
  </w:style>
  <w:style w:type="table" w:styleId="afff2">
    <w:name w:val="Table Grid"/>
    <w:basedOn w:val="a1"/>
    <w:uiPriority w:val="99"/>
    <w:rsid w:val="002121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207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20</cp:revision>
  <cp:lastPrinted>2017-09-13T05:09:00Z</cp:lastPrinted>
  <dcterms:created xsi:type="dcterms:W3CDTF">2016-02-12T15:42:00Z</dcterms:created>
  <dcterms:modified xsi:type="dcterms:W3CDTF">2017-10-09T09:50:00Z</dcterms:modified>
</cp:coreProperties>
</file>