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53"/>
        <w:gridCol w:w="7889"/>
      </w:tblGrid>
      <w:tr w:rsidR="002300E5" w:rsidTr="009B53AE">
        <w:tc>
          <w:tcPr>
            <w:tcW w:w="7353" w:type="dxa"/>
          </w:tcPr>
          <w:p w:rsidR="002300E5" w:rsidRDefault="002300E5" w:rsidP="002300E5"/>
        </w:tc>
        <w:tc>
          <w:tcPr>
            <w:tcW w:w="7889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B06D7" w:rsidRDefault="002300E5" w:rsidP="002300E5">
            <w:pPr>
              <w:ind w:left="3165"/>
              <w:rPr>
                <w:szCs w:val="28"/>
              </w:rPr>
            </w:pPr>
            <w:r w:rsidRPr="002B06D7">
              <w:rPr>
                <w:szCs w:val="28"/>
              </w:rPr>
              <w:t>постановлением администрации</w:t>
            </w:r>
          </w:p>
          <w:p w:rsidR="00B57680" w:rsidRPr="002B06D7" w:rsidRDefault="002300E5" w:rsidP="002300E5">
            <w:pPr>
              <w:ind w:left="3165"/>
              <w:rPr>
                <w:szCs w:val="28"/>
              </w:rPr>
            </w:pPr>
            <w:r w:rsidRPr="002B06D7">
              <w:rPr>
                <w:szCs w:val="28"/>
              </w:rPr>
              <w:t>Сут-Хольского кожууна №</w:t>
            </w:r>
            <w:r w:rsidR="002B06D7" w:rsidRPr="002B06D7">
              <w:rPr>
                <w:szCs w:val="28"/>
              </w:rPr>
              <w:t>451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B06D7">
              <w:rPr>
                <w:szCs w:val="28"/>
              </w:rPr>
              <w:t>от</w:t>
            </w:r>
            <w:r w:rsidR="00B91419" w:rsidRPr="002B06D7">
              <w:rPr>
                <w:b/>
                <w:szCs w:val="28"/>
              </w:rPr>
              <w:t xml:space="preserve"> «</w:t>
            </w:r>
            <w:r w:rsidR="0011168C" w:rsidRPr="002B06D7">
              <w:rPr>
                <w:b/>
                <w:szCs w:val="28"/>
              </w:rPr>
              <w:t xml:space="preserve"> </w:t>
            </w:r>
            <w:r w:rsidR="002B06D7" w:rsidRPr="002B06D7">
              <w:rPr>
                <w:szCs w:val="28"/>
              </w:rPr>
              <w:t>16</w:t>
            </w:r>
            <w:r w:rsidR="00B91419" w:rsidRPr="002B06D7">
              <w:rPr>
                <w:b/>
                <w:szCs w:val="28"/>
              </w:rPr>
              <w:t>»</w:t>
            </w:r>
            <w:r w:rsidR="002E610D" w:rsidRPr="002B06D7">
              <w:rPr>
                <w:b/>
                <w:szCs w:val="28"/>
              </w:rPr>
              <w:t xml:space="preserve"> </w:t>
            </w:r>
            <w:r w:rsidR="002B06D7" w:rsidRPr="002B06D7">
              <w:rPr>
                <w:szCs w:val="28"/>
              </w:rPr>
              <w:t>октября</w:t>
            </w:r>
            <w:r w:rsidR="00BB1155" w:rsidRPr="002B06D7">
              <w:rPr>
                <w:szCs w:val="28"/>
              </w:rPr>
              <w:t xml:space="preserve"> </w:t>
            </w:r>
            <w:r w:rsidR="002B06D7" w:rsidRPr="002B06D7">
              <w:rPr>
                <w:szCs w:val="28"/>
              </w:rPr>
              <w:t xml:space="preserve"> 2023</w:t>
            </w:r>
            <w:r w:rsidR="00620D6C" w:rsidRPr="002B06D7">
              <w:rPr>
                <w:szCs w:val="28"/>
              </w:rPr>
              <w:t>г</w:t>
            </w:r>
            <w:r w:rsidRPr="002B06D7">
              <w:rPr>
                <w:szCs w:val="28"/>
              </w:rPr>
              <w:t>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</w:p>
    <w:p w:rsidR="00BF6F8D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 xml:space="preserve">на право заключения </w:t>
      </w:r>
      <w:r w:rsidR="000D711E">
        <w:rPr>
          <w:b/>
          <w:sz w:val="27"/>
          <w:szCs w:val="27"/>
        </w:rPr>
        <w:t xml:space="preserve">договора </w:t>
      </w:r>
      <w:r w:rsidR="000D711E" w:rsidRPr="000D711E">
        <w:rPr>
          <w:b/>
          <w:sz w:val="27"/>
          <w:szCs w:val="27"/>
        </w:rPr>
        <w:t>аренды и купли продажи земельных участков</w:t>
      </w:r>
      <w:r w:rsidR="000D711E" w:rsidRPr="00E45F59">
        <w:t xml:space="preserve"> </w:t>
      </w:r>
      <w:r>
        <w:rPr>
          <w:b/>
          <w:sz w:val="27"/>
          <w:szCs w:val="27"/>
        </w:rPr>
        <w:t>расположенных по адресу: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947466" w:rsidRPr="00682C91" w:rsidTr="00023D9B">
        <w:tc>
          <w:tcPr>
            <w:tcW w:w="534" w:type="dxa"/>
            <w:shd w:val="clear" w:color="auto" w:fill="FFFFFF" w:themeFill="background1"/>
          </w:tcPr>
          <w:p w:rsidR="00947466" w:rsidRPr="00682C91" w:rsidRDefault="00286C17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47466" w:rsidRPr="00682C91" w:rsidRDefault="00947466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947466" w:rsidRPr="00682C91" w:rsidRDefault="00947466" w:rsidP="00FB50DC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FB50DC">
              <w:t>1002003:342</w:t>
            </w:r>
            <w:r>
              <w:t xml:space="preserve">, </w:t>
            </w:r>
            <w:r w:rsidRPr="00682C91">
              <w:t>адрес (местоположение): Российская Федерация, Респу</w:t>
            </w:r>
            <w:r w:rsidR="00370919">
              <w:t>блика Тыва, Сут-Хольский район</w:t>
            </w:r>
            <w:r w:rsidR="00620D6C">
              <w:t xml:space="preserve">, с. </w:t>
            </w:r>
            <w:r w:rsidR="00FB50DC">
              <w:t>Бора-Тайга</w:t>
            </w:r>
            <w:r w:rsidRPr="00682C91">
              <w:t xml:space="preserve">, общей площадью </w:t>
            </w:r>
            <w:r w:rsidR="00FB50DC">
              <w:t>108533</w:t>
            </w:r>
            <w:r w:rsidR="008F0FE6">
              <w:t xml:space="preserve"> </w:t>
            </w:r>
            <w:r w:rsidR="002227EA">
              <w:t xml:space="preserve"> </w:t>
            </w:r>
            <w:r w:rsidRPr="00682C91">
              <w:t xml:space="preserve">кв.м., категория земель – </w:t>
            </w:r>
            <w:r w:rsidR="002227EA">
              <w:t xml:space="preserve">земли </w:t>
            </w:r>
            <w:r w:rsidR="00FB50DC">
              <w:t>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 xml:space="preserve">– </w:t>
            </w:r>
            <w:r w:rsidR="00FB50DC">
              <w:t>растениеводство.</w:t>
            </w:r>
          </w:p>
        </w:tc>
      </w:tr>
      <w:tr w:rsidR="000D4460" w:rsidRPr="00682C91" w:rsidTr="00023D9B">
        <w:tc>
          <w:tcPr>
            <w:tcW w:w="534" w:type="dxa"/>
            <w:shd w:val="clear" w:color="auto" w:fill="FFFFFF" w:themeFill="background1"/>
          </w:tcPr>
          <w:p w:rsidR="000D4460" w:rsidRDefault="000D4460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0D4460" w:rsidRPr="00682C91" w:rsidRDefault="000D4460" w:rsidP="00DC5379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0D4460" w:rsidRPr="00682C91" w:rsidRDefault="000D4460" w:rsidP="00FB50DC">
            <w:pPr>
              <w:spacing w:before="100" w:beforeAutospacing="1"/>
            </w:pPr>
            <w:r>
              <w:t>Земельный участок с кадастровым номером 17:09:</w:t>
            </w:r>
            <w:r w:rsidR="00FB50DC">
              <w:t>0102001:182</w:t>
            </w:r>
            <w:r>
              <w:t xml:space="preserve">, </w:t>
            </w:r>
            <w:r w:rsidRPr="00682C91">
              <w:t>адрес (местоположение): Российская Федерация, Республика Тыва,</w:t>
            </w:r>
            <w:r w:rsidR="00370919">
              <w:t xml:space="preserve"> Сут-Хольский район</w:t>
            </w:r>
            <w:r>
              <w:t xml:space="preserve">, с. </w:t>
            </w:r>
            <w:r w:rsidR="00FB50DC">
              <w:t>Ишкин</w:t>
            </w:r>
            <w:r w:rsidRPr="00682C91">
              <w:t xml:space="preserve">, общей площадью </w:t>
            </w:r>
            <w:r w:rsidR="00FB50DC">
              <w:t>30000</w:t>
            </w:r>
            <w:r>
              <w:t xml:space="preserve">  </w:t>
            </w:r>
            <w:r w:rsidRPr="00682C91">
              <w:t xml:space="preserve">кв.м., категория земель – </w:t>
            </w:r>
            <w:r>
              <w:t xml:space="preserve">земли </w:t>
            </w:r>
            <w:r w:rsidR="00FB50DC">
              <w:t>сельскохозяйственного назначения</w:t>
            </w:r>
            <w:r w:rsidR="00FB50DC" w:rsidRPr="00682C91">
              <w:t xml:space="preserve">, разрешенным использованием </w:t>
            </w:r>
            <w:r w:rsidR="00FB50DC">
              <w:t>– растениеводство.</w:t>
            </w:r>
          </w:p>
        </w:tc>
      </w:tr>
      <w:tr w:rsidR="007D634C" w:rsidRPr="00682C91" w:rsidTr="00023D9B">
        <w:tc>
          <w:tcPr>
            <w:tcW w:w="534" w:type="dxa"/>
            <w:shd w:val="clear" w:color="auto" w:fill="FFFFFF" w:themeFill="background1"/>
          </w:tcPr>
          <w:p w:rsidR="007D634C" w:rsidRPr="00682C91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D634C" w:rsidRPr="00682C91" w:rsidRDefault="007D634C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D634C" w:rsidRPr="00682C91" w:rsidRDefault="007D634C" w:rsidP="00FB50DC">
            <w:pPr>
              <w:spacing w:before="100" w:beforeAutospacing="1"/>
            </w:pPr>
            <w:r>
              <w:t xml:space="preserve">Земельный участок с кадастровым номером 17:09:1101004:248, </w:t>
            </w:r>
            <w:r w:rsidRPr="00682C91">
              <w:t>адрес (местоположение): Российская Федерация, Республика Тыва, Сут-Хольский район</w:t>
            </w:r>
            <w:r>
              <w:t>, с. Алдан-Маадыр</w:t>
            </w:r>
            <w:r w:rsidRPr="00682C91">
              <w:t xml:space="preserve">, общей площадью </w:t>
            </w:r>
            <w:r>
              <w:t xml:space="preserve">245753  </w:t>
            </w:r>
            <w:r w:rsidRPr="00682C91">
              <w:t xml:space="preserve">кв.м., категория земель – </w:t>
            </w:r>
            <w:r>
              <w:t>земли 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 растениеводство.</w:t>
            </w:r>
          </w:p>
        </w:tc>
      </w:tr>
      <w:tr w:rsidR="007D634C" w:rsidRPr="00682C91" w:rsidTr="00023D9B">
        <w:tc>
          <w:tcPr>
            <w:tcW w:w="534" w:type="dxa"/>
            <w:shd w:val="clear" w:color="auto" w:fill="FFFFFF" w:themeFill="background1"/>
          </w:tcPr>
          <w:p w:rsidR="007D634C" w:rsidRPr="00682C91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7D634C" w:rsidRPr="00682C91" w:rsidRDefault="007D634C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D634C" w:rsidRPr="00682C91" w:rsidRDefault="007D634C" w:rsidP="00FB50DC">
            <w:pPr>
              <w:spacing w:before="100" w:beforeAutospacing="1"/>
            </w:pPr>
            <w:r>
              <w:t xml:space="preserve">Земельный участок с кадастровым номером 17:09:1302006:242, </w:t>
            </w:r>
            <w:r w:rsidRPr="00682C91">
              <w:t>адрес (местоположение): Российская Федерация, Респу</w:t>
            </w:r>
            <w:r>
              <w:t>блика Тыва, Сут-Хольский район, с. Алдан-Маадыр, м. Устуу-Хову</w:t>
            </w:r>
            <w:r w:rsidRPr="00682C91">
              <w:t xml:space="preserve">, общей площадью </w:t>
            </w:r>
            <w:r>
              <w:t xml:space="preserve">9960  </w:t>
            </w:r>
            <w:r w:rsidRPr="00682C91">
              <w:t xml:space="preserve">кв.м., категория земель – </w:t>
            </w:r>
            <w:r>
              <w:t>земли 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 сенокошение.</w:t>
            </w:r>
          </w:p>
        </w:tc>
      </w:tr>
      <w:tr w:rsidR="007D634C" w:rsidRPr="00682C91" w:rsidTr="00023D9B">
        <w:tc>
          <w:tcPr>
            <w:tcW w:w="534" w:type="dxa"/>
            <w:shd w:val="clear" w:color="auto" w:fill="FFFFFF" w:themeFill="background1"/>
          </w:tcPr>
          <w:p w:rsidR="007D634C" w:rsidRPr="00E65FDB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7D634C" w:rsidRPr="00E65FDB" w:rsidRDefault="007D634C" w:rsidP="005A18F5">
            <w:pPr>
              <w:rPr>
                <w:b/>
                <w:sz w:val="27"/>
                <w:szCs w:val="27"/>
              </w:rPr>
            </w:pPr>
            <w:r w:rsidRPr="00E65FDB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D634C" w:rsidRPr="00682C91" w:rsidRDefault="007D634C" w:rsidP="00FB50DC">
            <w:pPr>
              <w:spacing w:before="100" w:beforeAutospacing="1"/>
            </w:pPr>
            <w:r>
              <w:t xml:space="preserve">Земельный участок с кадастровым номером 17:09:0102001:181, </w:t>
            </w:r>
            <w:r w:rsidRPr="00682C91">
              <w:t>адрес (местоположение): Российская Федерация, Респу</w:t>
            </w:r>
            <w:r>
              <w:t>блика Тыва, Сут-Хольский район, с. Ишкин</w:t>
            </w:r>
            <w:r w:rsidRPr="00682C91">
              <w:t xml:space="preserve">, общей площадью </w:t>
            </w:r>
            <w:r>
              <w:t xml:space="preserve">26702  </w:t>
            </w:r>
            <w:r w:rsidRPr="00682C91">
              <w:t xml:space="preserve">кв.м., категория земель – </w:t>
            </w:r>
            <w:r>
              <w:t>земли сельскохозяйственного назначения</w:t>
            </w:r>
            <w:r w:rsidRPr="00682C91">
              <w:t xml:space="preserve">, разрешенным использованием </w:t>
            </w:r>
            <w:r>
              <w:t>– растениеводство.</w:t>
            </w:r>
          </w:p>
        </w:tc>
      </w:tr>
      <w:tr w:rsidR="007D634C" w:rsidRPr="00682C91" w:rsidTr="00023D9B">
        <w:tc>
          <w:tcPr>
            <w:tcW w:w="534" w:type="dxa"/>
            <w:shd w:val="clear" w:color="auto" w:fill="FFFFFF" w:themeFill="background1"/>
          </w:tcPr>
          <w:p w:rsidR="007D634C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D634C" w:rsidRPr="00E65FDB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D634C" w:rsidRPr="00682C91" w:rsidRDefault="007D634C" w:rsidP="00FB50DC">
            <w:pPr>
              <w:spacing w:before="100" w:beforeAutospacing="1"/>
            </w:pPr>
            <w:r>
              <w:t xml:space="preserve">Земельный участок с кадастровым номером 17:09:1002001:119, </w:t>
            </w:r>
            <w:r w:rsidRPr="00682C91">
              <w:t>адрес (местоположение): Российская Федерация, Респу</w:t>
            </w:r>
            <w:r>
              <w:t>блика Тыва, Сут-Хольский район, с. Суг-Аксы, ул. Таспаяк, д.2г</w:t>
            </w:r>
            <w:r w:rsidRPr="00682C91">
              <w:t xml:space="preserve">, общей площадью </w:t>
            </w:r>
            <w:r>
              <w:t xml:space="preserve">1200  </w:t>
            </w:r>
            <w:r w:rsidRPr="00682C91">
              <w:t xml:space="preserve">кв.м., категория земель – </w:t>
            </w:r>
            <w:r>
              <w:t>земли населенных пунктов</w:t>
            </w:r>
            <w:r w:rsidRPr="00682C91">
              <w:t xml:space="preserve">, разрешенным использованием </w:t>
            </w:r>
            <w:r>
              <w:t>– для индивидуального жилищного строительства.</w:t>
            </w:r>
          </w:p>
        </w:tc>
      </w:tr>
      <w:tr w:rsidR="007D634C" w:rsidRPr="00682C91" w:rsidTr="00023D9B">
        <w:tc>
          <w:tcPr>
            <w:tcW w:w="534" w:type="dxa"/>
            <w:shd w:val="clear" w:color="auto" w:fill="FFFFFF" w:themeFill="background1"/>
          </w:tcPr>
          <w:p w:rsidR="007D634C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7D634C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D634C" w:rsidRPr="00682C91" w:rsidRDefault="007D634C" w:rsidP="00FB50DC">
            <w:pPr>
              <w:spacing w:before="100" w:beforeAutospacing="1"/>
            </w:pPr>
            <w:r>
              <w:t xml:space="preserve">Земельный участок с кадастровым номером 17:09:1002001:120, </w:t>
            </w:r>
            <w:r w:rsidRPr="00682C91">
              <w:t>адрес (местоположение): Российская Федерация, Респу</w:t>
            </w:r>
            <w:r>
              <w:t>блика Тыва, Сут-Хольский район, с. Суг-Аксы, ул. Таспаяк, 2в,</w:t>
            </w:r>
            <w:r w:rsidRPr="00682C91">
              <w:t xml:space="preserve"> общей площадью </w:t>
            </w:r>
            <w:r>
              <w:t xml:space="preserve">1200  </w:t>
            </w:r>
            <w:r w:rsidRPr="00682C91">
              <w:t xml:space="preserve">кв.м., категория земель – </w:t>
            </w:r>
            <w:r>
              <w:t>земли населенных пунктов</w:t>
            </w:r>
            <w:r w:rsidRPr="00682C91">
              <w:t xml:space="preserve">, разрешенным использованием </w:t>
            </w:r>
            <w:r>
              <w:t>– для индивидуального жилищного строительства.</w:t>
            </w:r>
          </w:p>
        </w:tc>
      </w:tr>
      <w:tr w:rsidR="007D634C" w:rsidRPr="00682C91" w:rsidTr="00023D9B">
        <w:tc>
          <w:tcPr>
            <w:tcW w:w="534" w:type="dxa"/>
            <w:shd w:val="clear" w:color="auto" w:fill="FFFFFF" w:themeFill="background1"/>
          </w:tcPr>
          <w:p w:rsidR="007D634C" w:rsidRDefault="007D634C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7D634C" w:rsidRPr="00E65FDB" w:rsidRDefault="007D634C" w:rsidP="00DC5379">
            <w:pPr>
              <w:rPr>
                <w:b/>
                <w:sz w:val="27"/>
                <w:szCs w:val="27"/>
              </w:rPr>
            </w:pPr>
            <w:r w:rsidRPr="00E65FDB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7D634C" w:rsidRPr="00682C91" w:rsidRDefault="007D634C" w:rsidP="00755365">
            <w:pPr>
              <w:spacing w:before="100" w:beforeAutospacing="1"/>
            </w:pPr>
            <w:r>
              <w:t xml:space="preserve">Земельный участок с кадастровым номером 17:09:0401022:689, </w:t>
            </w:r>
            <w:r w:rsidRPr="00682C91">
              <w:t>адрес (местоположение): Российская Федерация, Респу</w:t>
            </w:r>
            <w:r>
              <w:t>блика Тыва, Сут-Хольский район, с. Суг-Аксы, ул. Доржу, д.14/1</w:t>
            </w:r>
            <w:r w:rsidRPr="00682C91">
              <w:t xml:space="preserve"> общей площадью </w:t>
            </w:r>
            <w:r>
              <w:t xml:space="preserve">1113 </w:t>
            </w:r>
            <w:r w:rsidRPr="00682C91">
              <w:t xml:space="preserve">кв.м., категория земель – </w:t>
            </w:r>
            <w:r>
              <w:t>земли населенных пунктов</w:t>
            </w:r>
            <w:r w:rsidRPr="00682C91">
              <w:t xml:space="preserve">, разрешенным использованием </w:t>
            </w:r>
            <w:r>
              <w:t>– для ведения личного подсобного хозяйства.</w:t>
            </w:r>
          </w:p>
        </w:tc>
      </w:tr>
    </w:tbl>
    <w:p w:rsidR="00AB5974" w:rsidRDefault="002300E5" w:rsidP="00AB5974">
      <w:pPr>
        <w:jc w:val="center"/>
        <w:rPr>
          <w:b/>
          <w:sz w:val="20"/>
          <w:szCs w:val="20"/>
        </w:rPr>
      </w:pPr>
      <w:r w:rsidRPr="00D6134D">
        <w:rPr>
          <w:b/>
          <w:sz w:val="20"/>
          <w:szCs w:val="20"/>
        </w:rPr>
        <w:t>Организатор аукциона: Администрация  муниципального района «Сут-Хольский кожуун Республики Тыва»</w:t>
      </w:r>
    </w:p>
    <w:p w:rsidR="00DA7E83" w:rsidRPr="00D6134D" w:rsidRDefault="00DA7E83" w:rsidP="00AB5974">
      <w:pPr>
        <w:jc w:val="center"/>
        <w:rPr>
          <w:b/>
          <w:sz w:val="20"/>
          <w:szCs w:val="20"/>
        </w:rPr>
      </w:pPr>
    </w:p>
    <w:p w:rsidR="002300E5" w:rsidRPr="006C41A7" w:rsidRDefault="002300E5" w:rsidP="00AB5974">
      <w:pPr>
        <w:rPr>
          <w:sz w:val="20"/>
          <w:szCs w:val="20"/>
        </w:rPr>
      </w:pPr>
      <w:r w:rsidRPr="006C41A7">
        <w:rPr>
          <w:sz w:val="20"/>
          <w:szCs w:val="20"/>
        </w:rPr>
        <w:t>Дата нач</w:t>
      </w:r>
      <w:r w:rsidR="00EB705D" w:rsidRPr="006C41A7">
        <w:rPr>
          <w:sz w:val="20"/>
          <w:szCs w:val="20"/>
        </w:rPr>
        <w:t>а</w:t>
      </w:r>
      <w:r w:rsidR="000712EE" w:rsidRPr="006C41A7">
        <w:rPr>
          <w:sz w:val="20"/>
          <w:szCs w:val="20"/>
        </w:rPr>
        <w:t xml:space="preserve">ла приема заявок:            </w:t>
      </w:r>
      <w:r w:rsidR="006C41A7" w:rsidRPr="006C41A7">
        <w:rPr>
          <w:sz w:val="20"/>
          <w:szCs w:val="20"/>
        </w:rPr>
        <w:t>16.10.2023г</w:t>
      </w:r>
      <w:r w:rsidRPr="006C41A7">
        <w:rPr>
          <w:sz w:val="20"/>
          <w:szCs w:val="20"/>
        </w:rPr>
        <w:t>.  с 09.00ч.  до 18.00ч.</w:t>
      </w:r>
    </w:p>
    <w:p w:rsidR="002300E5" w:rsidRPr="006C41A7" w:rsidRDefault="002300E5" w:rsidP="002300E5">
      <w:pPr>
        <w:rPr>
          <w:color w:val="FF0000"/>
          <w:sz w:val="20"/>
          <w:szCs w:val="20"/>
        </w:rPr>
      </w:pPr>
      <w:r w:rsidRPr="006C41A7">
        <w:rPr>
          <w:sz w:val="20"/>
          <w:szCs w:val="20"/>
        </w:rPr>
        <w:t xml:space="preserve">Дата окончания приема заявок:    </w:t>
      </w:r>
      <w:r w:rsidR="00AE32AE" w:rsidRPr="006C41A7">
        <w:rPr>
          <w:sz w:val="20"/>
          <w:szCs w:val="20"/>
        </w:rPr>
        <w:t xml:space="preserve"> </w:t>
      </w:r>
      <w:r w:rsidR="006C41A7" w:rsidRPr="006C41A7">
        <w:rPr>
          <w:sz w:val="20"/>
          <w:szCs w:val="20"/>
        </w:rPr>
        <w:t>14.11.2023г</w:t>
      </w:r>
      <w:r w:rsidRPr="006C41A7">
        <w:rPr>
          <w:sz w:val="20"/>
          <w:szCs w:val="20"/>
        </w:rPr>
        <w:t xml:space="preserve">.  с 09.00ч. до 18.00ч.     </w:t>
      </w:r>
    </w:p>
    <w:p w:rsidR="00700B14" w:rsidRPr="007D634C" w:rsidRDefault="002300E5" w:rsidP="007D634C">
      <w:pPr>
        <w:rPr>
          <w:color w:val="FF0000"/>
          <w:sz w:val="20"/>
          <w:szCs w:val="20"/>
        </w:rPr>
      </w:pPr>
      <w:r w:rsidRPr="006C41A7">
        <w:rPr>
          <w:sz w:val="20"/>
          <w:szCs w:val="20"/>
        </w:rPr>
        <w:t xml:space="preserve">Дата аукциона:                                 </w:t>
      </w:r>
      <w:r w:rsidR="000F37A3">
        <w:rPr>
          <w:sz w:val="20"/>
          <w:szCs w:val="20"/>
        </w:rPr>
        <w:t>24</w:t>
      </w:r>
      <w:r w:rsidR="006C41A7" w:rsidRPr="006C41A7">
        <w:rPr>
          <w:sz w:val="20"/>
          <w:szCs w:val="20"/>
        </w:rPr>
        <w:t>.11.2023г</w:t>
      </w:r>
      <w:r w:rsidR="00804CC7" w:rsidRPr="006C41A7">
        <w:rPr>
          <w:sz w:val="20"/>
          <w:szCs w:val="20"/>
        </w:rPr>
        <w:t>.</w:t>
      </w:r>
      <w:r w:rsidRPr="006C41A7">
        <w:rPr>
          <w:sz w:val="20"/>
          <w:szCs w:val="20"/>
        </w:rPr>
        <w:t xml:space="preserve"> в  10.00ч</w:t>
      </w: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Сут-Хольский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с. Суг-Аксы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</w:t>
      </w:r>
      <w:r w:rsidR="0007088E">
        <w:rPr>
          <w:b/>
        </w:rPr>
        <w:t>2</w:t>
      </w:r>
      <w:r w:rsidR="00755365">
        <w:rPr>
          <w:b/>
        </w:rPr>
        <w:t>3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9657B0" w:rsidRDefault="002300E5" w:rsidP="004F37FB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AA0DF2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r w:rsidR="00601DB9">
        <w:rPr>
          <w:b/>
        </w:rPr>
        <w:t xml:space="preserve">и </w:t>
      </w:r>
      <w:r w:rsidR="00601DB9" w:rsidRPr="00601DB9">
        <w:rPr>
          <w:b/>
        </w:rPr>
        <w:t>купли продажи земельных участков</w:t>
      </w:r>
      <w:r w:rsidR="00601DB9" w:rsidRPr="00E45F59">
        <w:t xml:space="preserve"> </w:t>
      </w:r>
      <w:r w:rsidRPr="00E45F59">
        <w:rPr>
          <w:b/>
        </w:rPr>
        <w:t>земельных  участков,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«Сут-Хольский кожуун Республики Тыва»</w:t>
      </w:r>
      <w:r w:rsidRPr="00E45F59">
        <w:rPr>
          <w:b/>
        </w:rPr>
        <w:t xml:space="preserve">, </w:t>
      </w:r>
    </w:p>
    <w:p w:rsidR="002300E5" w:rsidRPr="00761047" w:rsidRDefault="002300E5" w:rsidP="002300E5">
      <w:pPr>
        <w:jc w:val="center"/>
        <w:rPr>
          <w:b/>
        </w:rPr>
      </w:pPr>
      <w:r w:rsidRPr="00761047">
        <w:rPr>
          <w:b/>
        </w:rPr>
        <w:t>находящегося  муниципальной собственности.</w:t>
      </w:r>
    </w:p>
    <w:p w:rsidR="002300E5" w:rsidRPr="00761047" w:rsidRDefault="002300E5" w:rsidP="002300E5">
      <w:pPr>
        <w:jc w:val="both"/>
      </w:pPr>
    </w:p>
    <w:p w:rsidR="002300E5" w:rsidRPr="00761047" w:rsidRDefault="002300E5" w:rsidP="00A32488">
      <w:pPr>
        <w:ind w:firstLine="426"/>
        <w:jc w:val="both"/>
        <w:rPr>
          <w:b/>
        </w:rPr>
      </w:pPr>
      <w:r w:rsidRPr="00761047">
        <w:t xml:space="preserve">Администрация муниципального района «Сут-Хольский кожуун Республики Тыва» проводит аукцион, открытый  по составу участников и по форме подачи заявок на право заключения договора аренды и купли </w:t>
      </w:r>
      <w:r w:rsidR="004C5217">
        <w:t>–</w:t>
      </w:r>
      <w:r w:rsidR="00A32488">
        <w:t xml:space="preserve"> </w:t>
      </w:r>
      <w:r w:rsidRPr="00761047">
        <w:t xml:space="preserve">продажи земельных участков в Сут-Хольском кожууне Республики Тыва. </w:t>
      </w:r>
      <w:r w:rsidR="00A32488">
        <w:t xml:space="preserve"> </w:t>
      </w:r>
      <w:r w:rsidRPr="00761047">
        <w:rPr>
          <w:b/>
        </w:rPr>
        <w:t>Реквизиты решения о проведении торгов:</w:t>
      </w:r>
      <w:r w:rsidR="0032230E" w:rsidRPr="00761047">
        <w:rPr>
          <w:b/>
        </w:rPr>
        <w:t xml:space="preserve"> </w:t>
      </w:r>
      <w:r w:rsidRPr="00761047">
        <w:rPr>
          <w:shd w:val="clear" w:color="auto" w:fill="FFFFFF"/>
        </w:rPr>
        <w:t>Постановление администрации муниципального района «Сут-Хольск</w:t>
      </w:r>
      <w:r w:rsidR="00830E2B" w:rsidRPr="00761047">
        <w:rPr>
          <w:shd w:val="clear" w:color="auto" w:fill="FFFFFF"/>
        </w:rPr>
        <w:t xml:space="preserve">ий кожуун Республики Тыва» от </w:t>
      </w:r>
      <w:r w:rsidR="00EB4ABE" w:rsidRPr="002B06D7">
        <w:rPr>
          <w:shd w:val="clear" w:color="auto" w:fill="FFFFFF"/>
        </w:rPr>
        <w:t>«</w:t>
      </w:r>
      <w:r w:rsidR="005F2152" w:rsidRPr="002B06D7">
        <w:rPr>
          <w:shd w:val="clear" w:color="auto" w:fill="FFFFFF"/>
        </w:rPr>
        <w:t xml:space="preserve"> </w:t>
      </w:r>
      <w:r w:rsidR="006C41A7" w:rsidRPr="002B06D7">
        <w:rPr>
          <w:shd w:val="clear" w:color="auto" w:fill="FFFFFF"/>
        </w:rPr>
        <w:t>16</w:t>
      </w:r>
      <w:r w:rsidR="005F2152" w:rsidRPr="002B06D7">
        <w:rPr>
          <w:shd w:val="clear" w:color="auto" w:fill="FFFFFF"/>
        </w:rPr>
        <w:t xml:space="preserve"> </w:t>
      </w:r>
      <w:r w:rsidR="00EB4ABE" w:rsidRPr="002B06D7">
        <w:rPr>
          <w:shd w:val="clear" w:color="auto" w:fill="FFFFFF"/>
        </w:rPr>
        <w:t>»</w:t>
      </w:r>
      <w:r w:rsidR="00700B14" w:rsidRPr="002B06D7">
        <w:rPr>
          <w:shd w:val="clear" w:color="auto" w:fill="FFFFFF"/>
        </w:rPr>
        <w:t xml:space="preserve"> </w:t>
      </w:r>
      <w:r w:rsidR="006C41A7" w:rsidRPr="002B06D7">
        <w:rPr>
          <w:shd w:val="clear" w:color="auto" w:fill="FFFFFF"/>
        </w:rPr>
        <w:t>октября</w:t>
      </w:r>
      <w:r w:rsidR="00E65FDB" w:rsidRPr="002B06D7">
        <w:rPr>
          <w:shd w:val="clear" w:color="auto" w:fill="FFFFFF"/>
        </w:rPr>
        <w:t xml:space="preserve"> </w:t>
      </w:r>
      <w:r w:rsidR="0007088E" w:rsidRPr="002B06D7">
        <w:rPr>
          <w:shd w:val="clear" w:color="auto" w:fill="FFFFFF"/>
        </w:rPr>
        <w:t xml:space="preserve"> 202</w:t>
      </w:r>
      <w:r w:rsidR="006C41A7" w:rsidRPr="002B06D7">
        <w:rPr>
          <w:shd w:val="clear" w:color="auto" w:fill="FFFFFF"/>
        </w:rPr>
        <w:t>3</w:t>
      </w:r>
      <w:r w:rsidR="0032230E" w:rsidRPr="002B06D7">
        <w:rPr>
          <w:shd w:val="clear" w:color="auto" w:fill="FFFFFF"/>
        </w:rPr>
        <w:t xml:space="preserve"> </w:t>
      </w:r>
      <w:r w:rsidR="002E0095" w:rsidRPr="002B06D7">
        <w:rPr>
          <w:shd w:val="clear" w:color="auto" w:fill="FFFFFF"/>
        </w:rPr>
        <w:t xml:space="preserve">г. </w:t>
      </w:r>
      <w:r w:rsidR="00055C32" w:rsidRPr="002B06D7">
        <w:rPr>
          <w:shd w:val="clear" w:color="auto" w:fill="FFFFFF"/>
        </w:rPr>
        <w:t>№</w:t>
      </w:r>
      <w:r w:rsidR="00DC5379" w:rsidRPr="002B06D7">
        <w:rPr>
          <w:shd w:val="clear" w:color="auto" w:fill="FFFFFF"/>
        </w:rPr>
        <w:t xml:space="preserve"> </w:t>
      </w:r>
      <w:r w:rsidR="002B06D7" w:rsidRPr="002B06D7">
        <w:rPr>
          <w:shd w:val="clear" w:color="auto" w:fill="FFFFFF"/>
        </w:rPr>
        <w:t>451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 xml:space="preserve">Площадь, </w:t>
            </w:r>
            <w:r w:rsidR="004F37FB">
              <w:rPr>
                <w:b/>
                <w:sz w:val="22"/>
                <w:szCs w:val="22"/>
                <w:lang w:eastAsia="ru-RU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(тыс.руб.)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5F2152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r>
              <w:t xml:space="preserve">Сут-Хольский район, с. </w:t>
            </w:r>
            <w:r w:rsidR="004F37FB">
              <w:t>Бора-Тайга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4F0D90" w:rsidRDefault="005F2152" w:rsidP="004F37F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4F37FB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4F37FB">
              <w:t>1002003:342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Default="004F37FB" w:rsidP="004221F8">
            <w:pPr>
              <w:jc w:val="center"/>
            </w:pPr>
            <w:r>
              <w:t>растениеводство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4F37FB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108533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9F42EA" w:rsidRDefault="004F37FB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9F42EA" w:rsidRDefault="004F37FB" w:rsidP="00EF6CB4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155,55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5F2152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0F404F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0F404F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4F37FB">
              <w:t>Ишкин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4F0D90" w:rsidRDefault="005F2152" w:rsidP="004F37F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4F37FB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4F37FB">
              <w:t>0102001:182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Default="004F37FB" w:rsidP="004221F8">
            <w:pPr>
              <w:jc w:val="center"/>
            </w:pPr>
            <w:r>
              <w:t>растениеводство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4F37FB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2831EF" w:rsidRDefault="00435F4F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2831EF">
              <w:rPr>
                <w:lang w:eastAsia="ru-RU"/>
              </w:rPr>
              <w:t>3160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2831EF" w:rsidRDefault="002831EF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 w:rsidRPr="002831EF">
              <w:rPr>
                <w:lang w:eastAsia="ru-RU"/>
              </w:rPr>
              <w:t>94,8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2152" w:rsidRPr="00435F4F" w:rsidRDefault="005F2152" w:rsidP="000F404F">
            <w:pPr>
              <w:rPr>
                <w:lang w:eastAsia="ru-RU"/>
              </w:rPr>
            </w:pPr>
            <w:r w:rsidRPr="00435F4F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5F2152" w:rsidRPr="00435F4F" w:rsidRDefault="005F2152" w:rsidP="000F404F">
            <w:pPr>
              <w:rPr>
                <w:lang w:eastAsia="ru-RU"/>
              </w:rPr>
            </w:pPr>
          </w:p>
          <w:p w:rsidR="005F2152" w:rsidRPr="00435F4F" w:rsidRDefault="005F2152" w:rsidP="000F404F"/>
        </w:tc>
      </w:tr>
      <w:tr w:rsidR="005F2152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Default="005F2152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0F404F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711603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>с</w:t>
            </w:r>
            <w:r w:rsidR="004F37FB">
              <w:t>. Алдан-Маадыр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4F0D90" w:rsidRDefault="005F2152" w:rsidP="004F37F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земли </w:t>
            </w:r>
            <w:r w:rsidR="004F37FB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Default="005F2152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4F37FB">
              <w:t>1302006:227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F2152" w:rsidRDefault="004F37FB" w:rsidP="004221F8">
            <w:pPr>
              <w:jc w:val="center"/>
            </w:pPr>
            <w:r>
              <w:t>растениеводство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Default="004F37FB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245753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71160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F46DD2" w:rsidRDefault="005F2152" w:rsidP="0071160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314BFE" w:rsidRDefault="004F37FB" w:rsidP="000F404F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6565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F2152" w:rsidRPr="00314BFE" w:rsidRDefault="004F37FB" w:rsidP="000F404F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196,95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2152" w:rsidRPr="00F46DD2" w:rsidRDefault="005F2152" w:rsidP="0071160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5F2152" w:rsidRPr="00F46DD2" w:rsidRDefault="005F2152" w:rsidP="00711603">
            <w:pPr>
              <w:rPr>
                <w:lang w:eastAsia="ru-RU"/>
              </w:rPr>
            </w:pPr>
          </w:p>
          <w:p w:rsidR="005F2152" w:rsidRPr="00F46DD2" w:rsidRDefault="005F2152" w:rsidP="00711603"/>
        </w:tc>
      </w:tr>
      <w:tr w:rsidR="00711603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4F37FB">
              <w:t>Алдан-Маадыр, м. Устуу-Хову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221F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4F37FB">
              <w:t>1302006:242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Default="00711603" w:rsidP="004221F8">
            <w:pPr>
              <w:jc w:val="center"/>
            </w:pPr>
          </w:p>
          <w:p w:rsidR="00711603" w:rsidRDefault="00711603" w:rsidP="004221F8">
            <w:pPr>
              <w:jc w:val="center"/>
            </w:pPr>
          </w:p>
          <w:p w:rsidR="00711603" w:rsidRDefault="00711603" w:rsidP="004221F8">
            <w:pPr>
              <w:jc w:val="center"/>
            </w:pPr>
            <w:r>
              <w:t>сенокошение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4F37FB" w:rsidP="00536054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9960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4F37FB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4F37FB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1603" w:rsidRPr="004F0D90" w:rsidRDefault="00711603" w:rsidP="00DA4F53">
            <w:r w:rsidRPr="004F0D90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711603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4F37FB">
              <w:t>Ишкин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221F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4F37FB">
              <w:t>0102001:181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Default="00711603" w:rsidP="00DC5379"/>
          <w:p w:rsidR="00711603" w:rsidRDefault="00711603" w:rsidP="00DC5379"/>
          <w:p w:rsidR="00711603" w:rsidRDefault="004F37FB" w:rsidP="004F37FB">
            <w:r>
              <w:t>растениеводство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4F37FB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26702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4F37F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2979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4F37FB" w:rsidP="00583F3A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89,37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1603" w:rsidRPr="004F0D90" w:rsidRDefault="00711603" w:rsidP="00D27C68">
            <w:r w:rsidRPr="004F0D90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711603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</w:t>
            </w:r>
            <w:r w:rsidR="004F37FB">
              <w:t>Суг-Аксы, ул. Таспаяк, д.2г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4F37FB">
              <w:rPr>
                <w:sz w:val="22"/>
                <w:szCs w:val="22"/>
                <w:lang w:eastAsia="ru-RU"/>
              </w:rPr>
              <w:t>населенна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4F37FB">
              <w:t>1102001:119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Default="00711603" w:rsidP="00DC5379"/>
          <w:p w:rsidR="00711603" w:rsidRDefault="00711603" w:rsidP="00DC5379"/>
          <w:p w:rsidR="00711603" w:rsidRDefault="004F37FB" w:rsidP="00DC5379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4F37FB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4F37FB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4F37FB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1603" w:rsidRPr="004F0D90" w:rsidRDefault="00711603" w:rsidP="00D27C68">
            <w:r w:rsidRPr="004F0D90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711603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553CD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32230E" w:rsidRDefault="00711603" w:rsidP="00553CD2">
            <w:pPr>
              <w:rPr>
                <w:lang w:eastAsia="ru-RU"/>
              </w:rPr>
            </w:pPr>
            <w:r w:rsidRPr="0032230E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 w:rsidR="004F37FB">
              <w:t>с. Суг-Аксы, ул. Таспаяк, д.2в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4F37FB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4F37FB">
              <w:rPr>
                <w:sz w:val="22"/>
                <w:szCs w:val="22"/>
                <w:lang w:eastAsia="ru-RU"/>
              </w:rPr>
              <w:t>населенна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553CD2" w:rsidRDefault="00711603" w:rsidP="004F37FB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4F37FB">
              <w:t>1102001:120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Default="004F37FB" w:rsidP="002E610D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Default="004F37FB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9B53AE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6C41A7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6C41A7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1603" w:rsidRPr="004F0D90" w:rsidRDefault="00711603" w:rsidP="009B53AE">
            <w:r w:rsidRPr="004F0D90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711603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Default="00711603" w:rsidP="00553CD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C5379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Pr="00F46DD2" w:rsidRDefault="00711603" w:rsidP="00DC5379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6C41A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r>
              <w:t xml:space="preserve">Республика Тыва, </w:t>
            </w:r>
            <w:r w:rsidRPr="00F46DD2">
              <w:t xml:space="preserve">Сут-Хольский район, </w:t>
            </w:r>
            <w:r>
              <w:t xml:space="preserve">с. Суг-Аксы, </w:t>
            </w:r>
            <w:r w:rsidR="006C41A7">
              <w:t>ул. Доржу, д.14/1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6C41A7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6C41A7">
              <w:rPr>
                <w:sz w:val="22"/>
                <w:szCs w:val="22"/>
                <w:lang w:eastAsia="ru-RU"/>
              </w:rPr>
              <w:t>населеных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Default="00711603" w:rsidP="006C41A7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6C41A7">
              <w:t>0401022:689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1603" w:rsidRDefault="00711603" w:rsidP="00DC5379"/>
          <w:p w:rsidR="00711603" w:rsidRDefault="00711603" w:rsidP="00DC5379"/>
          <w:p w:rsidR="00711603" w:rsidRDefault="006C41A7" w:rsidP="00DC5379">
            <w:r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Default="006C41A7" w:rsidP="004221F8">
            <w:pPr>
              <w:suppressAutoHyphens w:val="0"/>
              <w:autoSpaceDE w:val="0"/>
              <w:autoSpaceDN w:val="0"/>
              <w:adjustRightInd w:val="0"/>
              <w:outlineLvl w:val="1"/>
            </w:pPr>
            <w:r>
              <w:t>1113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F46DD2" w:rsidRDefault="00711603" w:rsidP="00DC5379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6C41A7" w:rsidP="0071160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1603" w:rsidRPr="00711603" w:rsidRDefault="006C41A7" w:rsidP="00553CD2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101,85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1603" w:rsidRPr="004F0D90" w:rsidRDefault="00711603" w:rsidP="00DC5379">
            <w:r w:rsidRPr="004F0D90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b/>
          <w:bCs/>
          <w:color w:val="000000"/>
        </w:rPr>
        <w:t>Аукцион    на    право    заключения    договора  аренды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-  Участник аукциона после объявления аукционистом начальной цены предмета аукциона поднимает карточку в случае, если он согласен заключить договор  по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>-   если после троекратного объявления очередной стоимости купли- продажи  земельного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t xml:space="preserve">Победителем аукциона </w:t>
      </w:r>
      <w:r w:rsidRPr="00D505B5">
        <w:rPr>
          <w:color w:val="000000"/>
        </w:rPr>
        <w:t>признается Участник аукциона, предложивший наибольшую стоимость купли  продажи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</w:t>
      </w:r>
      <w:r w:rsidRPr="00D505B5">
        <w:rPr>
          <w:color w:val="000000"/>
        </w:rPr>
        <w:lastRenderedPageBreak/>
        <w:t xml:space="preserve">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стоимости  земельного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r w:rsidRPr="00D505B5">
        <w:rPr>
          <w:lang w:val="en-US"/>
        </w:rPr>
        <w:t>torgi</w:t>
      </w:r>
      <w:r w:rsidRPr="00D505B5">
        <w:t>.</w:t>
      </w:r>
      <w:r w:rsidRPr="00D505B5">
        <w:rPr>
          <w:lang w:val="en-US"/>
        </w:rPr>
        <w:t>gov</w:t>
      </w:r>
      <w:r w:rsidRPr="00D505B5">
        <w:t>.</w:t>
      </w:r>
      <w:r w:rsidRPr="00D505B5">
        <w:rPr>
          <w:lang w:val="en-US"/>
        </w:rPr>
        <w:t>ru</w:t>
      </w:r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 xml:space="preserve">668150,Республика Тыва,  Сут-Хольский район, с. Суг-Аксы, ул. Бурбу,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 w:rsidR="006C41A7">
        <w:t>4521180</w:t>
      </w:r>
    </w:p>
    <w:p w:rsidR="002300E5" w:rsidRPr="00E45F59" w:rsidRDefault="002300E5" w:rsidP="002300E5">
      <w:pPr>
        <w:jc w:val="both"/>
      </w:pPr>
      <w:r w:rsidRPr="00E45F59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973D34">
          <w:rPr>
            <w:rStyle w:val="aff2"/>
            <w:color w:val="auto"/>
          </w:rPr>
          <w:t>www.torgi.gov.ru</w:t>
        </w:r>
      </w:hyperlink>
      <w:r w:rsidRPr="00973D34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86C17" w:rsidRPr="00E45F59" w:rsidRDefault="002300E5" w:rsidP="002300E5">
      <w:pPr>
        <w:jc w:val="both"/>
      </w:pPr>
      <w:r w:rsidRPr="00E45F59">
        <w:lastRenderedPageBreak/>
        <w:t xml:space="preserve">на официальном сайте администрации </w:t>
      </w:r>
      <w:r>
        <w:t>муниципального района «Сут-Хольский кожуун Республики Тыва»</w:t>
      </w:r>
      <w:r w:rsidR="00BF6F8D">
        <w:t>:</w:t>
      </w:r>
      <w:r w:rsidR="00296154">
        <w:t xml:space="preserve"> </w:t>
      </w:r>
      <w:hyperlink r:id="rId9" w:history="1">
        <w:r w:rsidR="00973D34" w:rsidRPr="00973D34">
          <w:rPr>
            <w:rStyle w:val="aff2"/>
            <w:rFonts w:eastAsiaTheme="majorEastAsia"/>
            <w:color w:val="auto"/>
            <w:lang w:val="en-US"/>
          </w:rPr>
          <w:t>http</w:t>
        </w:r>
        <w:r w:rsidR="00973D34" w:rsidRPr="00973D34">
          <w:rPr>
            <w:rStyle w:val="aff2"/>
            <w:rFonts w:eastAsiaTheme="majorEastAsia"/>
            <w:color w:val="auto"/>
          </w:rPr>
          <w:t>://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suthol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rtyva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ru</w:t>
        </w:r>
      </w:hyperlink>
      <w:r w:rsidR="00973D34">
        <w:t>.</w:t>
      </w:r>
      <w:r w:rsidRPr="00E45F59">
        <w:t xml:space="preserve"> Извещение о проведении аукциона опубликовано в газете «</w:t>
      </w:r>
      <w:r w:rsidR="008C14DD">
        <w:t>Сут-Хол</w:t>
      </w:r>
      <w:r w:rsidRPr="00E45F59">
        <w:t>».</w:t>
      </w:r>
    </w:p>
    <w:p w:rsidR="002300E5" w:rsidRPr="00D6134D" w:rsidRDefault="002300E5" w:rsidP="002300E5">
      <w:pPr>
        <w:jc w:val="both"/>
        <w:rPr>
          <w:b/>
          <w:color w:val="FF0000"/>
        </w:rPr>
      </w:pPr>
      <w:r w:rsidRPr="00D6134D">
        <w:rPr>
          <w:b/>
        </w:rPr>
        <w:t>Дата начала приема заявок</w:t>
      </w:r>
      <w:r w:rsidR="00B61316">
        <w:rPr>
          <w:b/>
        </w:rPr>
        <w:t xml:space="preserve"> </w:t>
      </w:r>
      <w:r w:rsidR="006C41A7">
        <w:rPr>
          <w:b/>
        </w:rPr>
        <w:t>16.10.2023</w:t>
      </w:r>
      <w:r w:rsidRPr="00D6134D">
        <w:rPr>
          <w:b/>
        </w:rPr>
        <w:t xml:space="preserve"> г. с 09.00ч. до 18.00ч.</w:t>
      </w:r>
    </w:p>
    <w:p w:rsidR="002300E5" w:rsidRPr="00D6134D" w:rsidRDefault="002300E5" w:rsidP="002300E5">
      <w:pPr>
        <w:jc w:val="both"/>
      </w:pPr>
      <w:r w:rsidRPr="00D6134D">
        <w:t>Время пр</w:t>
      </w:r>
      <w:r w:rsidR="006806CD" w:rsidRPr="00D6134D">
        <w:t xml:space="preserve">иема заявок: по рабочим дням с </w:t>
      </w:r>
      <w:r w:rsidRPr="00D6134D">
        <w:t>0</w:t>
      </w:r>
      <w:r w:rsidR="006806CD" w:rsidRPr="00D6134D">
        <w:t>9</w:t>
      </w:r>
      <w:r w:rsidRPr="00D6134D">
        <w:t xml:space="preserve"> часов </w:t>
      </w:r>
      <w:r w:rsidR="006806CD" w:rsidRPr="00D6134D">
        <w:t>00 минут до 18</w:t>
      </w:r>
      <w:r w:rsidRPr="00D6134D">
        <w:t xml:space="preserve"> часов 00 минут, перерыв на обед с 13 часов 00 минут до 14 часов 00 минут.</w:t>
      </w:r>
    </w:p>
    <w:p w:rsidR="002300E5" w:rsidRPr="002E3540" w:rsidRDefault="002300E5" w:rsidP="002300E5">
      <w:pPr>
        <w:jc w:val="both"/>
        <w:rPr>
          <w:b/>
        </w:rPr>
      </w:pPr>
      <w:r w:rsidRPr="00D6134D">
        <w:rPr>
          <w:b/>
        </w:rPr>
        <w:t>Окончательный срок приема заявок</w:t>
      </w:r>
      <w:r w:rsidR="00FB5563">
        <w:rPr>
          <w:b/>
        </w:rPr>
        <w:t xml:space="preserve"> </w:t>
      </w:r>
      <w:r w:rsidR="006C41A7">
        <w:rPr>
          <w:b/>
        </w:rPr>
        <w:t>14.11.2023 г</w:t>
      </w:r>
      <w:r w:rsidRPr="002E3540">
        <w:rPr>
          <w:b/>
        </w:rPr>
        <w:t>. с 09.00ч. до 18.00 ч.</w:t>
      </w:r>
    </w:p>
    <w:p w:rsidR="002300E5" w:rsidRPr="002E3540" w:rsidRDefault="002300E5" w:rsidP="002300E5">
      <w:pPr>
        <w:jc w:val="both"/>
        <w:rPr>
          <w:b/>
        </w:rPr>
      </w:pPr>
      <w:r w:rsidRPr="002E3540">
        <w:rPr>
          <w:b/>
        </w:rPr>
        <w:t>Дата и время начала рассмотрения заявок на участие в аукционе</w:t>
      </w:r>
      <w:r w:rsidRPr="002E3540">
        <w:t xml:space="preserve">: </w:t>
      </w:r>
      <w:r w:rsidR="006C41A7">
        <w:rPr>
          <w:b/>
        </w:rPr>
        <w:t>17.11.2023</w:t>
      </w:r>
      <w:r w:rsidR="00DA7E83">
        <w:rPr>
          <w:b/>
        </w:rPr>
        <w:t>г</w:t>
      </w:r>
      <w:r w:rsidR="00EF6CB4" w:rsidRPr="002E3540">
        <w:rPr>
          <w:b/>
        </w:rPr>
        <w:t>.</w:t>
      </w:r>
      <w:r w:rsidRPr="002E3540">
        <w:rPr>
          <w:b/>
        </w:rPr>
        <w:t xml:space="preserve"> в 10 часов 00 минут.</w:t>
      </w:r>
    </w:p>
    <w:p w:rsidR="002300E5" w:rsidRPr="00D6134D" w:rsidRDefault="002300E5" w:rsidP="002300E5">
      <w:pPr>
        <w:jc w:val="both"/>
        <w:rPr>
          <w:b/>
          <w:bCs/>
          <w:lang w:eastAsia="ru-RU"/>
        </w:rPr>
      </w:pPr>
      <w:r w:rsidRPr="002E3540">
        <w:rPr>
          <w:b/>
        </w:rPr>
        <w:t>Дата, время и место проведения аукциона</w:t>
      </w:r>
      <w:r w:rsidRPr="002E3540">
        <w:t xml:space="preserve">: </w:t>
      </w:r>
      <w:r w:rsidR="000F37A3">
        <w:rPr>
          <w:b/>
        </w:rPr>
        <w:t>24</w:t>
      </w:r>
      <w:r w:rsidR="006C41A7">
        <w:rPr>
          <w:b/>
        </w:rPr>
        <w:t>.11.2023г</w:t>
      </w:r>
      <w:r w:rsidRPr="002E3540">
        <w:rPr>
          <w:b/>
        </w:rPr>
        <w:t>., в 10 часов 00 минут, Сут-Хольский район, с. Суг-Аксы, ул. Бурбу, д.</w:t>
      </w:r>
      <w:r w:rsidR="00DA7E83">
        <w:rPr>
          <w:b/>
        </w:rPr>
        <w:t xml:space="preserve"> </w:t>
      </w:r>
      <w:r w:rsidRPr="002E3540">
        <w:rPr>
          <w:b/>
        </w:rPr>
        <w:t>1</w:t>
      </w:r>
      <w:r w:rsidR="00973D34">
        <w:rPr>
          <w:b/>
        </w:rPr>
        <w:t>6</w:t>
      </w:r>
      <w:r w:rsidRPr="002E3540">
        <w:rPr>
          <w:b/>
        </w:rPr>
        <w:t xml:space="preserve"> каб. №3</w:t>
      </w:r>
    </w:p>
    <w:p w:rsidR="002300E5" w:rsidRPr="000D5683" w:rsidRDefault="002300E5" w:rsidP="002300E5">
      <w:pPr>
        <w:jc w:val="right"/>
        <w:rPr>
          <w:b/>
        </w:rPr>
      </w:pPr>
      <w:r w:rsidRPr="00D6134D">
        <w:rPr>
          <w:b/>
        </w:rPr>
        <w:t xml:space="preserve"> Администрация муниципального района «Сут-Хольский кожуун Республики Тыва»</w:t>
      </w:r>
    </w:p>
    <w:p w:rsidR="00A31085" w:rsidRDefault="00A31085" w:rsidP="002300E5">
      <w:pPr>
        <w:jc w:val="both"/>
      </w:pPr>
    </w:p>
    <w:p w:rsidR="0090088B" w:rsidRDefault="0090088B" w:rsidP="002300E5">
      <w:pPr>
        <w:ind w:left="360"/>
        <w:jc w:val="center"/>
        <w:rPr>
          <w:bCs/>
          <w:color w:val="000000"/>
          <w:lang w:eastAsia="ru-RU"/>
        </w:rPr>
      </w:pPr>
      <w:bookmarkStart w:id="0" w:name="_GoBack"/>
      <w:bookmarkEnd w:id="0"/>
    </w:p>
    <w:p w:rsidR="0090088B" w:rsidRDefault="0090088B" w:rsidP="002300E5">
      <w:pPr>
        <w:ind w:left="360"/>
        <w:jc w:val="center"/>
        <w:rPr>
          <w:bCs/>
          <w:color w:val="000000"/>
          <w:lang w:eastAsia="ru-RU"/>
        </w:rPr>
      </w:pPr>
    </w:p>
    <w:p w:rsidR="0090088B" w:rsidRDefault="0090088B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="0007088E">
        <w:rPr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>укцион является открытым  по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«Сут-Хольский кожуун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 w:rsidR="007F51B0">
        <w:rPr>
          <w:color w:val="000000"/>
        </w:rPr>
        <w:t xml:space="preserve">Внесение Задатка </w:t>
      </w:r>
      <w:r>
        <w:rPr>
          <w:color w:val="000000"/>
        </w:rPr>
        <w:t xml:space="preserve">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>2.1.4.  Организатор аукциона вправе отказаться от проведения аукциона в случае выявления обстоятельств, предусмотренных п.</w:t>
      </w:r>
      <w:r w:rsidR="00973D34">
        <w:rPr>
          <w:color w:val="000000"/>
        </w:rPr>
        <w:t xml:space="preserve"> </w:t>
      </w:r>
      <w:r w:rsidRPr="002C5428">
        <w:rPr>
          <w:color w:val="000000"/>
        </w:rPr>
        <w:t>8 ст.</w:t>
      </w:r>
      <w:r w:rsidR="00973D34">
        <w:rPr>
          <w:color w:val="000000"/>
        </w:rPr>
        <w:t xml:space="preserve"> </w:t>
      </w:r>
      <w:r w:rsidRPr="002C5428">
        <w:rPr>
          <w:color w:val="000000"/>
        </w:rPr>
        <w:t>39.11 Земельного кодекса РФ.  Извещение об отказе в проведении торгов публикуется  в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10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hyperlink r:id="rId11" w:history="1">
        <w:r w:rsidR="00973D34" w:rsidRPr="00973D34">
          <w:rPr>
            <w:rStyle w:val="aff2"/>
            <w:rFonts w:eastAsiaTheme="majorEastAsia"/>
            <w:color w:val="auto"/>
            <w:lang w:val="en-US"/>
          </w:rPr>
          <w:t>http</w:t>
        </w:r>
        <w:r w:rsidR="00973D34" w:rsidRPr="00973D34">
          <w:rPr>
            <w:rStyle w:val="aff2"/>
            <w:rFonts w:eastAsiaTheme="majorEastAsia"/>
            <w:color w:val="auto"/>
          </w:rPr>
          <w:t>://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suthol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rtyva</w:t>
        </w:r>
        <w:r w:rsidR="00973D34" w:rsidRPr="00973D34">
          <w:rPr>
            <w:rStyle w:val="aff2"/>
            <w:rFonts w:eastAsiaTheme="majorEastAsia"/>
            <w:color w:val="auto"/>
          </w:rPr>
          <w:t>.</w:t>
        </w:r>
        <w:r w:rsidR="00973D34" w:rsidRPr="00973D34">
          <w:rPr>
            <w:rStyle w:val="aff2"/>
            <w:rFonts w:eastAsiaTheme="majorEastAsia"/>
            <w:color w:val="auto"/>
            <w:lang w:val="en-US"/>
          </w:rPr>
          <w:t>ru</w:t>
        </w:r>
      </w:hyperlink>
      <w:r w:rsidR="00973D34">
        <w:t>.</w:t>
      </w:r>
      <w:r w:rsidRPr="00996766">
        <w:t xml:space="preserve"> а также в газете «Сут-Хол».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>2.1.6. Победителем торгов  призна</w:t>
      </w:r>
      <w:r w:rsidRPr="002C5428">
        <w:rPr>
          <w:color w:val="000000"/>
        </w:rPr>
        <w:t>ется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lastRenderedPageBreak/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непоступление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lastRenderedPageBreak/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аренды,  указанной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или купли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lastRenderedPageBreak/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продажи </w:t>
      </w:r>
      <w:r w:rsidRPr="002C5428">
        <w:rPr>
          <w:color w:val="000000"/>
          <w:lang w:eastAsia="ru-RU"/>
        </w:rPr>
        <w:t xml:space="preserve"> платы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арендной </w:t>
      </w:r>
      <w:r w:rsidRPr="002C5428">
        <w:t xml:space="preserve"> платы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продажи или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="0007088E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аренды </w:t>
      </w:r>
      <w:r w:rsidRPr="00FE2650">
        <w:t xml:space="preserve"> определяется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r w:rsidRPr="002C5428">
        <w:t xml:space="preserve">продажи </w:t>
      </w:r>
      <w:r>
        <w:t xml:space="preserve"> или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аренды </w:t>
      </w:r>
      <w:r w:rsidRPr="002C5428">
        <w:t xml:space="preserve"> земельного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3A542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lastRenderedPageBreak/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="00D6134D">
        <w:rPr>
          <w:color w:val="000000"/>
          <w:lang w:eastAsia="ru-RU"/>
        </w:rPr>
        <w:t>ч</w:t>
      </w:r>
      <w:r w:rsidRPr="002C5428">
        <w:rPr>
          <w:color w:val="000000"/>
          <w:lang w:eastAsia="ru-RU"/>
        </w:rPr>
        <w:t>астью Документации об аукционе.</w:t>
      </w:r>
    </w:p>
    <w:p w:rsidR="002300E5" w:rsidRDefault="002300E5" w:rsidP="002300E5">
      <w:bookmarkStart w:id="1" w:name="_Toc280878562"/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2"/>
          <w:footerReference w:type="default" r:id="rId13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Суг-Аксы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7F51B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"___</w:t>
      </w:r>
      <w:r w:rsidRPr="00D742B8">
        <w:rPr>
          <w:rFonts w:ascii="Times New Roman" w:hAnsi="Times New Roman" w:cs="Times New Roman"/>
        </w:rPr>
        <w:t>"</w:t>
      </w:r>
      <w:r w:rsidR="00266A97">
        <w:rPr>
          <w:rFonts w:ascii="Times New Roman" w:hAnsi="Times New Roman" w:cs="Times New Roman"/>
        </w:rPr>
        <w:t>_______ 20</w:t>
      </w:r>
      <w:r w:rsidR="00166C17">
        <w:rPr>
          <w:rFonts w:ascii="Times New Roman" w:hAnsi="Times New Roman" w:cs="Times New Roman"/>
        </w:rPr>
        <w:t>_</w:t>
      </w:r>
      <w:r w:rsidR="00266A97">
        <w:rPr>
          <w:rFonts w:ascii="Times New Roman" w:hAnsi="Times New Roman" w:cs="Times New Roman"/>
        </w:rPr>
        <w:t>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r w:rsidRPr="007A696A">
        <w:rPr>
          <w:rFonts w:ascii="Times New Roman" w:hAnsi="Times New Roman" w:cs="Times New Roman"/>
        </w:rPr>
        <w:t>Сут-Хольский кожуун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>, в лице</w:t>
      </w:r>
      <w:r w:rsidR="00884CDA">
        <w:rPr>
          <w:rFonts w:ascii="Times New Roman" w:hAnsi="Times New Roman" w:cs="Times New Roman"/>
        </w:rPr>
        <w:t xml:space="preserve"> </w:t>
      </w:r>
      <w:r w:rsidR="00B0051C">
        <w:rPr>
          <w:rFonts w:ascii="Times New Roman" w:hAnsi="Times New Roman" w:cs="Times New Roman"/>
        </w:rPr>
        <w:t xml:space="preserve">и. о. </w:t>
      </w:r>
      <w:r w:rsidRPr="007A696A">
        <w:rPr>
          <w:rFonts w:ascii="Times New Roman" w:hAnsi="Times New Roman" w:cs="Times New Roman"/>
        </w:rPr>
        <w:t xml:space="preserve">председателя  </w:t>
      </w:r>
      <w:r w:rsidR="00B0051C">
        <w:rPr>
          <w:rFonts w:ascii="Times New Roman" w:hAnsi="Times New Roman" w:cs="Times New Roman"/>
          <w:b/>
        </w:rPr>
        <w:t>Ооржак Арбак Маскаевича</w:t>
      </w:r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рождения, уроженец ________________, предъявитель паспорта серии ______ №__________ выданного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 выдачи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_____, от  «___»________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="007F51B0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(ая)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Pr="000D4AF3">
        <w:t xml:space="preserve">.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кв.м.,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 w:rsidR="007F51B0"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аукциона  </w:t>
      </w:r>
      <w:r w:rsidRPr="00707187">
        <w:rPr>
          <w:rFonts w:ascii="Times New Roman" w:hAnsi="Times New Roman" w:cs="Times New Roman"/>
        </w:rPr>
        <w:t>по продаже права на заключение договора аренды  земельного участка и определению победителя аукциона</w:t>
      </w:r>
      <w:r w:rsidR="007F51B0">
        <w:rPr>
          <w:rFonts w:ascii="Times New Roman" w:hAnsi="Times New Roman" w:cs="Times New Roman"/>
        </w:rPr>
        <w:t xml:space="preserve">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 w:rsidR="007F51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</w:t>
      </w:r>
      <w:r w:rsidR="007F51B0">
        <w:rPr>
          <w:rFonts w:ascii="Times New Roman" w:hAnsi="Times New Roman" w:cs="Times New Roman"/>
          <w:b/>
        </w:rPr>
        <w:t xml:space="preserve"> </w:t>
      </w:r>
      <w:r w:rsidR="00EB4ABE">
        <w:rPr>
          <w:rFonts w:ascii="Times New Roman" w:hAnsi="Times New Roman" w:cs="Times New Roman"/>
          <w:b/>
        </w:rPr>
        <w:t>цифрами</w:t>
      </w:r>
      <w:r w:rsidR="007F51B0">
        <w:rPr>
          <w:rFonts w:ascii="Times New Roman" w:hAnsi="Times New Roman" w:cs="Times New Roman"/>
          <w:b/>
        </w:rPr>
        <w:t xml:space="preserve"> </w:t>
      </w:r>
      <w:r w:rsidR="00EB4ABE">
        <w:rPr>
          <w:rFonts w:ascii="Times New Roman" w:hAnsi="Times New Roman" w:cs="Times New Roman"/>
          <w:b/>
        </w:rPr>
        <w:t>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</w:t>
      </w:r>
      <w:r w:rsidR="008500E4">
        <w:rPr>
          <w:rFonts w:ascii="Times New Roman" w:hAnsi="Times New Roman" w:cs="Times New Roman"/>
        </w:rPr>
        <w:t>40101810050049510001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="007F51B0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</w:t>
      </w:r>
      <w:r w:rsidRPr="000D4AF3">
        <w:rPr>
          <w:rFonts w:ascii="Times New Roman" w:hAnsi="Times New Roman" w:cs="Times New Roman"/>
        </w:rPr>
        <w:lastRenderedPageBreak/>
        <w:t>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6.1.Договор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5127"/>
        <w:gridCol w:w="518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 xml:space="preserve">Администрация муниципального  района Сут-Хольский кожуун Республики Тыва, в лице </w:t>
            </w:r>
            <w:r w:rsidR="00B0051C">
              <w:rPr>
                <w:rFonts w:ascii="Times New Roman" w:hAnsi="Times New Roman" w:cs="Times New Roman"/>
                <w:b/>
              </w:rPr>
              <w:t xml:space="preserve">и. о. </w:t>
            </w:r>
            <w:r w:rsidRPr="00D742B8">
              <w:rPr>
                <w:rFonts w:ascii="Times New Roman" w:hAnsi="Times New Roman" w:cs="Times New Roman"/>
                <w:b/>
              </w:rPr>
              <w:t>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0051C">
              <w:rPr>
                <w:rFonts w:ascii="Times New Roman" w:hAnsi="Times New Roman" w:cs="Times New Roman"/>
                <w:b/>
              </w:rPr>
              <w:t>Ооржак А. М.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Сут-Хольский кожуун, село Суг-Аксы, ул. Бурбу,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B005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r w:rsidR="00B0051C">
              <w:rPr>
                <w:rFonts w:ascii="Times New Roman" w:hAnsi="Times New Roman" w:cs="Times New Roman"/>
              </w:rPr>
              <w:t>Ооржак А. М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</w:t>
            </w:r>
            <w:r w:rsidR="00E944D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166C17" w:rsidP="006806CD">
      <w:r>
        <w:t xml:space="preserve"> </w:t>
      </w:r>
    </w:p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село  Суг-Аксы                                                          </w:t>
      </w:r>
      <w:r w:rsidR="00166C17">
        <w:rPr>
          <w:rFonts w:ascii="Times New Roman" w:hAnsi="Times New Roman" w:cs="Times New Roman"/>
        </w:rPr>
        <w:t xml:space="preserve">                            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</w:p>
    <w:p w:rsidR="006806CD" w:rsidRDefault="006806CD" w:rsidP="006806CD">
      <w:pPr>
        <w:ind w:firstLine="708"/>
        <w:jc w:val="both"/>
      </w:pPr>
      <w:r w:rsidRPr="00D742B8">
        <w:rPr>
          <w:b/>
        </w:rPr>
        <w:t>Администрация муниципального  района Сут-Хольский кожуун Республики Тыва,</w:t>
      </w:r>
      <w:r w:rsidRPr="00D742B8">
        <w:t xml:space="preserve"> в лице </w:t>
      </w:r>
      <w:r w:rsidR="00B0051C">
        <w:t xml:space="preserve">и. о. </w:t>
      </w:r>
      <w:r w:rsidRPr="00D742B8">
        <w:t xml:space="preserve">председателя   </w:t>
      </w:r>
      <w:r w:rsidR="00B0051C">
        <w:rPr>
          <w:b/>
        </w:rPr>
        <w:t>Ооржак А. М</w:t>
      </w:r>
      <w:r w:rsidRPr="000D4AF3">
        <w:rPr>
          <w:b/>
        </w:rPr>
        <w:t>.,</w:t>
      </w:r>
      <w:r w:rsidR="00166C17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(ая)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="00166C17">
        <w:rPr>
          <w:b/>
        </w:rPr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площадь земельного участка:</w:t>
      </w:r>
      <w:r w:rsidR="00EB4ABE">
        <w:t>______________________________</w:t>
      </w:r>
      <w:r w:rsidRPr="008A1117">
        <w:t xml:space="preserve"> кв.м.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Арендодатель:       ______________________________  (</w:t>
      </w:r>
      <w:r w:rsidR="00B0051C">
        <w:rPr>
          <w:b/>
          <w:sz w:val="24"/>
          <w:szCs w:val="24"/>
        </w:rPr>
        <w:t>Ооржак А. М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>Арендатор:   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D112D7" w:rsidRDefault="00D112D7" w:rsidP="006806CD"/>
    <w:p w:rsidR="002300E5" w:rsidRPr="007B430A" w:rsidRDefault="002300E5" w:rsidP="002300E5">
      <w:pPr>
        <w:jc w:val="right"/>
      </w:pPr>
      <w:bookmarkStart w:id="2" w:name="_Toc279756989"/>
      <w:bookmarkStart w:id="3" w:name="_Toc280878563"/>
      <w:r w:rsidRPr="007B430A">
        <w:lastRenderedPageBreak/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Сут-Хольского кожууна</w:t>
      </w:r>
      <w:r w:rsidRPr="007B430A">
        <w:t xml:space="preserve">, </w:t>
      </w:r>
    </w:p>
    <w:p w:rsidR="002300E5" w:rsidRDefault="002300E5" w:rsidP="002300E5">
      <w:pPr>
        <w:jc w:val="right"/>
      </w:pPr>
      <w:r>
        <w:t xml:space="preserve">с. Суг-Аксы, ул. </w:t>
      </w:r>
      <w:r w:rsidR="007F51B0">
        <w:t>Алдан-Маадырская, д. 57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>ионных торгах  _____________20</w:t>
      </w:r>
      <w:r w:rsidR="00166C17">
        <w:t>_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/купли-продажи</w:t>
      </w:r>
      <w:r w:rsidRPr="007B430A">
        <w:t xml:space="preserve">  земельного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>(полное наименование юридического лица, ф.и.о.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 w:rsidR="00625BB9">
        <w:t xml:space="preserve"> </w:t>
      </w:r>
      <w:r w:rsidRPr="00182D8E">
        <w:t>кв.м</w:t>
      </w:r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r w:rsidRPr="00182D8E">
        <w:t>торгов:_____________________________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lastRenderedPageBreak/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Сдано  _____________________                         </w:t>
      </w:r>
      <w:r>
        <w:t xml:space="preserve">  «        » _______________20____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( подпись)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документа  с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подтверждающего   перечисление  задатка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Подпись  заявителя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«____»___________20___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 w:rsidR="00166C17">
        <w:t xml:space="preserve"> </w:t>
      </w:r>
      <w:r w:rsidRPr="00182D8E">
        <w:t>час._____</w:t>
      </w:r>
      <w:r w:rsidR="00166C17">
        <w:t xml:space="preserve"> </w:t>
      </w:r>
      <w:r w:rsidRPr="00182D8E">
        <w:t>мин. «___»______________20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/>
    <w:p w:rsidR="00D112D7" w:rsidRPr="007B430A" w:rsidRDefault="00D112D7" w:rsidP="002300E5"/>
    <w:p w:rsidR="002300E5" w:rsidRDefault="002300E5" w:rsidP="002300E5">
      <w:pPr>
        <w:jc w:val="right"/>
      </w:pPr>
    </w:p>
    <w:p w:rsidR="00D112D7" w:rsidRDefault="00D112D7" w:rsidP="002300E5">
      <w:pPr>
        <w:jc w:val="right"/>
      </w:pP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>муниципального района  «Сут-Хольский кожуун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="00625BB9">
        <w:t xml:space="preserve"> </w:t>
      </w:r>
      <w:r w:rsidRPr="002C5428">
        <w:t>общей площадью ______ кв.м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>действующего на основании ___________________________________________, сообщает о согласии участвовать в аукционе на условиях, установленных  в</w:t>
      </w:r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 xml:space="preserve">подписать проект договора купли- продажи /аренды </w:t>
      </w:r>
      <w:r w:rsidRPr="002C5428">
        <w:t xml:space="preserve"> земельного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работника  организации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>7. Наше  место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направлять  по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9. Мы уведомлены, что в случае несоответствия заявки требованиям аукционной документации, в т.ч.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__________(______________________)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 w:rsidR="00625BB9">
        <w:t xml:space="preserve"> </w:t>
      </w:r>
      <w:r w:rsidRPr="002C5428">
        <w:t>час.</w:t>
      </w:r>
      <w:r w:rsidR="00625BB9">
        <w:t xml:space="preserve"> </w:t>
      </w:r>
      <w:r w:rsidRPr="002C5428">
        <w:t>_____</w:t>
      </w:r>
      <w:r w:rsidR="00625BB9">
        <w:t xml:space="preserve"> </w:t>
      </w:r>
      <w:r w:rsidRPr="002C5428">
        <w:t>мин. «___»______________20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993"/>
        <w:gridCol w:w="850"/>
        <w:gridCol w:w="1701"/>
        <w:gridCol w:w="1558"/>
        <w:gridCol w:w="921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_______________________________  (Фамилия,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Принял  ________________________________________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документы,  содержащие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(организация)   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действующ___  на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проживающ___ по адресу:___________________________________________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участок,  ____________________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Полномочия  по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 w:rsidR="00166C17"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(организация)   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(серия)   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проживаю___  по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Полномочия  по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(указывается наименование должности)   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ED" w:rsidRDefault="002E18ED" w:rsidP="00123B93">
      <w:r>
        <w:separator/>
      </w:r>
    </w:p>
  </w:endnote>
  <w:endnote w:type="continuationSeparator" w:id="1">
    <w:p w:rsidR="002E18ED" w:rsidRDefault="002E18ED" w:rsidP="0012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4F" w:rsidRDefault="003B776E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35F4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35F4F" w:rsidRDefault="00435F4F" w:rsidP="002300E5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4F" w:rsidRDefault="003B776E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35F4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F12FC">
      <w:rPr>
        <w:rStyle w:val="af4"/>
        <w:noProof/>
      </w:rPr>
      <w:t>23</w:t>
    </w:r>
    <w:r>
      <w:rPr>
        <w:rStyle w:val="af4"/>
      </w:rPr>
      <w:fldChar w:fldCharType="end"/>
    </w:r>
  </w:p>
  <w:p w:rsidR="00435F4F" w:rsidRDefault="00435F4F" w:rsidP="002300E5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ED" w:rsidRDefault="002E18ED" w:rsidP="00123B93">
      <w:r>
        <w:separator/>
      </w:r>
    </w:p>
  </w:footnote>
  <w:footnote w:type="continuationSeparator" w:id="1">
    <w:p w:rsidR="002E18ED" w:rsidRDefault="002E18ED" w:rsidP="00123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1FE"/>
    <w:rsid w:val="000012FF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AAE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A3C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2D4"/>
    <w:rsid w:val="000163EE"/>
    <w:rsid w:val="00016497"/>
    <w:rsid w:val="000164C4"/>
    <w:rsid w:val="00016560"/>
    <w:rsid w:val="00016755"/>
    <w:rsid w:val="000167A7"/>
    <w:rsid w:val="00016BEA"/>
    <w:rsid w:val="00016D42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3D7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FE2"/>
    <w:rsid w:val="000452B9"/>
    <w:rsid w:val="00045325"/>
    <w:rsid w:val="0004547B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88E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04C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2F5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969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2F43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CF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2D5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60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11E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7A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AA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7A3"/>
    <w:rsid w:val="000F38C4"/>
    <w:rsid w:val="000F391D"/>
    <w:rsid w:val="000F3C6E"/>
    <w:rsid w:val="000F3D3B"/>
    <w:rsid w:val="000F404F"/>
    <w:rsid w:val="000F442C"/>
    <w:rsid w:val="000F45EB"/>
    <w:rsid w:val="000F474F"/>
    <w:rsid w:val="000F47C5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68C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98F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C6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6CC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17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3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CE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A"/>
    <w:rsid w:val="001958FA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27F"/>
    <w:rsid w:val="001D7509"/>
    <w:rsid w:val="001D7820"/>
    <w:rsid w:val="001D7BC9"/>
    <w:rsid w:val="001D7C40"/>
    <w:rsid w:val="001D7C41"/>
    <w:rsid w:val="001E00DD"/>
    <w:rsid w:val="001E0595"/>
    <w:rsid w:val="001E08AB"/>
    <w:rsid w:val="001E0A01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7EA"/>
    <w:rsid w:val="00222921"/>
    <w:rsid w:val="00222A61"/>
    <w:rsid w:val="00222B2C"/>
    <w:rsid w:val="00222C35"/>
    <w:rsid w:val="00222DDC"/>
    <w:rsid w:val="00222F0F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03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91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85F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A83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3CA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BF9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6EA9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1E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6C17"/>
    <w:rsid w:val="00287118"/>
    <w:rsid w:val="0028712D"/>
    <w:rsid w:val="002871E0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AD0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154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4F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6D7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655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DD2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8ED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40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0D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BFE"/>
    <w:rsid w:val="00315346"/>
    <w:rsid w:val="0031569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ACA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0E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0CB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24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2A2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056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2CC"/>
    <w:rsid w:val="00370335"/>
    <w:rsid w:val="003707F6"/>
    <w:rsid w:val="0037087A"/>
    <w:rsid w:val="00370919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527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29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7A4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42D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5DF"/>
    <w:rsid w:val="003B182E"/>
    <w:rsid w:val="003B194A"/>
    <w:rsid w:val="003B1B82"/>
    <w:rsid w:val="003B1EED"/>
    <w:rsid w:val="003B1F80"/>
    <w:rsid w:val="003B1FAB"/>
    <w:rsid w:val="003B2039"/>
    <w:rsid w:val="003B213F"/>
    <w:rsid w:val="003B21D1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76E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2F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E50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68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CCF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1F8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5F4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38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76B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BD0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A37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41"/>
    <w:rsid w:val="004C3292"/>
    <w:rsid w:val="004C3515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217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30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496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D90"/>
    <w:rsid w:val="004F0E2F"/>
    <w:rsid w:val="004F1825"/>
    <w:rsid w:val="004F1B74"/>
    <w:rsid w:val="004F1DD6"/>
    <w:rsid w:val="004F1E47"/>
    <w:rsid w:val="004F21CB"/>
    <w:rsid w:val="004F235C"/>
    <w:rsid w:val="004F2408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7FB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0FF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6DD5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0E91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0B2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AE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CD6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054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D45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B73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86"/>
    <w:rsid w:val="005836B3"/>
    <w:rsid w:val="0058375F"/>
    <w:rsid w:val="00583E4A"/>
    <w:rsid w:val="00583F3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EEF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C70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0E3E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8D3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023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3C9"/>
    <w:rsid w:val="005E44C8"/>
    <w:rsid w:val="005E479E"/>
    <w:rsid w:val="005E4B6B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152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0DE9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1DB9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D6C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73C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5BB9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2EB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27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1E9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19C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5C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B14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4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5E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7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219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21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114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2FC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583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B14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30D"/>
    <w:rsid w:val="0071143F"/>
    <w:rsid w:val="00711603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0D7F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6E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5E99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066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BA1"/>
    <w:rsid w:val="00754C5D"/>
    <w:rsid w:val="00754DCD"/>
    <w:rsid w:val="00754E51"/>
    <w:rsid w:val="00754F71"/>
    <w:rsid w:val="00755365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DD0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047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48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7CD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BC7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163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07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4C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5C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1B0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BB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5EA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0F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47D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606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0E4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89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69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758"/>
    <w:rsid w:val="008778D7"/>
    <w:rsid w:val="00877BC5"/>
    <w:rsid w:val="00877F3F"/>
    <w:rsid w:val="008800B5"/>
    <w:rsid w:val="00880144"/>
    <w:rsid w:val="008802F8"/>
    <w:rsid w:val="0088032A"/>
    <w:rsid w:val="008803AD"/>
    <w:rsid w:val="0088062F"/>
    <w:rsid w:val="00880A58"/>
    <w:rsid w:val="00880BCD"/>
    <w:rsid w:val="00880DDF"/>
    <w:rsid w:val="00880F56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A0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CDA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6F8E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7E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0FE6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C8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8B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2F62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394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43A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C37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3FE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84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09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466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72A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339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294"/>
    <w:rsid w:val="009733DC"/>
    <w:rsid w:val="00973563"/>
    <w:rsid w:val="009735AA"/>
    <w:rsid w:val="0097367B"/>
    <w:rsid w:val="00973BED"/>
    <w:rsid w:val="00973D34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D5F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557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468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095"/>
    <w:rsid w:val="009A1335"/>
    <w:rsid w:val="009A1929"/>
    <w:rsid w:val="009A1945"/>
    <w:rsid w:val="009A1B05"/>
    <w:rsid w:val="009A1D1C"/>
    <w:rsid w:val="009A27D3"/>
    <w:rsid w:val="009A299C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24D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AE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4B6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CFC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2EA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1CB"/>
    <w:rsid w:val="00A11266"/>
    <w:rsid w:val="00A1143C"/>
    <w:rsid w:val="00A11586"/>
    <w:rsid w:val="00A1162F"/>
    <w:rsid w:val="00A119B3"/>
    <w:rsid w:val="00A11CE8"/>
    <w:rsid w:val="00A11CFB"/>
    <w:rsid w:val="00A11ECE"/>
    <w:rsid w:val="00A11F66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2CE"/>
    <w:rsid w:val="00A1348B"/>
    <w:rsid w:val="00A13501"/>
    <w:rsid w:val="00A13659"/>
    <w:rsid w:val="00A13C34"/>
    <w:rsid w:val="00A13D5E"/>
    <w:rsid w:val="00A13EBB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8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535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6ED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2E7A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1B2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63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DF2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930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969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0A9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95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35F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D1F"/>
    <w:rsid w:val="00AE2F12"/>
    <w:rsid w:val="00AE30AB"/>
    <w:rsid w:val="00AE30ED"/>
    <w:rsid w:val="00AE32AE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57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51C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8F3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8DF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231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28D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680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316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14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CD3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5F0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2A2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073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1E3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690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08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155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86F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3B4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7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3E5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5AA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6B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3A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05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B9B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DF8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09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9F1"/>
    <w:rsid w:val="00C44A77"/>
    <w:rsid w:val="00C44AAA"/>
    <w:rsid w:val="00C44BB2"/>
    <w:rsid w:val="00C44D77"/>
    <w:rsid w:val="00C44E0E"/>
    <w:rsid w:val="00C44FB9"/>
    <w:rsid w:val="00C451FD"/>
    <w:rsid w:val="00C45233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0D95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9D6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0A6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97DA0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570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9B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536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C9F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2D7"/>
    <w:rsid w:val="00D116A1"/>
    <w:rsid w:val="00D119F7"/>
    <w:rsid w:val="00D11B3C"/>
    <w:rsid w:val="00D11C28"/>
    <w:rsid w:val="00D11C3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D51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8D4"/>
    <w:rsid w:val="00D20B78"/>
    <w:rsid w:val="00D20C21"/>
    <w:rsid w:val="00D210E0"/>
    <w:rsid w:val="00D2134A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A20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65D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CF9"/>
    <w:rsid w:val="00D37D4A"/>
    <w:rsid w:val="00D37E69"/>
    <w:rsid w:val="00D37F27"/>
    <w:rsid w:val="00D37F5A"/>
    <w:rsid w:val="00D40240"/>
    <w:rsid w:val="00D404A2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B9A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34D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87"/>
    <w:rsid w:val="00D71F9C"/>
    <w:rsid w:val="00D71FD6"/>
    <w:rsid w:val="00D723D4"/>
    <w:rsid w:val="00D72419"/>
    <w:rsid w:val="00D72433"/>
    <w:rsid w:val="00D7253F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23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3B6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6C8F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E8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C4B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79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2F85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5E0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1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D07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1C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5F0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DB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4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2F"/>
    <w:rsid w:val="00E7327E"/>
    <w:rsid w:val="00E73396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4DA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500"/>
    <w:rsid w:val="00EA37D4"/>
    <w:rsid w:val="00EA3ACA"/>
    <w:rsid w:val="00EA3AFC"/>
    <w:rsid w:val="00EA3B85"/>
    <w:rsid w:val="00EA3BBE"/>
    <w:rsid w:val="00EA3C31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4CAA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4A5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3F7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7F1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9C0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CB4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9E0"/>
    <w:rsid w:val="00F04D37"/>
    <w:rsid w:val="00F0534E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83F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35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2DF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9C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6C3C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B21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2EB7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29F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B7A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0DC"/>
    <w:rsid w:val="00FB5563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2DB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5F7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44C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4ED0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thol.rtyv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thol.rtyv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82AF-E5DB-4E74-AD6C-FE2D14C4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8071</Words>
  <Characters>46009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2023</cp:lastModifiedBy>
  <cp:revision>2</cp:revision>
  <cp:lastPrinted>2022-02-08T11:40:00Z</cp:lastPrinted>
  <dcterms:created xsi:type="dcterms:W3CDTF">2023-10-17T01:58:00Z</dcterms:created>
  <dcterms:modified xsi:type="dcterms:W3CDTF">2023-10-17T01:58:00Z</dcterms:modified>
</cp:coreProperties>
</file>